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71" w:rsidRPr="00DF7217" w:rsidRDefault="00BB2571" w:rsidP="00BB2571">
      <w:pPr>
        <w:snapToGrid w:val="0"/>
        <w:spacing w:line="540" w:lineRule="exact"/>
        <w:jc w:val="center"/>
        <w:outlineLvl w:val="0"/>
        <w:rPr>
          <w:b/>
          <w:sz w:val="36"/>
          <w:szCs w:val="36"/>
        </w:rPr>
      </w:pPr>
      <w:bookmarkStart w:id="0" w:name="_Toc119489571"/>
      <w:r w:rsidRPr="00DF7217">
        <w:rPr>
          <w:b/>
          <w:sz w:val="36"/>
          <w:szCs w:val="36"/>
        </w:rPr>
        <w:t>第五章采购需求</w:t>
      </w:r>
      <w:bookmarkEnd w:id="0"/>
    </w:p>
    <w:p w:rsidR="00BB2571" w:rsidRPr="00DF7217" w:rsidRDefault="00BB2571" w:rsidP="00BB2571">
      <w:pPr>
        <w:snapToGrid w:val="0"/>
        <w:spacing w:line="540" w:lineRule="exact"/>
        <w:jc w:val="center"/>
        <w:outlineLvl w:val="0"/>
        <w:rPr>
          <w:b/>
          <w:sz w:val="36"/>
          <w:szCs w:val="36"/>
        </w:rPr>
      </w:pPr>
    </w:p>
    <w:p w:rsidR="00BB2571" w:rsidRPr="00DF7217" w:rsidRDefault="00BB2571" w:rsidP="00BB2571">
      <w:pPr>
        <w:pStyle w:val="SOW"/>
        <w:snapToGrid/>
        <w:spacing w:before="0" w:line="360" w:lineRule="auto"/>
        <w:ind w:firstLine="0"/>
        <w:contextualSpacing/>
        <w:rPr>
          <w:rFonts w:ascii="仿宋" w:eastAsia="仿宋" w:hAnsi="仿宋"/>
          <w:b/>
          <w:szCs w:val="24"/>
        </w:rPr>
      </w:pPr>
      <w:r w:rsidRPr="00DF7217">
        <w:rPr>
          <w:rFonts w:ascii="仿宋" w:eastAsia="仿宋" w:hAnsi="仿宋" w:hint="eastAsia"/>
          <w:b/>
          <w:szCs w:val="24"/>
        </w:rPr>
        <w:t>一、</w:t>
      </w:r>
      <w:r w:rsidRPr="00DF7217">
        <w:rPr>
          <w:rFonts w:ascii="仿宋" w:eastAsia="仿宋" w:hAnsi="仿宋"/>
          <w:b/>
          <w:szCs w:val="24"/>
        </w:rPr>
        <w:t>采购标的需实现的功能或者目标，以及为落实政府采购政策需满足的要求</w:t>
      </w:r>
    </w:p>
    <w:p w:rsidR="00BB2571" w:rsidRPr="00DF7217" w:rsidRDefault="00BB2571" w:rsidP="00BB2571">
      <w:pPr>
        <w:pStyle w:val="SOW"/>
        <w:tabs>
          <w:tab w:val="left" w:pos="7980"/>
        </w:tabs>
        <w:snapToGrid/>
        <w:spacing w:before="0" w:line="360" w:lineRule="auto"/>
        <w:ind w:firstLine="0"/>
        <w:contextualSpacing/>
        <w:rPr>
          <w:rFonts w:ascii="仿宋" w:eastAsia="仿宋" w:hAnsi="仿宋"/>
          <w:b/>
          <w:bCs/>
          <w:szCs w:val="24"/>
        </w:rPr>
      </w:pPr>
      <w:r w:rsidRPr="00DF7217">
        <w:rPr>
          <w:rFonts w:ascii="仿宋" w:eastAsia="仿宋" w:hAnsi="仿宋" w:hint="eastAsia"/>
          <w:b/>
          <w:bCs/>
          <w:szCs w:val="24"/>
        </w:rPr>
        <w:t>(</w:t>
      </w:r>
      <w:proofErr w:type="gramStart"/>
      <w:r w:rsidRPr="00DF7217">
        <w:rPr>
          <w:rFonts w:ascii="仿宋" w:eastAsia="仿宋" w:hAnsi="仿宋" w:hint="eastAsia"/>
          <w:b/>
          <w:bCs/>
          <w:szCs w:val="24"/>
        </w:rPr>
        <w:t>一</w:t>
      </w:r>
      <w:proofErr w:type="gramEnd"/>
      <w:r w:rsidRPr="00DF7217">
        <w:rPr>
          <w:rFonts w:ascii="仿宋" w:eastAsia="仿宋" w:hAnsi="仿宋" w:hint="eastAsia"/>
          <w:b/>
          <w:bCs/>
          <w:szCs w:val="24"/>
        </w:rPr>
        <w:t>)采购</w:t>
      </w:r>
      <w:r w:rsidRPr="00DF7217">
        <w:rPr>
          <w:rFonts w:ascii="仿宋" w:eastAsia="仿宋" w:hAnsi="仿宋"/>
          <w:b/>
          <w:bCs/>
          <w:szCs w:val="24"/>
        </w:rPr>
        <w:t>标的需实现的功能或者目标：</w:t>
      </w:r>
    </w:p>
    <w:p w:rsidR="00BB2571" w:rsidRPr="00DF7217" w:rsidRDefault="00BB2571" w:rsidP="00BB2571">
      <w:pPr>
        <w:autoSpaceDE w:val="0"/>
        <w:autoSpaceDN w:val="0"/>
        <w:adjustRightInd w:val="0"/>
        <w:spacing w:line="360" w:lineRule="auto"/>
        <w:ind w:firstLineChars="200" w:firstLine="480"/>
        <w:contextualSpacing/>
        <w:rPr>
          <w:rFonts w:ascii="仿宋" w:eastAsia="仿宋" w:hAnsi="仿宋"/>
          <w:sz w:val="24"/>
        </w:rPr>
      </w:pPr>
      <w:r w:rsidRPr="00DF7217">
        <w:rPr>
          <w:rFonts w:ascii="仿宋" w:eastAsia="仿宋" w:hAnsi="仿宋" w:hint="eastAsia"/>
          <w:sz w:val="24"/>
        </w:rPr>
        <w:t>本次招标为北京安贞医院助理护士服务采购选择投标人，投标人应根据招标文件所提出的采购需求，制定具体服务方案，确保服务质量符合要求，以优良的服务和优惠的价格，充分显示自己的竞争实力。</w:t>
      </w:r>
    </w:p>
    <w:p w:rsidR="00BB2571" w:rsidRPr="00DF7217" w:rsidRDefault="00BB2571" w:rsidP="00BB2571">
      <w:pPr>
        <w:pStyle w:val="SOW"/>
        <w:snapToGrid/>
        <w:spacing w:before="0" w:line="360" w:lineRule="auto"/>
        <w:ind w:firstLine="0"/>
        <w:contextualSpacing/>
        <w:rPr>
          <w:rFonts w:ascii="仿宋" w:eastAsia="仿宋" w:hAnsi="仿宋"/>
          <w:b/>
          <w:bCs/>
          <w:szCs w:val="24"/>
        </w:rPr>
      </w:pPr>
      <w:r w:rsidRPr="00DF7217">
        <w:rPr>
          <w:rFonts w:ascii="仿宋" w:eastAsia="仿宋" w:hAnsi="仿宋"/>
          <w:b/>
          <w:bCs/>
          <w:szCs w:val="24"/>
        </w:rPr>
        <w:t>（二）为落实政府采购政策需满足的要求</w:t>
      </w:r>
    </w:p>
    <w:p w:rsidR="00BB2571" w:rsidRPr="00DF7217" w:rsidRDefault="00BB2571" w:rsidP="00BB2571">
      <w:pPr>
        <w:numPr>
          <w:ilvl w:val="0"/>
          <w:numId w:val="1"/>
        </w:numPr>
        <w:tabs>
          <w:tab w:val="left" w:pos="420"/>
          <w:tab w:val="left" w:pos="900"/>
        </w:tabs>
        <w:spacing w:line="360" w:lineRule="auto"/>
        <w:contextualSpacing/>
        <w:rPr>
          <w:rFonts w:ascii="仿宋" w:eastAsia="仿宋" w:hAnsi="仿宋"/>
          <w:sz w:val="24"/>
        </w:rPr>
      </w:pPr>
      <w:r w:rsidRPr="00DF7217">
        <w:rPr>
          <w:rFonts w:ascii="仿宋" w:eastAsia="仿宋" w:hAnsi="仿宋"/>
          <w:sz w:val="24"/>
        </w:rPr>
        <w:t>促进</w:t>
      </w:r>
      <w:r w:rsidRPr="00DF7217">
        <w:rPr>
          <w:rFonts w:ascii="仿宋" w:eastAsia="仿宋" w:hAnsi="仿宋" w:hint="eastAsia"/>
          <w:sz w:val="24"/>
        </w:rPr>
        <w:t>中小</w:t>
      </w:r>
      <w:r w:rsidRPr="00DF7217">
        <w:rPr>
          <w:rFonts w:ascii="仿宋" w:eastAsia="仿宋" w:hAnsi="仿宋"/>
          <w:sz w:val="24"/>
        </w:rPr>
        <w:t>企业发展政策：</w:t>
      </w:r>
      <w:r w:rsidRPr="00DF7217">
        <w:rPr>
          <w:rFonts w:ascii="仿宋" w:eastAsia="仿宋" w:hAnsi="仿宋" w:hint="eastAsia"/>
          <w:sz w:val="24"/>
        </w:rPr>
        <w:t>根据《政府采购促进中小企业发展管理办法》规定，本项目采购服务由</w:t>
      </w:r>
      <w:r w:rsidRPr="00DF7217">
        <w:rPr>
          <w:rFonts w:ascii="仿宋" w:eastAsia="仿宋" w:hAnsi="仿宋" w:hint="eastAsia"/>
          <w:b/>
          <w:sz w:val="24"/>
        </w:rPr>
        <w:t>中型、</w:t>
      </w:r>
      <w:r w:rsidRPr="00DF7217">
        <w:rPr>
          <w:rFonts w:ascii="仿宋" w:eastAsia="仿宋" w:hAnsi="仿宋" w:hint="eastAsia"/>
          <w:sz w:val="24"/>
        </w:rPr>
        <w:t>小型或微型企业承接的，投标人应出具招标文件要求的《中小企业声明函》给予证明，否则评标时不予认可。投标人应对提交的中小企业声明函的真实性负责，提交的中小企业</w:t>
      </w:r>
      <w:proofErr w:type="gramStart"/>
      <w:r w:rsidRPr="00DF7217">
        <w:rPr>
          <w:rFonts w:ascii="仿宋" w:eastAsia="仿宋" w:hAnsi="仿宋" w:hint="eastAsia"/>
          <w:sz w:val="24"/>
        </w:rPr>
        <w:t>声明函不真实</w:t>
      </w:r>
      <w:proofErr w:type="gramEnd"/>
      <w:r w:rsidRPr="00DF7217">
        <w:rPr>
          <w:rFonts w:ascii="仿宋" w:eastAsia="仿宋" w:hAnsi="仿宋" w:hint="eastAsia"/>
          <w:sz w:val="24"/>
        </w:rPr>
        <w:t>的，应承担相应的法律责任。（注：依据《政府采购促进中小企业发展管理办法》规定享受扶持政策获得政府采购合同的小</w:t>
      </w:r>
      <w:proofErr w:type="gramStart"/>
      <w:r w:rsidRPr="00DF7217">
        <w:rPr>
          <w:rFonts w:ascii="仿宋" w:eastAsia="仿宋" w:hAnsi="仿宋" w:hint="eastAsia"/>
          <w:sz w:val="24"/>
        </w:rPr>
        <w:t>微企业</w:t>
      </w:r>
      <w:proofErr w:type="gramEnd"/>
      <w:r w:rsidRPr="00DF7217">
        <w:rPr>
          <w:rFonts w:ascii="仿宋" w:eastAsia="仿宋" w:hAnsi="仿宋" w:hint="eastAsia"/>
          <w:sz w:val="24"/>
        </w:rPr>
        <w:t>不得将合同分包给大中型企业，中型企业不得将合同分包给大型企业。）</w:t>
      </w:r>
    </w:p>
    <w:p w:rsidR="00BB2571" w:rsidRPr="00DF7217" w:rsidRDefault="00BB2571" w:rsidP="00BB2571">
      <w:pPr>
        <w:pStyle w:val="SOW"/>
        <w:numPr>
          <w:ilvl w:val="0"/>
          <w:numId w:val="1"/>
        </w:numPr>
        <w:tabs>
          <w:tab w:val="left" w:pos="420"/>
        </w:tabs>
        <w:snapToGrid/>
        <w:spacing w:before="0" w:line="360" w:lineRule="auto"/>
        <w:contextualSpacing/>
        <w:rPr>
          <w:rFonts w:ascii="仿宋" w:eastAsia="仿宋" w:hAnsi="仿宋"/>
          <w:szCs w:val="24"/>
        </w:rPr>
      </w:pPr>
      <w:r w:rsidRPr="00DF7217">
        <w:rPr>
          <w:rFonts w:ascii="仿宋" w:eastAsia="仿宋" w:hAnsi="仿宋"/>
          <w:szCs w:val="24"/>
        </w:rPr>
        <w:t>监狱企业扶持政策：</w:t>
      </w:r>
      <w:r w:rsidRPr="00DF7217">
        <w:rPr>
          <w:rFonts w:ascii="仿宋" w:eastAsia="仿宋" w:hAnsi="仿宋"/>
          <w:iCs/>
          <w:szCs w:val="24"/>
        </w:rPr>
        <w:t>投标人如为监狱企业将视同为小型或微型企业，</w:t>
      </w:r>
      <w:r w:rsidRPr="00DF7217">
        <w:rPr>
          <w:rFonts w:ascii="仿宋" w:eastAsia="仿宋" w:hAnsi="仿宋"/>
          <w:szCs w:val="24"/>
        </w:rPr>
        <w:t>且所投产品为小型或微型企业生产的，</w:t>
      </w:r>
      <w:r w:rsidRPr="00DF7217">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DF7217">
        <w:rPr>
          <w:rFonts w:ascii="仿宋" w:eastAsia="仿宋" w:hAnsi="仿宋"/>
          <w:szCs w:val="24"/>
        </w:rPr>
        <w:t>。</w:t>
      </w:r>
    </w:p>
    <w:p w:rsidR="00BB2571" w:rsidRPr="00DF7217" w:rsidRDefault="00BB2571" w:rsidP="00BB2571">
      <w:pPr>
        <w:pStyle w:val="SOW"/>
        <w:numPr>
          <w:ilvl w:val="0"/>
          <w:numId w:val="1"/>
        </w:numPr>
        <w:tabs>
          <w:tab w:val="left" w:pos="420"/>
        </w:tabs>
        <w:snapToGrid/>
        <w:spacing w:before="0" w:line="360" w:lineRule="auto"/>
        <w:contextualSpacing/>
        <w:rPr>
          <w:rFonts w:ascii="仿宋" w:eastAsia="仿宋" w:hAnsi="仿宋"/>
          <w:szCs w:val="24"/>
        </w:rPr>
      </w:pPr>
      <w:r w:rsidRPr="00DF7217">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BB2571" w:rsidRPr="00DF7217" w:rsidRDefault="00BB2571" w:rsidP="00BB2571">
      <w:pPr>
        <w:numPr>
          <w:ilvl w:val="0"/>
          <w:numId w:val="1"/>
        </w:numPr>
        <w:tabs>
          <w:tab w:val="left" w:pos="420"/>
          <w:tab w:val="left" w:pos="900"/>
        </w:tabs>
        <w:spacing w:line="360" w:lineRule="auto"/>
        <w:contextualSpacing/>
        <w:rPr>
          <w:rFonts w:ascii="仿宋" w:eastAsia="仿宋" w:hAnsi="仿宋"/>
          <w:sz w:val="24"/>
        </w:rPr>
      </w:pPr>
      <w:r w:rsidRPr="00DF7217">
        <w:rPr>
          <w:rFonts w:ascii="仿宋" w:eastAsia="仿宋" w:hAnsi="仿宋" w:hint="eastAsia"/>
          <w:sz w:val="24"/>
        </w:rPr>
        <w:t>鼓励节能政策：投标人的</w:t>
      </w:r>
      <w:r w:rsidRPr="00DF7217">
        <w:rPr>
          <w:rFonts w:ascii="仿宋" w:eastAsia="仿宋" w:hAnsi="仿宋"/>
          <w:kern w:val="0"/>
          <w:sz w:val="24"/>
        </w:rPr>
        <w:t>投标产品</w:t>
      </w:r>
      <w:r w:rsidRPr="00DF7217">
        <w:rPr>
          <w:rFonts w:ascii="仿宋" w:eastAsia="仿宋" w:hAnsi="仿宋" w:hint="eastAsia"/>
          <w:kern w:val="0"/>
          <w:sz w:val="24"/>
        </w:rPr>
        <w:t>属于财政部、发展改革委公布的“节能产品政府采购品目清单”范围</w:t>
      </w:r>
      <w:r w:rsidRPr="00DF7217">
        <w:rPr>
          <w:rFonts w:ascii="仿宋" w:eastAsia="仿宋" w:hAnsi="仿宋"/>
          <w:kern w:val="0"/>
          <w:sz w:val="24"/>
        </w:rPr>
        <w:t>的</w:t>
      </w:r>
      <w:r w:rsidRPr="00DF7217">
        <w:rPr>
          <w:rFonts w:ascii="仿宋" w:eastAsia="仿宋" w:hAnsi="仿宋" w:hint="eastAsia"/>
          <w:sz w:val="24"/>
        </w:rPr>
        <w:t>，投标人需提供</w:t>
      </w:r>
      <w:r w:rsidRPr="00DF7217">
        <w:rPr>
          <w:rFonts w:ascii="仿宋" w:eastAsia="仿宋" w:hAnsi="仿宋" w:hint="eastAsia"/>
          <w:kern w:val="0"/>
          <w:sz w:val="24"/>
        </w:rPr>
        <w:t>国家确定的</w:t>
      </w:r>
      <w:r w:rsidRPr="00DF7217">
        <w:rPr>
          <w:rFonts w:ascii="仿宋" w:eastAsia="仿宋" w:hAnsi="仿宋" w:hint="eastAsia"/>
          <w:sz w:val="24"/>
        </w:rPr>
        <w:t>认证机构出具的、</w:t>
      </w:r>
      <w:r w:rsidRPr="00DF7217">
        <w:rPr>
          <w:rFonts w:ascii="仿宋" w:eastAsia="仿宋" w:hAnsi="仿宋" w:hint="eastAsia"/>
          <w:sz w:val="24"/>
        </w:rPr>
        <w:lastRenderedPageBreak/>
        <w:t>处于有效期之内的节能产品认证证书。</w:t>
      </w:r>
      <w:r w:rsidRPr="00DF7217">
        <w:rPr>
          <w:rFonts w:ascii="仿宋" w:eastAsia="仿宋" w:hAnsi="仿宋" w:hint="eastAsia"/>
          <w:kern w:val="0"/>
          <w:sz w:val="24"/>
        </w:rPr>
        <w:t>国家确定的</w:t>
      </w:r>
      <w:r w:rsidRPr="00DF7217">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BB2571" w:rsidRPr="00DF7217" w:rsidRDefault="00BB2571" w:rsidP="00BB2571">
      <w:pPr>
        <w:numPr>
          <w:ilvl w:val="0"/>
          <w:numId w:val="1"/>
        </w:numPr>
        <w:tabs>
          <w:tab w:val="left" w:pos="420"/>
          <w:tab w:val="left" w:pos="900"/>
        </w:tabs>
        <w:spacing w:line="360" w:lineRule="auto"/>
        <w:contextualSpacing/>
        <w:rPr>
          <w:rFonts w:ascii="仿宋" w:eastAsia="仿宋" w:hAnsi="仿宋"/>
          <w:sz w:val="24"/>
        </w:rPr>
      </w:pPr>
      <w:r w:rsidRPr="00DF7217">
        <w:rPr>
          <w:rFonts w:ascii="仿宋" w:eastAsia="仿宋" w:hAnsi="仿宋" w:hint="eastAsia"/>
          <w:sz w:val="24"/>
        </w:rPr>
        <w:t>鼓励环保政策：投标人的</w:t>
      </w:r>
      <w:r w:rsidRPr="00DF7217">
        <w:rPr>
          <w:rFonts w:ascii="仿宋" w:eastAsia="仿宋" w:hAnsi="仿宋"/>
          <w:kern w:val="0"/>
          <w:sz w:val="24"/>
        </w:rPr>
        <w:t>投标产品</w:t>
      </w:r>
      <w:r w:rsidRPr="00DF7217">
        <w:rPr>
          <w:rFonts w:ascii="仿宋" w:eastAsia="仿宋" w:hAnsi="仿宋" w:hint="eastAsia"/>
          <w:kern w:val="0"/>
          <w:sz w:val="24"/>
        </w:rPr>
        <w:t>属于财政部、生态环境部公布的“环境标志产品政府采购品目清单”范围</w:t>
      </w:r>
      <w:r w:rsidRPr="00DF7217">
        <w:rPr>
          <w:rFonts w:ascii="仿宋" w:eastAsia="仿宋" w:hAnsi="仿宋"/>
          <w:kern w:val="0"/>
          <w:sz w:val="24"/>
        </w:rPr>
        <w:t>的</w:t>
      </w:r>
      <w:r w:rsidRPr="00DF7217">
        <w:rPr>
          <w:rFonts w:ascii="仿宋" w:eastAsia="仿宋" w:hAnsi="仿宋" w:hint="eastAsia"/>
          <w:sz w:val="24"/>
        </w:rPr>
        <w:t>，投标人需提供</w:t>
      </w:r>
      <w:r w:rsidRPr="00DF7217">
        <w:rPr>
          <w:rFonts w:ascii="仿宋" w:eastAsia="仿宋" w:hAnsi="仿宋" w:hint="eastAsia"/>
          <w:kern w:val="0"/>
          <w:sz w:val="24"/>
        </w:rPr>
        <w:t>国家确定的</w:t>
      </w:r>
      <w:r w:rsidRPr="00DF7217">
        <w:rPr>
          <w:rFonts w:ascii="仿宋" w:eastAsia="仿宋" w:hAnsi="仿宋" w:hint="eastAsia"/>
          <w:sz w:val="24"/>
        </w:rPr>
        <w:t>认证机构出具的、处于有效期之内的</w:t>
      </w:r>
      <w:r w:rsidRPr="00DF7217">
        <w:rPr>
          <w:rFonts w:ascii="仿宋" w:eastAsia="仿宋" w:hAnsi="仿宋" w:hint="eastAsia"/>
          <w:kern w:val="0"/>
          <w:sz w:val="24"/>
        </w:rPr>
        <w:t>环境标志</w:t>
      </w:r>
      <w:r w:rsidRPr="00DF7217">
        <w:rPr>
          <w:rFonts w:ascii="仿宋" w:eastAsia="仿宋" w:hAnsi="仿宋" w:hint="eastAsia"/>
          <w:sz w:val="24"/>
        </w:rPr>
        <w:t>产品认证证书。</w:t>
      </w:r>
      <w:r w:rsidRPr="00DF7217">
        <w:rPr>
          <w:rFonts w:ascii="仿宋" w:eastAsia="仿宋" w:hAnsi="仿宋" w:hint="eastAsia"/>
          <w:kern w:val="0"/>
          <w:sz w:val="24"/>
        </w:rPr>
        <w:t>国家确定的</w:t>
      </w:r>
      <w:r w:rsidRPr="00DF7217">
        <w:rPr>
          <w:rFonts w:ascii="仿宋" w:eastAsia="仿宋" w:hAnsi="仿宋" w:hint="eastAsia"/>
          <w:sz w:val="24"/>
        </w:rPr>
        <w:t>认证机构和</w:t>
      </w:r>
      <w:r w:rsidRPr="00DF7217">
        <w:rPr>
          <w:rFonts w:ascii="仿宋" w:eastAsia="仿宋" w:hAnsi="仿宋" w:hint="eastAsia"/>
          <w:kern w:val="0"/>
          <w:sz w:val="24"/>
        </w:rPr>
        <w:t>环境标志</w:t>
      </w:r>
      <w:r w:rsidRPr="00DF7217">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BB2571" w:rsidRPr="00DF7217" w:rsidRDefault="00BB2571" w:rsidP="00BB2571">
      <w:pPr>
        <w:pStyle w:val="SOW"/>
        <w:snapToGrid/>
        <w:spacing w:before="0" w:line="360" w:lineRule="auto"/>
        <w:ind w:firstLine="0"/>
        <w:contextualSpacing/>
        <w:rPr>
          <w:rFonts w:ascii="仿宋" w:eastAsia="仿宋" w:hAnsi="仿宋"/>
          <w:b/>
          <w:szCs w:val="24"/>
        </w:rPr>
      </w:pPr>
      <w:r w:rsidRPr="00DF7217">
        <w:rPr>
          <w:rFonts w:ascii="仿宋" w:eastAsia="仿宋" w:hAnsi="仿宋" w:hint="eastAsia"/>
          <w:b/>
          <w:szCs w:val="24"/>
        </w:rPr>
        <w:t>二、</w:t>
      </w:r>
      <w:r w:rsidRPr="00DF7217">
        <w:rPr>
          <w:rFonts w:ascii="仿宋" w:eastAsia="仿宋" w:hAnsi="仿宋"/>
          <w:b/>
          <w:szCs w:val="24"/>
        </w:rPr>
        <w:t>采购标的需执行的国家相关标准、行业标准、地方标准或者其他标准、规范</w:t>
      </w:r>
    </w:p>
    <w:p w:rsidR="00BB2571" w:rsidRPr="00DF7217" w:rsidRDefault="00BB2571" w:rsidP="00BB2571">
      <w:pPr>
        <w:spacing w:line="360" w:lineRule="auto"/>
        <w:ind w:firstLineChars="200" w:firstLine="480"/>
        <w:contextualSpacing/>
        <w:rPr>
          <w:rFonts w:ascii="仿宋" w:eastAsia="仿宋" w:hAnsi="仿宋"/>
          <w:bCs/>
          <w:sz w:val="24"/>
        </w:rPr>
      </w:pPr>
      <w:r w:rsidRPr="00DF7217">
        <w:rPr>
          <w:rFonts w:ascii="仿宋" w:eastAsia="仿宋" w:hAnsi="仿宋" w:hint="eastAsia"/>
          <w:kern w:val="0"/>
          <w:sz w:val="24"/>
        </w:rPr>
        <w:t>符合已颁布的现行中华人民共和国认可的国家标准、地方标准和行业标准。如果这些标准内容有矛盾时，应按最高标准的条款执行。</w:t>
      </w:r>
    </w:p>
    <w:p w:rsidR="00BB2571" w:rsidRPr="00DF7217" w:rsidRDefault="00BB2571" w:rsidP="00BB2571">
      <w:pPr>
        <w:pStyle w:val="SOW"/>
        <w:snapToGrid/>
        <w:spacing w:before="0" w:line="360" w:lineRule="auto"/>
        <w:ind w:firstLine="0"/>
        <w:contextualSpacing/>
        <w:rPr>
          <w:rFonts w:ascii="仿宋" w:eastAsia="仿宋" w:hAnsi="仿宋"/>
          <w:b/>
          <w:szCs w:val="24"/>
        </w:rPr>
      </w:pPr>
      <w:r w:rsidRPr="00DF7217">
        <w:rPr>
          <w:rFonts w:ascii="仿宋" w:eastAsia="仿宋" w:hAnsi="仿宋" w:hint="eastAsia"/>
          <w:b/>
          <w:szCs w:val="24"/>
        </w:rPr>
        <w:t>三、采购标的</w:t>
      </w:r>
      <w:proofErr w:type="gramStart"/>
      <w:r w:rsidRPr="00DF7217">
        <w:rPr>
          <w:rFonts w:ascii="仿宋" w:eastAsia="仿宋" w:hAnsi="仿宋" w:hint="eastAsia"/>
          <w:b/>
          <w:szCs w:val="24"/>
        </w:rPr>
        <w:t>的</w:t>
      </w:r>
      <w:proofErr w:type="gramEnd"/>
      <w:r w:rsidRPr="00DF7217">
        <w:rPr>
          <w:rFonts w:ascii="仿宋" w:eastAsia="仿宋" w:hAnsi="仿宋" w:hint="eastAsia"/>
          <w:b/>
          <w:szCs w:val="24"/>
        </w:rPr>
        <w:t>数量、采购项目交付或者实施的时间和地点</w:t>
      </w:r>
    </w:p>
    <w:p w:rsidR="00BB2571" w:rsidRPr="00DF7217" w:rsidRDefault="00BB2571" w:rsidP="00BB2571">
      <w:pPr>
        <w:pStyle w:val="SOW"/>
        <w:snapToGrid/>
        <w:spacing w:before="0" w:line="360" w:lineRule="auto"/>
        <w:ind w:left="-208" w:firstLine="0"/>
        <w:contextualSpacing/>
        <w:rPr>
          <w:rFonts w:ascii="仿宋" w:eastAsia="仿宋" w:hAnsi="仿宋"/>
          <w:b/>
          <w:szCs w:val="24"/>
        </w:rPr>
      </w:pPr>
      <w:r w:rsidRPr="00DF7217">
        <w:rPr>
          <w:rFonts w:ascii="仿宋" w:eastAsia="仿宋" w:hAnsi="仿宋" w:hint="eastAsia"/>
          <w:b/>
          <w:szCs w:val="24"/>
        </w:rPr>
        <w:t>（一）采购标的</w:t>
      </w:r>
      <w:proofErr w:type="gramStart"/>
      <w:r w:rsidRPr="00DF7217">
        <w:rPr>
          <w:rFonts w:ascii="仿宋" w:eastAsia="仿宋" w:hAnsi="仿宋" w:hint="eastAsia"/>
          <w:b/>
          <w:szCs w:val="24"/>
        </w:rPr>
        <w:t>的</w:t>
      </w:r>
      <w:proofErr w:type="gramEnd"/>
      <w:r w:rsidRPr="00DF7217">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893"/>
        <w:gridCol w:w="1418"/>
        <w:gridCol w:w="2177"/>
      </w:tblGrid>
      <w:tr w:rsidR="00BB2571" w:rsidRPr="00DF7217" w:rsidTr="00D44734">
        <w:trPr>
          <w:trHeight w:val="570"/>
        </w:trPr>
        <w:tc>
          <w:tcPr>
            <w:tcW w:w="607" w:type="pct"/>
            <w:shd w:val="clear" w:color="auto" w:fill="auto"/>
            <w:vAlign w:val="center"/>
          </w:tcPr>
          <w:p w:rsidR="00BB2571" w:rsidRPr="00DF7217" w:rsidRDefault="00BB2571" w:rsidP="00D44734">
            <w:pPr>
              <w:widowControl/>
              <w:spacing w:line="360" w:lineRule="auto"/>
              <w:contextualSpacing/>
              <w:jc w:val="center"/>
              <w:rPr>
                <w:rFonts w:ascii="仿宋" w:eastAsia="仿宋" w:hAnsi="仿宋" w:cs="宋体"/>
                <w:kern w:val="0"/>
                <w:sz w:val="24"/>
              </w:rPr>
            </w:pPr>
            <w:proofErr w:type="gramStart"/>
            <w:r w:rsidRPr="00DF7217">
              <w:rPr>
                <w:rFonts w:ascii="仿宋" w:eastAsia="仿宋" w:hAnsi="仿宋" w:cs="宋体" w:hint="eastAsia"/>
                <w:kern w:val="0"/>
                <w:sz w:val="24"/>
              </w:rPr>
              <w:t>包号</w:t>
            </w:r>
            <w:proofErr w:type="gramEnd"/>
          </w:p>
        </w:tc>
        <w:tc>
          <w:tcPr>
            <w:tcW w:w="2284" w:type="pct"/>
            <w:shd w:val="clear" w:color="auto" w:fill="auto"/>
            <w:vAlign w:val="center"/>
          </w:tcPr>
          <w:p w:rsidR="00BB2571" w:rsidRPr="00DF7217" w:rsidRDefault="00BB2571" w:rsidP="00D44734">
            <w:pPr>
              <w:widowControl/>
              <w:spacing w:line="360" w:lineRule="auto"/>
              <w:contextualSpacing/>
              <w:jc w:val="center"/>
              <w:rPr>
                <w:rFonts w:ascii="仿宋" w:eastAsia="仿宋" w:hAnsi="仿宋" w:cs="宋体"/>
                <w:kern w:val="0"/>
                <w:sz w:val="24"/>
              </w:rPr>
            </w:pPr>
            <w:r w:rsidRPr="00DF7217">
              <w:rPr>
                <w:rFonts w:ascii="仿宋" w:eastAsia="仿宋" w:hAnsi="仿宋" w:cs="宋体" w:hint="eastAsia"/>
                <w:kern w:val="0"/>
                <w:sz w:val="24"/>
              </w:rPr>
              <w:t>标的名称</w:t>
            </w:r>
          </w:p>
        </w:tc>
        <w:tc>
          <w:tcPr>
            <w:tcW w:w="832" w:type="pct"/>
            <w:vAlign w:val="center"/>
          </w:tcPr>
          <w:p w:rsidR="00BB2571" w:rsidRPr="00DF7217" w:rsidRDefault="00BB2571" w:rsidP="00D44734">
            <w:pPr>
              <w:widowControl/>
              <w:spacing w:line="360" w:lineRule="auto"/>
              <w:contextualSpacing/>
              <w:jc w:val="center"/>
              <w:rPr>
                <w:rFonts w:ascii="仿宋" w:eastAsia="仿宋" w:hAnsi="仿宋" w:cs="宋体"/>
                <w:kern w:val="0"/>
                <w:sz w:val="24"/>
              </w:rPr>
            </w:pPr>
            <w:r w:rsidRPr="00DF7217">
              <w:rPr>
                <w:rFonts w:ascii="仿宋" w:eastAsia="仿宋" w:hAnsi="仿宋" w:cs="宋体" w:hint="eastAsia"/>
                <w:kern w:val="0"/>
                <w:sz w:val="24"/>
              </w:rPr>
              <w:t>数量</w:t>
            </w:r>
          </w:p>
        </w:tc>
        <w:tc>
          <w:tcPr>
            <w:tcW w:w="1277" w:type="pct"/>
            <w:vAlign w:val="center"/>
          </w:tcPr>
          <w:p w:rsidR="00BB2571" w:rsidRPr="00DF7217" w:rsidRDefault="00BB2571" w:rsidP="00D44734">
            <w:pPr>
              <w:widowControl/>
              <w:spacing w:line="360" w:lineRule="auto"/>
              <w:contextualSpacing/>
              <w:jc w:val="center"/>
              <w:rPr>
                <w:rFonts w:ascii="仿宋" w:eastAsia="仿宋" w:hAnsi="仿宋" w:cs="宋体"/>
                <w:kern w:val="0"/>
                <w:sz w:val="24"/>
              </w:rPr>
            </w:pPr>
            <w:r w:rsidRPr="00DF7217">
              <w:rPr>
                <w:rFonts w:ascii="仿宋" w:eastAsia="仿宋" w:hAnsi="仿宋" w:cs="宋体" w:hint="eastAsia"/>
                <w:kern w:val="0"/>
                <w:sz w:val="24"/>
              </w:rPr>
              <w:t>是否接受进口产品</w:t>
            </w:r>
          </w:p>
        </w:tc>
      </w:tr>
      <w:tr w:rsidR="00BB2571" w:rsidRPr="00DF7217" w:rsidTr="00D44734">
        <w:trPr>
          <w:trHeight w:val="507"/>
        </w:trPr>
        <w:tc>
          <w:tcPr>
            <w:tcW w:w="607" w:type="pct"/>
            <w:shd w:val="clear" w:color="auto" w:fill="auto"/>
            <w:noWrap/>
            <w:vAlign w:val="center"/>
          </w:tcPr>
          <w:p w:rsidR="00BB2571" w:rsidRPr="00DF7217" w:rsidRDefault="00BB2571" w:rsidP="00D44734">
            <w:pPr>
              <w:spacing w:line="360" w:lineRule="auto"/>
              <w:contextualSpacing/>
              <w:jc w:val="center"/>
              <w:rPr>
                <w:rFonts w:ascii="仿宋" w:eastAsia="仿宋" w:hAnsi="仿宋"/>
                <w:sz w:val="24"/>
              </w:rPr>
            </w:pPr>
            <w:r w:rsidRPr="00DF7217">
              <w:rPr>
                <w:rFonts w:ascii="仿宋" w:eastAsia="仿宋" w:hAnsi="仿宋" w:hint="eastAsia"/>
                <w:sz w:val="24"/>
              </w:rPr>
              <w:t>1</w:t>
            </w:r>
          </w:p>
        </w:tc>
        <w:tc>
          <w:tcPr>
            <w:tcW w:w="2284" w:type="pct"/>
            <w:shd w:val="clear" w:color="auto" w:fill="auto"/>
            <w:vAlign w:val="center"/>
          </w:tcPr>
          <w:p w:rsidR="00BB2571" w:rsidRPr="00DF7217" w:rsidRDefault="00BB2571" w:rsidP="00D44734">
            <w:pPr>
              <w:spacing w:line="360" w:lineRule="auto"/>
              <w:contextualSpacing/>
              <w:jc w:val="center"/>
              <w:rPr>
                <w:rFonts w:ascii="仿宋" w:eastAsia="仿宋" w:hAnsi="仿宋"/>
                <w:sz w:val="24"/>
              </w:rPr>
            </w:pPr>
            <w:r w:rsidRPr="00DF7217">
              <w:rPr>
                <w:rFonts w:ascii="仿宋" w:eastAsia="仿宋" w:hAnsi="仿宋" w:hint="eastAsia"/>
                <w:sz w:val="24"/>
              </w:rPr>
              <w:t>助理护士服务</w:t>
            </w:r>
          </w:p>
        </w:tc>
        <w:tc>
          <w:tcPr>
            <w:tcW w:w="832" w:type="pct"/>
            <w:noWrap/>
            <w:vAlign w:val="center"/>
          </w:tcPr>
          <w:p w:rsidR="00BB2571" w:rsidRPr="00DF7217" w:rsidRDefault="00BB2571" w:rsidP="00D44734">
            <w:pPr>
              <w:widowControl/>
              <w:spacing w:line="360" w:lineRule="auto"/>
              <w:contextualSpacing/>
              <w:jc w:val="center"/>
              <w:rPr>
                <w:rFonts w:ascii="仿宋" w:eastAsia="仿宋" w:hAnsi="仿宋"/>
                <w:sz w:val="24"/>
              </w:rPr>
            </w:pPr>
            <w:r w:rsidRPr="00DF7217">
              <w:rPr>
                <w:rFonts w:ascii="仿宋" w:eastAsia="仿宋" w:hAnsi="仿宋" w:hint="eastAsia"/>
                <w:sz w:val="24"/>
              </w:rPr>
              <w:t>1项</w:t>
            </w:r>
          </w:p>
        </w:tc>
        <w:tc>
          <w:tcPr>
            <w:tcW w:w="1277" w:type="pct"/>
            <w:vAlign w:val="center"/>
          </w:tcPr>
          <w:p w:rsidR="00BB2571" w:rsidRPr="00DF7217" w:rsidRDefault="00BB2571" w:rsidP="00D44734">
            <w:pPr>
              <w:widowControl/>
              <w:spacing w:line="360" w:lineRule="auto"/>
              <w:contextualSpacing/>
              <w:jc w:val="center"/>
              <w:rPr>
                <w:rFonts w:ascii="仿宋" w:eastAsia="仿宋" w:hAnsi="仿宋"/>
                <w:sz w:val="24"/>
              </w:rPr>
            </w:pPr>
            <w:r w:rsidRPr="00DF7217">
              <w:rPr>
                <w:rFonts w:ascii="仿宋" w:eastAsia="仿宋" w:hAnsi="仿宋" w:hint="eastAsia"/>
                <w:sz w:val="24"/>
              </w:rPr>
              <w:t>否</w:t>
            </w:r>
          </w:p>
        </w:tc>
      </w:tr>
    </w:tbl>
    <w:p w:rsidR="00BB2571" w:rsidRPr="00DF7217" w:rsidRDefault="00BB2571" w:rsidP="00BB2571">
      <w:pPr>
        <w:pStyle w:val="SOW"/>
        <w:snapToGrid/>
        <w:spacing w:before="0" w:line="360" w:lineRule="auto"/>
        <w:ind w:left="-208" w:firstLine="0"/>
        <w:contextualSpacing/>
        <w:rPr>
          <w:rFonts w:ascii="仿宋" w:eastAsia="仿宋" w:hAnsi="仿宋"/>
          <w:b/>
          <w:szCs w:val="24"/>
        </w:rPr>
      </w:pPr>
      <w:r w:rsidRPr="00DF7217">
        <w:rPr>
          <w:rFonts w:ascii="仿宋" w:eastAsia="仿宋" w:hAnsi="仿宋" w:hint="eastAsia"/>
          <w:b/>
          <w:szCs w:val="24"/>
        </w:rPr>
        <w:t>（二）采购项目交付或者服务的时间和地点：</w:t>
      </w:r>
    </w:p>
    <w:p w:rsidR="00BB2571" w:rsidRPr="00DF7217" w:rsidRDefault="00BB2571" w:rsidP="00BB2571">
      <w:pPr>
        <w:tabs>
          <w:tab w:val="left" w:pos="900"/>
        </w:tabs>
        <w:spacing w:line="360" w:lineRule="auto"/>
        <w:contextualSpacing/>
        <w:rPr>
          <w:rFonts w:ascii="仿宋" w:eastAsia="仿宋" w:hAnsi="仿宋"/>
          <w:sz w:val="24"/>
          <w:u w:val="single"/>
        </w:rPr>
      </w:pPr>
      <w:r w:rsidRPr="00DF7217">
        <w:rPr>
          <w:rFonts w:ascii="仿宋" w:eastAsia="仿宋" w:hAnsi="仿宋" w:cs="宋体"/>
          <w:sz w:val="24"/>
        </w:rPr>
        <w:t>1</w:t>
      </w:r>
      <w:r w:rsidRPr="00DF7217">
        <w:rPr>
          <w:rFonts w:ascii="仿宋" w:eastAsia="仿宋" w:hAnsi="仿宋" w:cs="宋体" w:hint="eastAsia"/>
          <w:sz w:val="24"/>
        </w:rPr>
        <w:t>、</w:t>
      </w:r>
      <w:r w:rsidRPr="00DF7217">
        <w:rPr>
          <w:rFonts w:ascii="仿宋" w:eastAsia="仿宋" w:hAnsi="仿宋" w:hint="eastAsia"/>
          <w:sz w:val="24"/>
        </w:rPr>
        <w:t xml:space="preserve">服务时间：自签订合同之日起1年。(视乙方服务质量是否能达到甲方要求，服务过程中如出现重大工作失误或者未能按照甲方要求完成工作，甲方有权解除合约。) </w:t>
      </w:r>
      <w:r w:rsidRPr="00DF7217">
        <w:rPr>
          <w:rFonts w:ascii="仿宋" w:eastAsia="仿宋" w:hAnsi="仿宋" w:hint="eastAsia"/>
          <w:sz w:val="24"/>
        </w:rPr>
        <w:cr/>
      </w:r>
      <w:r w:rsidRPr="00DF7217">
        <w:rPr>
          <w:rFonts w:ascii="仿宋" w:eastAsia="仿宋" w:hAnsi="仿宋" w:cs="宋体" w:hint="eastAsia"/>
          <w:sz w:val="24"/>
        </w:rPr>
        <w:t>2、服务地点：首都医科大学附属北京安贞医院指定地点。</w:t>
      </w:r>
    </w:p>
    <w:p w:rsidR="00BB2571" w:rsidRPr="00DF7217" w:rsidRDefault="00BB2571" w:rsidP="00BB2571">
      <w:pPr>
        <w:pStyle w:val="SOW"/>
        <w:snapToGrid/>
        <w:spacing w:before="0" w:line="360" w:lineRule="auto"/>
        <w:ind w:firstLine="0"/>
        <w:contextualSpacing/>
        <w:rPr>
          <w:rFonts w:ascii="仿宋" w:eastAsia="仿宋" w:hAnsi="仿宋"/>
          <w:b/>
          <w:szCs w:val="24"/>
        </w:rPr>
      </w:pPr>
      <w:r w:rsidRPr="00DF7217">
        <w:rPr>
          <w:rFonts w:ascii="仿宋" w:eastAsia="仿宋" w:hAnsi="仿宋" w:hint="eastAsia"/>
          <w:b/>
          <w:szCs w:val="24"/>
        </w:rPr>
        <w:t>四、采购标的需满足的服务标准、期限、效率等要求</w:t>
      </w:r>
    </w:p>
    <w:p w:rsidR="00BB2571" w:rsidRPr="00DF7217" w:rsidRDefault="00BB2571" w:rsidP="00BB2571">
      <w:pPr>
        <w:tabs>
          <w:tab w:val="left" w:pos="900"/>
        </w:tabs>
        <w:spacing w:line="360" w:lineRule="auto"/>
        <w:contextualSpacing/>
        <w:rPr>
          <w:rFonts w:ascii="仿宋" w:eastAsia="仿宋" w:hAnsi="仿宋"/>
          <w:b/>
          <w:sz w:val="24"/>
        </w:rPr>
      </w:pPr>
      <w:r w:rsidRPr="00DF7217">
        <w:rPr>
          <w:rFonts w:ascii="仿宋" w:eastAsia="仿宋" w:hAnsi="仿宋" w:hint="eastAsia"/>
          <w:b/>
          <w:sz w:val="24"/>
        </w:rPr>
        <w:t>（一）采购标的需满足的服务标准、效率要求（以各包技术规格中要求为准，如技术规格中无要求，则以本款要求为准。）</w:t>
      </w:r>
    </w:p>
    <w:p w:rsidR="00BB2571" w:rsidRPr="00DF7217" w:rsidRDefault="00BB2571" w:rsidP="00BB2571">
      <w:pPr>
        <w:pStyle w:val="af"/>
        <w:spacing w:line="360" w:lineRule="auto"/>
        <w:ind w:left="420"/>
        <w:contextualSpacing/>
        <w:rPr>
          <w:rFonts w:ascii="仿宋" w:eastAsia="仿宋" w:hAnsi="仿宋"/>
          <w:b/>
          <w:sz w:val="24"/>
          <w:szCs w:val="24"/>
        </w:rPr>
      </w:pPr>
      <w:r w:rsidRPr="00DF7217">
        <w:rPr>
          <w:rFonts w:ascii="仿宋" w:eastAsia="仿宋" w:hAnsi="仿宋"/>
          <w:bCs/>
          <w:sz w:val="24"/>
          <w:szCs w:val="24"/>
        </w:rPr>
        <w:t>详见七、采购招标的需满足的质量、安全、技术规格、物理特性等要求。</w:t>
      </w:r>
    </w:p>
    <w:p w:rsidR="00BB2571" w:rsidRPr="00DF7217" w:rsidRDefault="00BB2571" w:rsidP="00BB2571">
      <w:pPr>
        <w:tabs>
          <w:tab w:val="left" w:pos="900"/>
        </w:tabs>
        <w:spacing w:line="360" w:lineRule="auto"/>
        <w:contextualSpacing/>
        <w:rPr>
          <w:rFonts w:ascii="仿宋" w:eastAsia="仿宋" w:hAnsi="仿宋"/>
          <w:b/>
          <w:sz w:val="24"/>
        </w:rPr>
      </w:pPr>
      <w:r w:rsidRPr="00DF7217">
        <w:rPr>
          <w:rFonts w:ascii="仿宋" w:eastAsia="仿宋" w:hAnsi="仿宋" w:hint="eastAsia"/>
          <w:b/>
          <w:sz w:val="24"/>
        </w:rPr>
        <w:t>（二）采购标的需满足的服务期限要求</w:t>
      </w:r>
    </w:p>
    <w:p w:rsidR="00BB2571" w:rsidRPr="00DF7217" w:rsidRDefault="00BB2571" w:rsidP="00BB2571">
      <w:pPr>
        <w:tabs>
          <w:tab w:val="left" w:pos="900"/>
        </w:tabs>
        <w:spacing w:line="360" w:lineRule="auto"/>
        <w:contextualSpacing/>
        <w:rPr>
          <w:rFonts w:ascii="仿宋" w:eastAsia="仿宋" w:hAnsi="仿宋"/>
          <w:b/>
          <w:sz w:val="24"/>
        </w:rPr>
      </w:pPr>
      <w:r w:rsidRPr="00DF7217">
        <w:rPr>
          <w:rFonts w:ascii="仿宋" w:eastAsia="仿宋" w:hAnsi="仿宋" w:hint="eastAsia"/>
          <w:sz w:val="24"/>
        </w:rPr>
        <w:t>1.服务期限：自合同签订之日起1年。</w:t>
      </w:r>
      <w:r w:rsidRPr="00DF7217">
        <w:rPr>
          <w:rFonts w:hint="eastAsia"/>
        </w:rPr>
        <w:t xml:space="preserve"> </w:t>
      </w:r>
      <w:r w:rsidRPr="00DF7217">
        <w:rPr>
          <w:rFonts w:ascii="仿宋" w:eastAsia="仿宋" w:hAnsi="仿宋" w:hint="eastAsia"/>
          <w:sz w:val="24"/>
        </w:rPr>
        <w:t>(视乙方服务质量是否能达到甲方要求，</w:t>
      </w:r>
      <w:r w:rsidRPr="00DF7217">
        <w:rPr>
          <w:rFonts w:ascii="仿宋" w:eastAsia="仿宋" w:hAnsi="仿宋" w:hint="eastAsia"/>
          <w:sz w:val="24"/>
        </w:rPr>
        <w:lastRenderedPageBreak/>
        <w:t xml:space="preserve">服务过程中如出现重大工作失误或者未能按照甲方要求完成工作，甲方有权解除合约。) </w:t>
      </w:r>
      <w:r w:rsidRPr="00DF7217">
        <w:rPr>
          <w:rFonts w:ascii="仿宋" w:eastAsia="仿宋" w:hAnsi="仿宋" w:hint="eastAsia"/>
          <w:sz w:val="24"/>
        </w:rPr>
        <w:cr/>
      </w:r>
      <w:r w:rsidRPr="00DF7217">
        <w:rPr>
          <w:rFonts w:ascii="仿宋" w:eastAsia="仿宋" w:hAnsi="仿宋" w:hint="eastAsia"/>
          <w:b/>
          <w:sz w:val="24"/>
        </w:rPr>
        <w:t>五、采购标的物验收标准</w:t>
      </w:r>
    </w:p>
    <w:p w:rsidR="00BB2571" w:rsidRPr="00DF7217" w:rsidRDefault="00BB2571" w:rsidP="00BB2571">
      <w:pPr>
        <w:tabs>
          <w:tab w:val="left" w:pos="900"/>
        </w:tabs>
        <w:spacing w:line="360" w:lineRule="auto"/>
        <w:ind w:firstLineChars="200" w:firstLine="480"/>
        <w:contextualSpacing/>
        <w:rPr>
          <w:rFonts w:ascii="仿宋" w:eastAsia="仿宋" w:hAnsi="仿宋"/>
          <w:sz w:val="24"/>
        </w:rPr>
      </w:pPr>
      <w:r w:rsidRPr="00DF7217">
        <w:rPr>
          <w:rFonts w:ascii="仿宋" w:eastAsia="仿宋" w:hAnsi="仿宋"/>
          <w:bCs/>
          <w:sz w:val="24"/>
        </w:rPr>
        <w:t>详见七、采购招标的需满足的质量、安全、技术规格、物理特性等要求</w:t>
      </w:r>
    </w:p>
    <w:p w:rsidR="00BB2571" w:rsidRPr="00DF7217" w:rsidRDefault="00BB2571" w:rsidP="00BB2571">
      <w:pPr>
        <w:tabs>
          <w:tab w:val="left" w:pos="900"/>
        </w:tabs>
        <w:spacing w:line="360" w:lineRule="auto"/>
        <w:contextualSpacing/>
        <w:rPr>
          <w:rFonts w:ascii="仿宋" w:eastAsia="仿宋" w:hAnsi="仿宋"/>
          <w:b/>
          <w:sz w:val="24"/>
        </w:rPr>
      </w:pPr>
      <w:r w:rsidRPr="00DF7217">
        <w:rPr>
          <w:rFonts w:ascii="仿宋" w:eastAsia="仿宋" w:hAnsi="仿宋" w:hint="eastAsia"/>
          <w:b/>
          <w:sz w:val="24"/>
        </w:rPr>
        <w:t>六、采购标的</w:t>
      </w:r>
      <w:proofErr w:type="gramStart"/>
      <w:r w:rsidRPr="00DF7217">
        <w:rPr>
          <w:rFonts w:ascii="仿宋" w:eastAsia="仿宋" w:hAnsi="仿宋" w:hint="eastAsia"/>
          <w:b/>
          <w:sz w:val="24"/>
        </w:rPr>
        <w:t>的</w:t>
      </w:r>
      <w:proofErr w:type="gramEnd"/>
      <w:r w:rsidRPr="00DF7217">
        <w:rPr>
          <w:rFonts w:ascii="仿宋" w:eastAsia="仿宋" w:hAnsi="仿宋" w:hint="eastAsia"/>
          <w:b/>
          <w:sz w:val="24"/>
        </w:rPr>
        <w:t>其他技术、服务等要求</w:t>
      </w:r>
    </w:p>
    <w:p w:rsidR="00BB2571" w:rsidRPr="00DF7217" w:rsidRDefault="00BB2571" w:rsidP="00BB2571">
      <w:pPr>
        <w:tabs>
          <w:tab w:val="left" w:pos="900"/>
        </w:tabs>
        <w:spacing w:line="360" w:lineRule="auto"/>
        <w:ind w:firstLineChars="200" w:firstLine="480"/>
        <w:contextualSpacing/>
        <w:rPr>
          <w:rFonts w:ascii="仿宋" w:eastAsia="仿宋" w:hAnsi="仿宋"/>
          <w:sz w:val="24"/>
        </w:rPr>
      </w:pPr>
      <w:bookmarkStart w:id="1" w:name="_Toc121429422"/>
      <w:bookmarkStart w:id="2" w:name="_Toc122107226"/>
      <w:bookmarkStart w:id="3" w:name="_Toc128395609"/>
      <w:r w:rsidRPr="00DF7217">
        <w:rPr>
          <w:rFonts w:ascii="仿宋" w:eastAsia="仿宋" w:hAnsi="仿宋" w:hint="eastAsia"/>
          <w:sz w:val="24"/>
        </w:rPr>
        <w:t>投标人须提供整体服务方案、服务质量标准和保证措施、培训与管理情况、拟采取的应急预案、企业内部管理制度、拟投入项目团队服务人员、人员招聘方案、接管/撤</w:t>
      </w:r>
      <w:proofErr w:type="gramStart"/>
      <w:r w:rsidRPr="00DF7217">
        <w:rPr>
          <w:rFonts w:ascii="仿宋" w:eastAsia="仿宋" w:hAnsi="仿宋" w:hint="eastAsia"/>
          <w:sz w:val="24"/>
        </w:rPr>
        <w:t>场方案</w:t>
      </w:r>
      <w:proofErr w:type="gramEnd"/>
      <w:r w:rsidRPr="00DF7217">
        <w:rPr>
          <w:rFonts w:ascii="仿宋" w:eastAsia="仿宋" w:hAnsi="仿宋" w:hint="eastAsia"/>
          <w:sz w:val="24"/>
        </w:rPr>
        <w:t>等。</w:t>
      </w:r>
      <w:bookmarkEnd w:id="1"/>
      <w:bookmarkEnd w:id="2"/>
      <w:bookmarkEnd w:id="3"/>
    </w:p>
    <w:p w:rsidR="00BB2571" w:rsidRPr="00DF7217" w:rsidRDefault="00BB2571" w:rsidP="00BB2571">
      <w:pPr>
        <w:tabs>
          <w:tab w:val="left" w:pos="900"/>
        </w:tabs>
        <w:spacing w:line="360" w:lineRule="auto"/>
        <w:contextualSpacing/>
        <w:rPr>
          <w:rFonts w:ascii="仿宋" w:eastAsia="仿宋" w:hAnsi="仿宋"/>
          <w:b/>
          <w:sz w:val="24"/>
        </w:rPr>
      </w:pPr>
      <w:r w:rsidRPr="00DF7217">
        <w:rPr>
          <w:rFonts w:ascii="仿宋" w:eastAsia="仿宋" w:hAnsi="仿宋" w:hint="eastAsia"/>
          <w:b/>
          <w:sz w:val="24"/>
        </w:rPr>
        <w:t>七、采购标的需满足的质量、安全、技术规格、物理特性等要求：</w:t>
      </w:r>
    </w:p>
    <w:p w:rsidR="00BB2571" w:rsidRPr="00DF7217" w:rsidRDefault="00BB2571" w:rsidP="00BB2571">
      <w:pPr>
        <w:tabs>
          <w:tab w:val="left" w:pos="900"/>
        </w:tabs>
        <w:spacing w:line="360" w:lineRule="auto"/>
        <w:contextualSpacing/>
        <w:jc w:val="center"/>
        <w:rPr>
          <w:rFonts w:ascii="宋体" w:hAnsi="宋体"/>
          <w:szCs w:val="21"/>
        </w:rPr>
        <w:sectPr w:rsidR="00BB2571" w:rsidRPr="00DF7217">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sidRPr="00DF7217">
        <w:rPr>
          <w:rFonts w:ascii="宋体" w:hAnsi="宋体"/>
          <w:szCs w:val="21"/>
        </w:rPr>
        <w:br w:type="page"/>
      </w:r>
    </w:p>
    <w:p w:rsidR="00BB2571" w:rsidRPr="00DF7217" w:rsidRDefault="00BB2571" w:rsidP="00BB2571">
      <w:pPr>
        <w:tabs>
          <w:tab w:val="left" w:pos="900"/>
        </w:tabs>
        <w:spacing w:line="360" w:lineRule="auto"/>
        <w:contextualSpacing/>
        <w:jc w:val="center"/>
        <w:rPr>
          <w:rFonts w:ascii="仿宋" w:eastAsia="仿宋" w:hAnsi="仿宋"/>
          <w:b/>
          <w:sz w:val="24"/>
        </w:rPr>
      </w:pPr>
      <w:r w:rsidRPr="00DF7217">
        <w:rPr>
          <w:rFonts w:ascii="仿宋" w:eastAsia="仿宋" w:hAnsi="仿宋"/>
          <w:b/>
          <w:sz w:val="24"/>
        </w:rPr>
        <w:lastRenderedPageBreak/>
        <w:t>第</w:t>
      </w:r>
      <w:r w:rsidRPr="00DF7217">
        <w:rPr>
          <w:rFonts w:ascii="仿宋" w:eastAsia="仿宋" w:hAnsi="仿宋" w:hint="eastAsia"/>
          <w:b/>
          <w:sz w:val="24"/>
        </w:rPr>
        <w:t>1</w:t>
      </w:r>
      <w:r w:rsidRPr="00DF7217">
        <w:rPr>
          <w:rFonts w:ascii="仿宋" w:eastAsia="仿宋" w:hAnsi="仿宋"/>
          <w:b/>
          <w:sz w:val="24"/>
        </w:rPr>
        <w:t>包</w:t>
      </w:r>
      <w:r w:rsidRPr="00DF7217">
        <w:rPr>
          <w:rFonts w:ascii="仿宋" w:eastAsia="仿宋" w:hAnsi="仿宋" w:hint="eastAsia"/>
          <w:b/>
          <w:sz w:val="24"/>
        </w:rPr>
        <w:t xml:space="preserve"> 助理护士服务</w:t>
      </w:r>
    </w:p>
    <w:p w:rsidR="00BB2571" w:rsidRPr="00DF7217" w:rsidRDefault="00BB2571" w:rsidP="00BB2571">
      <w:pPr>
        <w:spacing w:line="360" w:lineRule="auto"/>
        <w:contextualSpacing/>
        <w:jc w:val="left"/>
        <w:rPr>
          <w:rFonts w:ascii="仿宋" w:eastAsia="仿宋" w:hAnsi="仿宋"/>
          <w:b/>
          <w:sz w:val="24"/>
        </w:rPr>
      </w:pPr>
      <w:r w:rsidRPr="00DF7217">
        <w:rPr>
          <w:rFonts w:ascii="仿宋" w:eastAsia="仿宋" w:hAnsi="仿宋" w:hint="eastAsia"/>
          <w:b/>
          <w:sz w:val="24"/>
        </w:rPr>
        <w:t>一、服务内容及要求</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b/>
          <w:sz w:val="24"/>
        </w:rPr>
        <w:t>1、采购标的：</w:t>
      </w:r>
      <w:r w:rsidRPr="00DF7217">
        <w:rPr>
          <w:rFonts w:ascii="仿宋" w:eastAsia="仿宋" w:hAnsi="仿宋" w:hint="eastAsia"/>
          <w:sz w:val="24"/>
        </w:rPr>
        <w:t xml:space="preserve">助理护士服务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（1）简要服务内容：严格执行医院规章制度。按要求着装，做好个人防护，坚守岗位。在重症监护单元及手术室、</w:t>
      </w:r>
      <w:proofErr w:type="gramStart"/>
      <w:r w:rsidRPr="00DF7217">
        <w:rPr>
          <w:rFonts w:ascii="仿宋" w:eastAsia="仿宋" w:hAnsi="仿宋" w:hint="eastAsia"/>
          <w:sz w:val="24"/>
        </w:rPr>
        <w:t>导管室</w:t>
      </w:r>
      <w:proofErr w:type="gramEnd"/>
      <w:r w:rsidRPr="00DF7217">
        <w:rPr>
          <w:rFonts w:ascii="仿宋" w:eastAsia="仿宋" w:hAnsi="仿宋" w:hint="eastAsia"/>
          <w:sz w:val="24"/>
        </w:rPr>
        <w:t>等临床科室，协助做好患者基础护理等非创伤性操作，提升护理服务质量，提高患者满意度。</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（2）数量：预计 112 人（助理护士人员数量在年预算内根据临床实际需要增减。） </w:t>
      </w:r>
    </w:p>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 xml:space="preserve">2、服务内容及要求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2.1 服务内容：提供助理护士服务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2.2 要求：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2.2.1 预计门诊岗位 20 人，科室助理护士岗位 92 人。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2.2.2 助理护士均毕业于国家认可的医学高等专科学校，具有大专及以上学历，男女均可，80％以上人员取得护士资格证。 </w:t>
      </w:r>
    </w:p>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 xml:space="preserve">3、采购标的需满足的服务标准、期限、效率等要求： </w:t>
      </w:r>
    </w:p>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 xml:space="preserve">3.1 助理护士岗位设置 </w:t>
      </w:r>
    </w:p>
    <w:tbl>
      <w:tblPr>
        <w:tblStyle w:val="afffb"/>
        <w:tblW w:w="5000" w:type="pct"/>
        <w:jc w:val="center"/>
        <w:tblLook w:val="04A0" w:firstRow="1" w:lastRow="0" w:firstColumn="1" w:lastColumn="0" w:noHBand="0" w:noVBand="1"/>
      </w:tblPr>
      <w:tblGrid>
        <w:gridCol w:w="894"/>
        <w:gridCol w:w="2282"/>
        <w:gridCol w:w="1805"/>
        <w:gridCol w:w="1364"/>
        <w:gridCol w:w="2183"/>
      </w:tblGrid>
      <w:tr w:rsidR="00BB2571" w:rsidRPr="00BB2571" w:rsidTr="00BB2571">
        <w:trPr>
          <w:trHeight w:val="35"/>
          <w:jc w:val="center"/>
        </w:trPr>
        <w:tc>
          <w:tcPr>
            <w:tcW w:w="524" w:type="pct"/>
            <w:vAlign w:val="center"/>
          </w:tcPr>
          <w:p w:rsidR="00BB2571" w:rsidRPr="00BB2571" w:rsidRDefault="00BB2571" w:rsidP="00BB2571">
            <w:pPr>
              <w:pStyle w:val="22"/>
              <w:ind w:leftChars="0" w:left="0" w:firstLineChars="0" w:firstLine="0"/>
              <w:jc w:val="center"/>
              <w:rPr>
                <w:rFonts w:ascii="仿宋" w:eastAsia="仿宋" w:hAnsi="仿宋"/>
                <w:b/>
              </w:rPr>
            </w:pPr>
            <w:r w:rsidRPr="00BB2571">
              <w:rPr>
                <w:rFonts w:ascii="仿宋" w:eastAsia="仿宋" w:hAnsi="仿宋" w:hint="eastAsia"/>
                <w:b/>
              </w:rPr>
              <w:t>序号</w:t>
            </w:r>
          </w:p>
        </w:tc>
        <w:tc>
          <w:tcPr>
            <w:tcW w:w="1338" w:type="pct"/>
            <w:vAlign w:val="center"/>
          </w:tcPr>
          <w:p w:rsidR="00BB2571" w:rsidRPr="00BB2571" w:rsidRDefault="00BB2571" w:rsidP="00BB2571">
            <w:pPr>
              <w:pStyle w:val="22"/>
              <w:ind w:leftChars="0" w:left="0" w:firstLineChars="0" w:firstLine="0"/>
              <w:jc w:val="center"/>
              <w:rPr>
                <w:rFonts w:ascii="仿宋" w:eastAsia="仿宋" w:hAnsi="仿宋"/>
                <w:b/>
              </w:rPr>
            </w:pPr>
            <w:r w:rsidRPr="00BB2571">
              <w:rPr>
                <w:rFonts w:ascii="仿宋" w:eastAsia="仿宋" w:hAnsi="仿宋" w:hint="eastAsia"/>
                <w:b/>
              </w:rPr>
              <w:t>岗位名称</w:t>
            </w:r>
          </w:p>
        </w:tc>
        <w:tc>
          <w:tcPr>
            <w:tcW w:w="1058" w:type="pct"/>
            <w:vAlign w:val="center"/>
          </w:tcPr>
          <w:p w:rsidR="00BB2571" w:rsidRPr="00BB2571" w:rsidRDefault="00BB2571" w:rsidP="00BB2571">
            <w:pPr>
              <w:pStyle w:val="22"/>
              <w:ind w:leftChars="0" w:left="0" w:firstLineChars="0" w:firstLine="0"/>
              <w:jc w:val="center"/>
              <w:rPr>
                <w:rFonts w:ascii="仿宋" w:eastAsia="仿宋" w:hAnsi="仿宋"/>
                <w:b/>
              </w:rPr>
            </w:pPr>
            <w:r w:rsidRPr="00BB2571">
              <w:rPr>
                <w:rFonts w:ascii="仿宋" w:eastAsia="仿宋" w:hAnsi="仿宋" w:hint="eastAsia"/>
                <w:b/>
              </w:rPr>
              <w:t>工作时间</w:t>
            </w:r>
          </w:p>
        </w:tc>
        <w:tc>
          <w:tcPr>
            <w:tcW w:w="800" w:type="pct"/>
            <w:vAlign w:val="center"/>
          </w:tcPr>
          <w:p w:rsidR="00BB2571" w:rsidRPr="00BB2571" w:rsidRDefault="00BB2571" w:rsidP="00BB2571">
            <w:pPr>
              <w:pStyle w:val="22"/>
              <w:ind w:leftChars="0" w:left="0" w:firstLineChars="0" w:firstLine="0"/>
              <w:jc w:val="center"/>
              <w:rPr>
                <w:rFonts w:ascii="仿宋" w:eastAsia="仿宋" w:hAnsi="仿宋"/>
                <w:b/>
              </w:rPr>
            </w:pPr>
            <w:r w:rsidRPr="00BB2571">
              <w:rPr>
                <w:rFonts w:ascii="仿宋" w:eastAsia="仿宋" w:hAnsi="仿宋" w:hint="eastAsia"/>
                <w:b/>
              </w:rPr>
              <w:t>预计人数</w:t>
            </w:r>
          </w:p>
        </w:tc>
        <w:tc>
          <w:tcPr>
            <w:tcW w:w="1280" w:type="pct"/>
            <w:vAlign w:val="center"/>
          </w:tcPr>
          <w:p w:rsidR="00BB2571" w:rsidRPr="00BB2571" w:rsidRDefault="00BB2571" w:rsidP="00BB2571">
            <w:pPr>
              <w:pStyle w:val="22"/>
              <w:ind w:leftChars="0" w:left="0" w:firstLineChars="0" w:firstLine="0"/>
              <w:jc w:val="center"/>
              <w:rPr>
                <w:rFonts w:ascii="仿宋" w:eastAsia="仿宋" w:hAnsi="仿宋"/>
                <w:b/>
              </w:rPr>
            </w:pPr>
            <w:r w:rsidRPr="00BB2571">
              <w:rPr>
                <w:rFonts w:ascii="仿宋" w:eastAsia="仿宋" w:hAnsi="仿宋" w:hint="eastAsia"/>
                <w:b/>
              </w:rPr>
              <w:t>位置</w:t>
            </w:r>
          </w:p>
        </w:tc>
      </w:tr>
      <w:tr w:rsidR="00BB2571" w:rsidRPr="00BB2571" w:rsidTr="00BB2571">
        <w:trPr>
          <w:jc w:val="center"/>
        </w:trPr>
        <w:tc>
          <w:tcPr>
            <w:tcW w:w="524"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1</w:t>
            </w:r>
          </w:p>
        </w:tc>
        <w:tc>
          <w:tcPr>
            <w:tcW w:w="133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门诊系统岗位</w:t>
            </w:r>
          </w:p>
        </w:tc>
        <w:tc>
          <w:tcPr>
            <w:tcW w:w="105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08:00-17:00</w:t>
            </w:r>
          </w:p>
        </w:tc>
        <w:tc>
          <w:tcPr>
            <w:tcW w:w="800"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20</w:t>
            </w:r>
          </w:p>
        </w:tc>
        <w:tc>
          <w:tcPr>
            <w:tcW w:w="1280"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门诊</w:t>
            </w:r>
          </w:p>
        </w:tc>
      </w:tr>
      <w:tr w:rsidR="00BB2571" w:rsidRPr="00BB2571" w:rsidTr="00BB2571">
        <w:trPr>
          <w:jc w:val="center"/>
        </w:trPr>
        <w:tc>
          <w:tcPr>
            <w:tcW w:w="524"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2</w:t>
            </w:r>
          </w:p>
        </w:tc>
        <w:tc>
          <w:tcPr>
            <w:tcW w:w="133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科室助理护士岗</w:t>
            </w:r>
          </w:p>
        </w:tc>
        <w:tc>
          <w:tcPr>
            <w:tcW w:w="105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08:00-20:00</w:t>
            </w:r>
          </w:p>
        </w:tc>
        <w:tc>
          <w:tcPr>
            <w:tcW w:w="800"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80</w:t>
            </w:r>
          </w:p>
        </w:tc>
        <w:tc>
          <w:tcPr>
            <w:tcW w:w="1280"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心脏危重</w:t>
            </w:r>
            <w:proofErr w:type="gramStart"/>
            <w:r w:rsidRPr="00BB2571">
              <w:rPr>
                <w:rFonts w:ascii="仿宋" w:eastAsia="仿宋" w:hAnsi="仿宋" w:hint="eastAsia"/>
              </w:rPr>
              <w:t>症中心</w:t>
            </w:r>
            <w:proofErr w:type="gramEnd"/>
            <w:r w:rsidRPr="00BB2571">
              <w:rPr>
                <w:rFonts w:ascii="仿宋" w:eastAsia="仿宋" w:hAnsi="仿宋" w:hint="eastAsia"/>
              </w:rPr>
              <w:t>及病房</w:t>
            </w:r>
          </w:p>
        </w:tc>
      </w:tr>
      <w:tr w:rsidR="00BB2571" w:rsidRPr="00BB2571" w:rsidTr="00BB2571">
        <w:trPr>
          <w:jc w:val="center"/>
        </w:trPr>
        <w:tc>
          <w:tcPr>
            <w:tcW w:w="524"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3</w:t>
            </w:r>
          </w:p>
        </w:tc>
        <w:tc>
          <w:tcPr>
            <w:tcW w:w="133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科室助理护士岗</w:t>
            </w:r>
          </w:p>
        </w:tc>
        <w:tc>
          <w:tcPr>
            <w:tcW w:w="1058"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08:00-16:00</w:t>
            </w:r>
          </w:p>
        </w:tc>
        <w:tc>
          <w:tcPr>
            <w:tcW w:w="800" w:type="pct"/>
            <w:vAlign w:val="center"/>
          </w:tcPr>
          <w:p w:rsidR="00BB2571" w:rsidRPr="00BB2571" w:rsidRDefault="00BB2571" w:rsidP="00BB2571">
            <w:pPr>
              <w:pStyle w:val="22"/>
              <w:ind w:leftChars="0" w:left="0" w:firstLineChars="0" w:firstLine="0"/>
              <w:jc w:val="center"/>
              <w:rPr>
                <w:rFonts w:ascii="仿宋" w:eastAsia="仿宋" w:hAnsi="仿宋"/>
              </w:rPr>
            </w:pPr>
            <w:r w:rsidRPr="00BB2571">
              <w:rPr>
                <w:rFonts w:ascii="仿宋" w:eastAsia="仿宋" w:hAnsi="仿宋" w:hint="eastAsia"/>
              </w:rPr>
              <w:t>12</w:t>
            </w:r>
          </w:p>
        </w:tc>
        <w:tc>
          <w:tcPr>
            <w:tcW w:w="1280" w:type="pct"/>
            <w:vAlign w:val="center"/>
          </w:tcPr>
          <w:p w:rsidR="00BB2571" w:rsidRPr="00BB2571" w:rsidRDefault="00BB2571" w:rsidP="00BB2571">
            <w:pPr>
              <w:pStyle w:val="22"/>
              <w:ind w:leftChars="0" w:left="0" w:firstLineChars="0" w:firstLine="0"/>
              <w:jc w:val="center"/>
              <w:rPr>
                <w:rFonts w:ascii="仿宋" w:eastAsia="仿宋" w:hAnsi="仿宋"/>
              </w:rPr>
            </w:pPr>
            <w:proofErr w:type="gramStart"/>
            <w:r w:rsidRPr="00BB2571">
              <w:rPr>
                <w:rFonts w:ascii="仿宋" w:eastAsia="仿宋" w:hAnsi="仿宋" w:hint="eastAsia"/>
              </w:rPr>
              <w:t>导管室</w:t>
            </w:r>
            <w:proofErr w:type="gramEnd"/>
          </w:p>
        </w:tc>
      </w:tr>
    </w:tbl>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 xml:space="preserve">3.2 助理护士工作职责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3.2.1 门诊工作内容及岗位职责 </w:t>
      </w:r>
      <w:bookmarkStart w:id="4" w:name="_GoBack"/>
      <w:bookmarkEnd w:id="4"/>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3.2.1.1 熟悉门诊环境，有效沟通，礼貌用语，维持门诊有序就诊环境，及时疏导患者就诊。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3.2.1.2 检验条码打印、器械物品消毒、超声结果记录、预检分诊。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3.2.1.3 巡查 APP自助机运作情况，及时更换墨盒、添加纸张，如遇故障及时报修，规范操作。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3.2.1.4 严格执行消毒隔离制度，按要求对工作环境进行清洁消毒并记录，及时</w:t>
      </w:r>
      <w:r w:rsidRPr="00DF7217">
        <w:rPr>
          <w:rFonts w:ascii="仿宋" w:eastAsia="仿宋" w:hAnsi="仿宋" w:hint="eastAsia"/>
          <w:sz w:val="24"/>
        </w:rPr>
        <w:lastRenderedPageBreak/>
        <w:t xml:space="preserve">准确登记。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3.2.2 病房助理护士工作内容及岗位职责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3.2.2.1 参加集体大交班床头交接班。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3.2.2.2 协助护士保持整个病房环境干净、整齐。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3.2.2.3 在重症监护单元及手术室、</w:t>
      </w:r>
      <w:proofErr w:type="gramStart"/>
      <w:r w:rsidRPr="00DF7217">
        <w:rPr>
          <w:rFonts w:ascii="仿宋" w:eastAsia="仿宋" w:hAnsi="仿宋" w:hint="eastAsia"/>
          <w:sz w:val="24"/>
        </w:rPr>
        <w:t>导管室</w:t>
      </w:r>
      <w:proofErr w:type="gramEnd"/>
      <w:r w:rsidRPr="00DF7217">
        <w:rPr>
          <w:rFonts w:ascii="仿宋" w:eastAsia="仿宋" w:hAnsi="仿宋" w:hint="eastAsia"/>
          <w:sz w:val="24"/>
        </w:rPr>
        <w:t xml:space="preserve">等临床科室，协助护士做好患者基础护理等非创伤性操作，提升护理服务质量，提高患者满意度。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3.2.2.4 做好科室仪器设备的保养与清洁工作。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3.2.2.5 做好患者及家属的健康宣教工作。 </w:t>
      </w:r>
    </w:p>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 xml:space="preserve">3.3 服务人员行为规范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3.3.1 仪容仪表：按照采购人的工作要求，仪表着装规范。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3.3.2 言谈举止：使用相关文明用语；禁止在公区喧哗、打闹、嬉戏等不恰当行为。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3.3.3 公共区域、病房内以及在为入院病人服务期间禁止吸烟、饮酒。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3.3.4 禁止谈论入院病人相关所有信息、推销商品、宜</w:t>
      </w:r>
      <w:proofErr w:type="gramStart"/>
      <w:r w:rsidRPr="00DF7217">
        <w:rPr>
          <w:rFonts w:ascii="仿宋" w:eastAsia="仿宋" w:hAnsi="仿宋" w:hint="eastAsia"/>
          <w:sz w:val="24"/>
        </w:rPr>
        <w:t>传非法</w:t>
      </w:r>
      <w:proofErr w:type="gramEnd"/>
      <w:r w:rsidRPr="00DF7217">
        <w:rPr>
          <w:rFonts w:ascii="仿宋" w:eastAsia="仿宋" w:hAnsi="仿宋" w:hint="eastAsia"/>
          <w:sz w:val="24"/>
        </w:rPr>
        <w:t xml:space="preserve">言论。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3.3.5 不得随意进出其它入院病人房间，甚至留宿。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3.3.6 有事外出必须找人替班，并告知主管及当班护士。若需短暂离开科室，如领取文件等，必须告知其他同事，请假外出后应按时返回，返回病房后亦须向主管及值班护士报告。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3.3.7 禁止私自挪用公共区域的所有物品。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3.3.8 发现住院病人有异常情况，及时报告主管医生、护士，协助医生、护士进行治疗措施。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 xml:space="preserve">3.3.9 投标人每年至少需接受 36 小时在职教育训练，训练内容包括医院感染管理、病人安全管理、紧急处理及临床护理操作技能等。 </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3.3.10 投标人上岗前，负责按照采购人要求进行体检，符合采购人要求的才可上岗；每年至少体检一次，并提供体检合格证明。</w:t>
      </w:r>
    </w:p>
    <w:p w:rsidR="00BB2571" w:rsidRPr="00DF7217" w:rsidRDefault="00BB2571" w:rsidP="00BB2571">
      <w:pPr>
        <w:spacing w:line="360" w:lineRule="auto"/>
        <w:contextualSpacing/>
        <w:rPr>
          <w:rFonts w:ascii="仿宋" w:eastAsia="仿宋" w:hAnsi="仿宋"/>
          <w:b/>
          <w:sz w:val="24"/>
        </w:rPr>
      </w:pPr>
      <w:r w:rsidRPr="00DF7217">
        <w:rPr>
          <w:rFonts w:ascii="仿宋" w:eastAsia="仿宋" w:hAnsi="仿宋" w:hint="eastAsia"/>
          <w:b/>
          <w:sz w:val="24"/>
        </w:rPr>
        <w:t>4、其他</w:t>
      </w:r>
    </w:p>
    <w:p w:rsidR="00BB2571" w:rsidRPr="00DF7217" w:rsidRDefault="00BB2571" w:rsidP="00BB2571">
      <w:pPr>
        <w:spacing w:line="360" w:lineRule="auto"/>
        <w:contextualSpacing/>
        <w:rPr>
          <w:rFonts w:ascii="仿宋" w:eastAsia="仿宋" w:hAnsi="仿宋"/>
          <w:sz w:val="24"/>
        </w:rPr>
      </w:pPr>
      <w:r w:rsidRPr="00DF7217">
        <w:rPr>
          <w:rFonts w:ascii="仿宋" w:eastAsia="仿宋" w:hAnsi="仿宋" w:hint="eastAsia"/>
          <w:sz w:val="24"/>
        </w:rPr>
        <w:t>4.1投标人需制定明确具体的整体服务方案，标准明确、流程清晰、针对性强，能够严格遵守医院规章制度，在重症监护单元及手术室、</w:t>
      </w:r>
      <w:proofErr w:type="gramStart"/>
      <w:r w:rsidRPr="00DF7217">
        <w:rPr>
          <w:rFonts w:ascii="仿宋" w:eastAsia="仿宋" w:hAnsi="仿宋" w:hint="eastAsia"/>
          <w:sz w:val="24"/>
        </w:rPr>
        <w:t>导管室</w:t>
      </w:r>
      <w:proofErr w:type="gramEnd"/>
      <w:r w:rsidRPr="00DF7217">
        <w:rPr>
          <w:rFonts w:ascii="仿宋" w:eastAsia="仿宋" w:hAnsi="仿宋" w:hint="eastAsia"/>
          <w:sz w:val="24"/>
        </w:rPr>
        <w:t>等临床科室，协助做好患者基础护理等非创伤性操作，提升护理服务质量，提高患者满意度，充</w:t>
      </w:r>
      <w:r w:rsidRPr="00DF7217">
        <w:rPr>
          <w:rFonts w:ascii="仿宋" w:eastAsia="仿宋" w:hAnsi="仿宋" w:hint="eastAsia"/>
          <w:sz w:val="24"/>
        </w:rPr>
        <w:lastRenderedPageBreak/>
        <w:t>分保障项目稳定高效实。</w:t>
      </w:r>
    </w:p>
    <w:p w:rsidR="00BB2571" w:rsidRDefault="00BB2571" w:rsidP="00BB2571">
      <w:pPr>
        <w:spacing w:line="360" w:lineRule="auto"/>
        <w:contextualSpacing/>
        <w:rPr>
          <w:rFonts w:ascii="仿宋" w:eastAsia="仿宋" w:hAnsi="仿宋" w:hint="eastAsia"/>
          <w:sz w:val="24"/>
        </w:rPr>
      </w:pPr>
      <w:r w:rsidRPr="00DF7217">
        <w:rPr>
          <w:rFonts w:ascii="仿宋" w:eastAsia="仿宋" w:hAnsi="仿宋" w:hint="eastAsia"/>
          <w:sz w:val="24"/>
        </w:rPr>
        <w:t>4.2投标人能够需求理解方案完全理解用户需求，需求分析充分、透彻，对需求响应程度高，服务质量保证措施强劲有力，科学合理，有效性强。</w:t>
      </w:r>
    </w:p>
    <w:p w:rsidR="00BB2571" w:rsidRPr="00BB2571" w:rsidRDefault="00BB2571" w:rsidP="00BB2571">
      <w:pPr>
        <w:spacing w:line="360" w:lineRule="auto"/>
        <w:contextualSpacing/>
        <w:rPr>
          <w:rFonts w:ascii="仿宋" w:eastAsia="仿宋" w:hAnsi="仿宋" w:hint="eastAsia"/>
          <w:sz w:val="24"/>
        </w:rPr>
      </w:pPr>
      <w:r w:rsidRPr="00BB2571">
        <w:rPr>
          <w:rFonts w:ascii="仿宋" w:eastAsia="仿宋" w:hAnsi="仿宋" w:hint="eastAsia"/>
          <w:sz w:val="24"/>
        </w:rPr>
        <w:t>4.3投标人能够提供培训与管理方案，方案完整具体、内容详细，切实可行，有针对性。</w:t>
      </w:r>
    </w:p>
    <w:p w:rsidR="00BB2571" w:rsidRPr="00BB2571" w:rsidRDefault="00BB2571" w:rsidP="00BB2571">
      <w:pPr>
        <w:spacing w:line="360" w:lineRule="auto"/>
        <w:contextualSpacing/>
        <w:rPr>
          <w:rFonts w:ascii="仿宋" w:eastAsia="仿宋" w:hAnsi="仿宋" w:hint="eastAsia"/>
          <w:sz w:val="24"/>
        </w:rPr>
      </w:pPr>
      <w:r w:rsidRPr="00BB2571">
        <w:rPr>
          <w:rFonts w:ascii="仿宋" w:eastAsia="仿宋" w:hAnsi="仿宋" w:hint="eastAsia"/>
          <w:sz w:val="24"/>
        </w:rPr>
        <w:t>4.4投标人能够提供应急事件处理预案(如发生投诉及意外事件或临时事件等的响应时间及措施等)，预案细致齐全、完善合理、针对性可行性强，能及时实施应对措施。</w:t>
      </w:r>
    </w:p>
    <w:p w:rsidR="00BB2571" w:rsidRPr="00BB2571" w:rsidRDefault="00BB2571" w:rsidP="00BB2571">
      <w:pPr>
        <w:spacing w:line="360" w:lineRule="auto"/>
        <w:contextualSpacing/>
        <w:rPr>
          <w:rFonts w:ascii="仿宋" w:eastAsia="仿宋" w:hAnsi="仿宋" w:hint="eastAsia"/>
          <w:sz w:val="24"/>
        </w:rPr>
      </w:pPr>
      <w:r w:rsidRPr="00BB2571">
        <w:rPr>
          <w:rFonts w:ascii="仿宋" w:eastAsia="仿宋" w:hAnsi="仿宋" w:hint="eastAsia"/>
          <w:sz w:val="24"/>
        </w:rPr>
        <w:t>4.5投标人有健全、合理的项目管理制度和员工日常管理、绩效考核及激励管理制度等制度，能够充分保证服务质量，对员工的工作职责有明确的划分和具体规定。</w:t>
      </w:r>
    </w:p>
    <w:p w:rsidR="00BB2571" w:rsidRPr="00BB2571" w:rsidRDefault="00BB2571" w:rsidP="00BB2571">
      <w:pPr>
        <w:spacing w:line="360" w:lineRule="auto"/>
        <w:contextualSpacing/>
        <w:rPr>
          <w:rFonts w:ascii="仿宋" w:eastAsia="仿宋" w:hAnsi="仿宋" w:hint="eastAsia"/>
          <w:sz w:val="24"/>
        </w:rPr>
      </w:pPr>
      <w:r w:rsidRPr="00BB2571">
        <w:rPr>
          <w:rFonts w:ascii="仿宋" w:eastAsia="仿宋" w:hAnsi="仿宋" w:hint="eastAsia"/>
          <w:sz w:val="24"/>
        </w:rPr>
        <w:t>4.6投标人提供的项目服务人员类似项目经验丰富，人员职责分工明确，管理架构完整，配置全面合理。且提供人员招聘方案完备详细，可操作性强。</w:t>
      </w:r>
    </w:p>
    <w:p w:rsidR="00A037AF" w:rsidRPr="00BB2571" w:rsidRDefault="00BB2571" w:rsidP="00BB2571">
      <w:pPr>
        <w:spacing w:line="360" w:lineRule="auto"/>
        <w:contextualSpacing/>
        <w:rPr>
          <w:rFonts w:ascii="仿宋" w:eastAsia="仿宋" w:hAnsi="仿宋"/>
          <w:sz w:val="24"/>
        </w:rPr>
      </w:pPr>
      <w:r w:rsidRPr="00BB2571">
        <w:rPr>
          <w:rFonts w:ascii="仿宋" w:eastAsia="仿宋" w:hAnsi="仿宋" w:hint="eastAsia"/>
          <w:sz w:val="24"/>
        </w:rPr>
        <w:t>4.7投标人如果不是正在管理的单位，需提供详细的接管方案；如果是正在管理的单位投标，其投标文件中不需要提供接管方案，但应提供详细的退场方案。</w:t>
      </w:r>
    </w:p>
    <w:sectPr w:rsidR="00A037AF" w:rsidRPr="00BB2571" w:rsidSect="00504DC9">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7C" w:rsidRDefault="00774B7C" w:rsidP="00066D7B">
      <w:r>
        <w:separator/>
      </w:r>
    </w:p>
  </w:endnote>
  <w:endnote w:type="continuationSeparator" w:id="0">
    <w:p w:rsidR="00774B7C" w:rsidRDefault="00774B7C" w:rsidP="0006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华文行楷">
    <w:panose1 w:val="02010800040101010101"/>
    <w:charset w:val="86"/>
    <w:family w:val="auto"/>
    <w:pitch w:val="variable"/>
    <w:sig w:usb0="00000001" w:usb1="080F0000" w:usb2="00000010" w:usb3="00000000" w:csb0="00040000" w:csb1="00000000"/>
  </w:font>
  <w:font w:name="Times">
    <w:panose1 w:val="02020603050405020304"/>
    <w:charset w:val="00"/>
    <w:family w:val="roman"/>
    <w:pitch w:val="variable"/>
    <w:sig w:usb0="E0002EFF" w:usb1="C000785B" w:usb2="00000009" w:usb3="00000000" w:csb0="000001FF"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diaUPC">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71" w:rsidRDefault="00BB2571">
    <w:pPr>
      <w:pStyle w:val="aff5"/>
      <w:spacing w:line="14" w:lineRule="auto"/>
      <w:rPr>
        <w:sz w:val="20"/>
      </w:rPr>
    </w:pPr>
    <w:r>
      <w:rPr>
        <w:noProof/>
      </w:rPr>
      <mc:AlternateContent>
        <mc:Choice Requires="wps">
          <w:drawing>
            <wp:anchor distT="0" distB="0" distL="114300" distR="114300" simplePos="0" relativeHeight="251664384" behindDoc="1" locked="0" layoutInCell="1" allowOverlap="1" wp14:anchorId="1FCD7CBF" wp14:editId="29377664">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BB2571" w:rsidRDefault="00BB2571">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69.9pt;margin-top:802.65pt;width:38.1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" filled="f" stroked="f">
              <v:textbox inset="0,0,0,0">
                <w:txbxContent>
                  <w:p w:rsidR="00BB2571" w:rsidRDefault="00BB2571">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71" w:rsidRDefault="00BB2571">
    <w:pPr>
      <w:pStyle w:val="aff5"/>
      <w:spacing w:line="14" w:lineRule="auto"/>
      <w:rPr>
        <w:sz w:val="20"/>
      </w:rPr>
    </w:pPr>
    <w:r>
      <w:rPr>
        <w:noProof/>
      </w:rPr>
      <mc:AlternateContent>
        <mc:Choice Requires="wps">
          <w:drawing>
            <wp:anchor distT="0" distB="0" distL="114300" distR="114300" simplePos="0" relativeHeight="251662336" behindDoc="1" locked="0" layoutInCell="1" allowOverlap="1" wp14:anchorId="24C1AC48" wp14:editId="34FB1222">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BB2571" w:rsidRDefault="00BB2571">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3</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487.5pt;margin-top:797.6pt;width:38.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LqtX16oAQAAKgMAAA4AAAAAAAAAAAAAAAAALgIAAGRycy9lMm9Eb2MueG1sUEsB&#10;Ai0AFAAGAAgAAAAhAEVw/6TiAAAADgEAAA8AAAAAAAAAAAAAAAAAAgQAAGRycy9kb3ducmV2Lnht&#10;bFBLBQYAAAAABAAEAPMAAAARBQAAAAA=&#10;" filled="f" stroked="f">
              <v:textbox inset="0,0,0,0">
                <w:txbxContent>
                  <w:p w:rsidR="00BB2571" w:rsidRDefault="00BB2571">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3</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EF3833C" wp14:editId="7EFE6950">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BB2571" w:rsidRDefault="00BB2571">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5" o:spid="_x0000_s1030" type="#_x0000_t202" style="position:absolute;left:0;text-align:left;margin-left:69.9pt;margin-top:798.9pt;width:8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" filled="f" stroked="f">
              <v:textbox inset="0,0,0,0">
                <w:txbxContent>
                  <w:p w:rsidR="00BB2571" w:rsidRDefault="00BB2571">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C7" w:rsidRDefault="002660C7">
    <w:pPr>
      <w:pStyle w:val="ae"/>
      <w:framePr w:wrap="around" w:vAnchor="text" w:hAnchor="margin" w:xAlign="center" w:y="1"/>
      <w:rPr>
        <w:rStyle w:val="af7"/>
      </w:rPr>
    </w:pPr>
    <w:r>
      <w:fldChar w:fldCharType="begin"/>
    </w:r>
    <w:r>
      <w:rPr>
        <w:rStyle w:val="af7"/>
      </w:rPr>
      <w:instrText xml:space="preserve">PAGE  </w:instrText>
    </w:r>
    <w:r>
      <w:fldChar w:fldCharType="separate"/>
    </w:r>
    <w:r w:rsidR="00BB2571">
      <w:rPr>
        <w:rStyle w:val="af7"/>
        <w:noProof/>
      </w:rPr>
      <w:t>4</w:t>
    </w:r>
    <w:r>
      <w:fldChar w:fldCharType="end"/>
    </w:r>
  </w:p>
  <w:p w:rsidR="002660C7" w:rsidRDefault="002660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7C" w:rsidRDefault="00774B7C" w:rsidP="00066D7B">
      <w:r>
        <w:separator/>
      </w:r>
    </w:p>
  </w:footnote>
  <w:footnote w:type="continuationSeparator" w:id="0">
    <w:p w:rsidR="00774B7C" w:rsidRDefault="00774B7C" w:rsidP="0006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71" w:rsidRDefault="00BB2571">
    <w:pPr>
      <w:pStyle w:val="aff5"/>
      <w:spacing w:line="14" w:lineRule="auto"/>
      <w:rPr>
        <w:sz w:val="20"/>
      </w:rPr>
    </w:pPr>
    <w:r>
      <w:rPr>
        <w:noProof/>
      </w:rPr>
      <mc:AlternateContent>
        <mc:Choice Requires="wps">
          <w:drawing>
            <wp:anchor distT="0" distB="0" distL="114300" distR="114300" simplePos="0" relativeHeight="251659264" behindDoc="1" locked="0" layoutInCell="1" allowOverlap="1" wp14:anchorId="77F67D85" wp14:editId="463A46E2">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4BE37C6" wp14:editId="506E817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BB2571" w:rsidRDefault="00BB2571">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9.9pt;margin-top:29.3pt;width:44.15pt;height:15.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" filled="f" stroked="f">
              <v:textbox inset="0,0,0,0">
                <w:txbxContent>
                  <w:p w:rsidR="00BB2571" w:rsidRDefault="00BB2571">
                    <w:pPr>
                      <w:spacing w:line="319" w:lineRule="exact"/>
                      <w:ind w:left="20"/>
                      <w:jc w:val="left"/>
                    </w:pPr>
                    <w:r>
                      <w:rPr>
                        <w:rFonts w:hint="eastAsia"/>
                      </w:rPr>
                      <w:t>招标</w:t>
                    </w:r>
                    <w:r>
                      <w:t>文件</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A68B613" wp14:editId="5E1DD190">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BB2571" w:rsidRDefault="00BB2571">
                          <w:pPr>
                            <w:spacing w:line="319" w:lineRule="exact"/>
                            <w:ind w:left="20"/>
                            <w:jc w:val="left"/>
                          </w:pPr>
                          <w:r>
                            <w:t>合同样本</w:t>
                          </w:r>
                        </w:p>
                      </w:txbxContent>
                    </wps:txbx>
                    <wps:bodyPr lIns="0" tIns="0" rIns="0" bIns="0" upright="1"/>
                  </wps:wsp>
                </a:graphicData>
              </a:graphic>
            </wp:anchor>
          </w:drawing>
        </mc:Choice>
        <mc:Fallback>
          <w:pict>
            <v:shape id="文本框 3" o:spid="_x0000_s1027" type="#_x0000_t202" style="position:absolute;left:0;text-align:left;margin-left:469pt;margin-top:29.3pt;width:44.05pt;height:15.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" filled="f" stroked="f">
              <v:textbox inset="0,0,0,0">
                <w:txbxContent>
                  <w:p w:rsidR="00BB2571" w:rsidRDefault="00BB2571">
                    <w:pPr>
                      <w:spacing w:line="319" w:lineRule="exact"/>
                      <w:ind w:left="20"/>
                      <w:jc w:val="left"/>
                    </w:pPr>
                    <w:r>
                      <w:t>合同样本</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BF299"/>
    <w:multiLevelType w:val="singleLevel"/>
    <w:tmpl w:val="D30BF299"/>
    <w:lvl w:ilvl="0">
      <w:start w:val="1"/>
      <w:numFmt w:val="decimal"/>
      <w:suff w:val="nothing"/>
      <w:lvlText w:val="%1、"/>
      <w:lvlJc w:val="left"/>
    </w:lvl>
  </w:abstractNum>
  <w:abstractNum w:abstractNumId="1">
    <w:nsid w:val="FFFFFF82"/>
    <w:multiLevelType w:val="singleLevel"/>
    <w:tmpl w:val="CAB86CC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nsid w:val="00000002"/>
    <w:multiLevelType w:val="multilevel"/>
    <w:tmpl w:val="00000002"/>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7">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nsid w:val="00000029"/>
    <w:multiLevelType w:val="multilevel"/>
    <w:tmpl w:val="00000029"/>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AB2115A"/>
    <w:multiLevelType w:val="multilevel"/>
    <w:tmpl w:val="22987FE8"/>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lang w:val="en-US"/>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35" w:hanging="900"/>
      </w:pPr>
      <w:rPr>
        <w:rFonts w:ascii="仿宋_GB2312" w:eastAsia="仿宋_GB2312" w:hAnsi="仿宋_GB2312" w:cs="仿宋_GB2312" w:hint="default"/>
        <w:sz w:val="24"/>
        <w:szCs w:val="28"/>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9A6E7B"/>
    <w:multiLevelType w:val="multilevel"/>
    <w:tmpl w:val="1C9A6E7B"/>
    <w:lvl w:ilvl="0">
      <w:start w:val="1"/>
      <w:numFmt w:val="decimal"/>
      <w:lvlText w:val="（%1）"/>
      <w:lvlJc w:val="left"/>
      <w:pPr>
        <w:tabs>
          <w:tab w:val="left" w:pos="1680"/>
        </w:tabs>
        <w:ind w:left="1680" w:hanging="420"/>
      </w:pPr>
      <w:rPr>
        <w:color w:val="auto"/>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nsid w:val="1D5755D3"/>
    <w:multiLevelType w:val="multilevel"/>
    <w:tmpl w:val="1D5755D3"/>
    <w:lvl w:ilvl="0">
      <w:start w:val="1"/>
      <w:numFmt w:val="bullet"/>
      <w:pStyle w:val="ItemList"/>
      <w:lvlText w:val=""/>
      <w:lvlJc w:val="left"/>
      <w:pPr>
        <w:tabs>
          <w:tab w:val="left" w:pos="709"/>
        </w:tabs>
        <w:ind w:left="709" w:hanging="425"/>
      </w:pPr>
      <w:rPr>
        <w:rFonts w:ascii="Wingdings" w:hAnsi="Wingdings" w:cs="Wingdings" w:hint="default"/>
        <w:b w:val="0"/>
        <w:bCs w:val="0"/>
        <w:i w:val="0"/>
        <w:iCs w:val="0"/>
        <w:caps w:val="0"/>
        <w:strike w:val="0"/>
        <w:dstrike w:val="0"/>
        <w:outline w:val="0"/>
        <w:shadow w:val="0"/>
        <w:spacing w:val="0"/>
        <w:w w:val="100"/>
        <w:position w:val="2"/>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1DB9697F"/>
    <w:multiLevelType w:val="multilevel"/>
    <w:tmpl w:val="1DB9697F"/>
    <w:lvl w:ilvl="0">
      <w:start w:val="2"/>
      <w:numFmt w:val="decimalEnclosedCircle"/>
      <w:lvlText w:val="%1"/>
      <w:lvlJc w:val="left"/>
      <w:pPr>
        <w:ind w:left="816" w:hanging="360"/>
      </w:pPr>
      <w:rPr>
        <w:rFonts w:cs="Times New Roman" w:hint="default"/>
      </w:r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20">
    <w:nsid w:val="302065E1"/>
    <w:multiLevelType w:val="multilevel"/>
    <w:tmpl w:val="C19628C6"/>
    <w:lvl w:ilvl="0">
      <w:start w:val="1"/>
      <w:numFmt w:val="japaneseCounting"/>
      <w:lvlText w:val="（%1）"/>
      <w:lvlJc w:val="left"/>
      <w:pPr>
        <w:ind w:left="1560" w:hanging="720"/>
      </w:pPr>
      <w:rPr>
        <w:rFonts w:hint="default"/>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3922DBAF"/>
    <w:multiLevelType w:val="singleLevel"/>
    <w:tmpl w:val="3922DBAF"/>
    <w:lvl w:ilvl="0">
      <w:start w:val="32"/>
      <w:numFmt w:val="decimal"/>
      <w:lvlText w:val="%1."/>
      <w:lvlJc w:val="left"/>
      <w:pPr>
        <w:tabs>
          <w:tab w:val="left" w:pos="312"/>
        </w:tabs>
      </w:pPr>
    </w:lvl>
  </w:abstractNum>
  <w:abstractNum w:abstractNumId="2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6"/>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7"/>
      <w:suff w:val="space"/>
      <w:lvlText w:val="表%9"/>
      <w:lvlJc w:val="center"/>
      <w:pPr>
        <w:ind w:left="0" w:firstLine="0"/>
      </w:pPr>
      <w:rPr>
        <w:rFonts w:ascii="Arial" w:eastAsia="黑体" w:hAnsi="Arial" w:hint="default"/>
        <w:b w:val="0"/>
        <w:i w:val="0"/>
        <w:sz w:val="18"/>
        <w:szCs w:val="18"/>
      </w:rPr>
    </w:lvl>
  </w:abstractNum>
  <w:abstractNum w:abstractNumId="24">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5">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34D5B2B"/>
    <w:multiLevelType w:val="hybridMultilevel"/>
    <w:tmpl w:val="1F58B72E"/>
    <w:lvl w:ilvl="0" w:tplc="262A7C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099D6B"/>
    <w:multiLevelType w:val="singleLevel"/>
    <w:tmpl w:val="B6EE79A6"/>
    <w:lvl w:ilvl="0">
      <w:start w:val="48"/>
      <w:numFmt w:val="decimal"/>
      <w:suff w:val="nothing"/>
      <w:lvlText w:val="%1、"/>
      <w:lvlJc w:val="left"/>
      <w:rPr>
        <w:sz w:val="20"/>
      </w:rPr>
    </w:lvl>
  </w:abstractNum>
  <w:abstractNum w:abstractNumId="28">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9">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74CE551B"/>
    <w:multiLevelType w:val="multilevel"/>
    <w:tmpl w:val="74CE55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5494C03"/>
    <w:multiLevelType w:val="multilevel"/>
    <w:tmpl w:val="75494C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5"/>
  </w:num>
  <w:num w:numId="3">
    <w:abstractNumId w:val="29"/>
  </w:num>
  <w:num w:numId="4">
    <w:abstractNumId w:val="7"/>
  </w:num>
  <w:num w:numId="5">
    <w:abstractNumId w:val="6"/>
  </w:num>
  <w:num w:numId="6">
    <w:abstractNumId w:val="12"/>
  </w:num>
  <w:num w:numId="7">
    <w:abstractNumId w:val="4"/>
  </w:num>
  <w:num w:numId="8">
    <w:abstractNumId w:val="8"/>
  </w:num>
  <w:num w:numId="9">
    <w:abstractNumId w:val="5"/>
  </w:num>
  <w:num w:numId="10">
    <w:abstractNumId w:val="27"/>
  </w:num>
  <w:num w:numId="11">
    <w:abstractNumId w:val="1"/>
  </w:num>
  <w:num w:numId="12">
    <w:abstractNumId w:val="21"/>
  </w:num>
  <w:num w:numId="13">
    <w:abstractNumId w:val="18"/>
  </w:num>
  <w:num w:numId="14">
    <w:abstractNumId w:val="23"/>
  </w:num>
  <w:num w:numId="15">
    <w:abstractNumId w:val="0"/>
  </w:num>
  <w:num w:numId="16">
    <w:abstractNumId w:val="17"/>
  </w:num>
  <w:num w:numId="17">
    <w:abstractNumId w:val="11"/>
  </w:num>
  <w:num w:numId="18">
    <w:abstractNumId w:val="9"/>
  </w:num>
  <w:num w:numId="19">
    <w:abstractNumId w:val="15"/>
  </w:num>
  <w:num w:numId="20">
    <w:abstractNumId w:val="3"/>
  </w:num>
  <w:num w:numId="21">
    <w:abstractNumId w:val="22"/>
  </w:num>
  <w:num w:numId="22">
    <w:abstractNumId w:val="13"/>
  </w:num>
  <w:num w:numId="23">
    <w:abstractNumId w:val="28"/>
  </w:num>
  <w:num w:numId="24">
    <w:abstractNumId w:val="2"/>
  </w:num>
  <w:num w:numId="25">
    <w:abstractNumId w:val="31"/>
  </w:num>
  <w:num w:numId="26">
    <w:abstractNumId w:val="20"/>
  </w:num>
  <w:num w:numId="27">
    <w:abstractNumId w:val="26"/>
  </w:num>
  <w:num w:numId="28">
    <w:abstractNumId w:val="30"/>
  </w:num>
  <w:num w:numId="29">
    <w:abstractNumId w:val="14"/>
  </w:num>
  <w:num w:numId="30">
    <w:abstractNumId w:val="19"/>
  </w:num>
  <w:num w:numId="31">
    <w:abstractNumId w:val="24"/>
  </w:num>
  <w:num w:numId="3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0B"/>
    <w:rsid w:val="00031729"/>
    <w:rsid w:val="00066D7B"/>
    <w:rsid w:val="002660C7"/>
    <w:rsid w:val="003010A3"/>
    <w:rsid w:val="003574A8"/>
    <w:rsid w:val="003E3476"/>
    <w:rsid w:val="004231A2"/>
    <w:rsid w:val="00467D74"/>
    <w:rsid w:val="004F644E"/>
    <w:rsid w:val="00504DC9"/>
    <w:rsid w:val="00515BAC"/>
    <w:rsid w:val="005B6EC5"/>
    <w:rsid w:val="0062674F"/>
    <w:rsid w:val="00660C12"/>
    <w:rsid w:val="006F7B9A"/>
    <w:rsid w:val="00774B7C"/>
    <w:rsid w:val="007C3F8E"/>
    <w:rsid w:val="00A037AF"/>
    <w:rsid w:val="00A644EE"/>
    <w:rsid w:val="00A85F13"/>
    <w:rsid w:val="00BB2571"/>
    <w:rsid w:val="00BE1D9D"/>
    <w:rsid w:val="00BE2292"/>
    <w:rsid w:val="00CC5F47"/>
    <w:rsid w:val="00D8520B"/>
    <w:rsid w:val="00DC349B"/>
    <w:rsid w:val="00E83DE4"/>
    <w:rsid w:val="00F6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table of figures" w:uiPriority="0" w:qFormat="1"/>
    <w:lsdException w:name="envelope return" w:qFormat="1"/>
    <w:lsdException w:name="footnote reference" w:qFormat="1"/>
    <w:lsdException w:name="annotation reference" w:qFormat="1"/>
    <w:lsdException w:name="page number" w:qFormat="1"/>
    <w:lsdException w:name="endnote reference" w:uiPriority="0"/>
    <w:lsdException w:name="endnote text" w:uiPriority="0"/>
    <w:lsdException w:name="toa heading" w:uiPriority="0" w:qFormat="1"/>
    <w:lsdException w:name="List" w:qFormat="1"/>
    <w:lsdException w:name="List Number" w:qFormat="1"/>
    <w:lsdException w:name="List 2" w:uiPriority="0" w:qFormat="1"/>
    <w:lsdException w:name="List 3" w:uiPriority="0" w:qFormat="1"/>
    <w:lsdException w:name="List Bullet 3"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qFormat="1"/>
    <w:lsdException w:name="Message Header" w:uiPriority="0"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Note Heading" w:uiPriority="0" w:qFormat="1"/>
    <w:lsdException w:name="Body Text 2" w:uiPriority="0"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37AF"/>
    <w:pPr>
      <w:widowControl w:val="0"/>
      <w:jc w:val="both"/>
    </w:pPr>
    <w:rPr>
      <w:rFonts w:ascii="Times New Roman" w:eastAsia="宋体" w:hAnsi="Times New Roman" w:cs="Times New Roman"/>
      <w:szCs w:val="20"/>
    </w:rPr>
  </w:style>
  <w:style w:type="paragraph" w:styleId="11">
    <w:name w:val="heading 1"/>
    <w:basedOn w:val="a8"/>
    <w:next w:val="20"/>
    <w:link w:val="1Char"/>
    <w:uiPriority w:val="9"/>
    <w:qFormat/>
    <w:rsid w:val="00CC5F47"/>
    <w:pPr>
      <w:keepNext/>
      <w:keepLines/>
      <w:spacing w:before="120" w:after="120"/>
      <w:jc w:val="center"/>
      <w:outlineLvl w:val="0"/>
    </w:pPr>
    <w:rPr>
      <w:b/>
      <w:bCs/>
      <w:kern w:val="44"/>
      <w:sz w:val="44"/>
      <w:szCs w:val="44"/>
    </w:rPr>
  </w:style>
  <w:style w:type="paragraph" w:styleId="20">
    <w:name w:val="heading 2"/>
    <w:basedOn w:val="a8"/>
    <w:next w:val="a8"/>
    <w:link w:val="2Char"/>
    <w:uiPriority w:val="9"/>
    <w:unhideWhenUsed/>
    <w:qFormat/>
    <w:rsid w:val="00CC5F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8"/>
    <w:next w:val="a9"/>
    <w:link w:val="3Char1"/>
    <w:uiPriority w:val="9"/>
    <w:qFormat/>
    <w:rsid w:val="005B6EC5"/>
    <w:pPr>
      <w:keepNext/>
      <w:keepLines/>
      <w:autoSpaceDE w:val="0"/>
      <w:autoSpaceDN w:val="0"/>
      <w:adjustRightInd w:val="0"/>
      <w:spacing w:before="360" w:after="120"/>
      <w:jc w:val="left"/>
      <w:outlineLvl w:val="2"/>
    </w:pPr>
    <w:rPr>
      <w:rFonts w:ascii="宋体" w:hAnsi="Calibri"/>
      <w:b/>
      <w:kern w:val="0"/>
      <w:sz w:val="24"/>
      <w:u w:val="single"/>
    </w:rPr>
  </w:style>
  <w:style w:type="paragraph" w:styleId="4">
    <w:name w:val="heading 4"/>
    <w:basedOn w:val="a8"/>
    <w:next w:val="a8"/>
    <w:link w:val="4Char"/>
    <w:uiPriority w:val="9"/>
    <w:qFormat/>
    <w:rsid w:val="005B6EC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8"/>
    <w:next w:val="a8"/>
    <w:link w:val="5Char"/>
    <w:uiPriority w:val="9"/>
    <w:qFormat/>
    <w:rsid w:val="005B6EC5"/>
    <w:pPr>
      <w:keepNext/>
      <w:keepLines/>
      <w:adjustRightInd w:val="0"/>
      <w:spacing w:before="280" w:after="290" w:line="376" w:lineRule="atLeast"/>
      <w:textAlignment w:val="baseline"/>
      <w:outlineLvl w:val="4"/>
    </w:pPr>
    <w:rPr>
      <w:rFonts w:ascii="Calibri" w:hAnsi="Calibri"/>
      <w:b/>
      <w:kern w:val="0"/>
      <w:sz w:val="28"/>
    </w:rPr>
  </w:style>
  <w:style w:type="paragraph" w:styleId="6">
    <w:name w:val="heading 6"/>
    <w:basedOn w:val="a8"/>
    <w:next w:val="a8"/>
    <w:link w:val="6Char"/>
    <w:uiPriority w:val="9"/>
    <w:qFormat/>
    <w:rsid w:val="005B6EC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8"/>
    <w:next w:val="a8"/>
    <w:link w:val="7Char"/>
    <w:uiPriority w:val="9"/>
    <w:qFormat/>
    <w:rsid w:val="005B6EC5"/>
    <w:pPr>
      <w:keepNext/>
      <w:keepLines/>
      <w:adjustRightInd w:val="0"/>
      <w:spacing w:before="240" w:after="64" w:line="320" w:lineRule="atLeast"/>
      <w:textAlignment w:val="baseline"/>
      <w:outlineLvl w:val="6"/>
    </w:pPr>
    <w:rPr>
      <w:rFonts w:ascii="Calibri" w:hAnsi="Calibri"/>
      <w:b/>
      <w:kern w:val="0"/>
      <w:sz w:val="24"/>
    </w:rPr>
  </w:style>
  <w:style w:type="paragraph" w:styleId="8">
    <w:name w:val="heading 8"/>
    <w:basedOn w:val="a8"/>
    <w:next w:val="a8"/>
    <w:link w:val="8Char"/>
    <w:uiPriority w:val="9"/>
    <w:qFormat/>
    <w:rsid w:val="005B6EC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8"/>
    <w:next w:val="a8"/>
    <w:link w:val="9Char"/>
    <w:uiPriority w:val="9"/>
    <w:qFormat/>
    <w:rsid w:val="005B6EC5"/>
    <w:pPr>
      <w:keepNext/>
      <w:keepLines/>
      <w:adjustRightInd w:val="0"/>
      <w:spacing w:before="240" w:after="64" w:line="320" w:lineRule="atLeast"/>
      <w:textAlignment w:val="baseline"/>
      <w:outlineLvl w:val="8"/>
    </w:pPr>
    <w:rPr>
      <w:rFonts w:ascii="Arial" w:eastAsia="黑体" w:hAnsi="Arial"/>
      <w:kern w:val="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Char"/>
    <w:uiPriority w:val="99"/>
    <w:unhideWhenUsed/>
    <w:qFormat/>
    <w:rsid w:val="00066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a"/>
    <w:link w:val="ad"/>
    <w:uiPriority w:val="99"/>
    <w:qFormat/>
    <w:rsid w:val="00066D7B"/>
    <w:rPr>
      <w:sz w:val="18"/>
      <w:szCs w:val="18"/>
    </w:rPr>
  </w:style>
  <w:style w:type="paragraph" w:styleId="ae">
    <w:name w:val="footer"/>
    <w:basedOn w:val="a8"/>
    <w:link w:val="Char0"/>
    <w:uiPriority w:val="99"/>
    <w:unhideWhenUsed/>
    <w:qFormat/>
    <w:rsid w:val="00066D7B"/>
    <w:pPr>
      <w:tabs>
        <w:tab w:val="center" w:pos="4153"/>
        <w:tab w:val="right" w:pos="8306"/>
      </w:tabs>
      <w:snapToGrid w:val="0"/>
      <w:jc w:val="left"/>
    </w:pPr>
    <w:rPr>
      <w:sz w:val="18"/>
      <w:szCs w:val="18"/>
    </w:rPr>
  </w:style>
  <w:style w:type="character" w:customStyle="1" w:styleId="Char0">
    <w:name w:val="页脚 Char"/>
    <w:basedOn w:val="aa"/>
    <w:link w:val="ae"/>
    <w:uiPriority w:val="99"/>
    <w:qFormat/>
    <w:rsid w:val="00066D7B"/>
    <w:rPr>
      <w:sz w:val="18"/>
      <w:szCs w:val="18"/>
    </w:rPr>
  </w:style>
  <w:style w:type="character" w:customStyle="1" w:styleId="NormalCharacter">
    <w:name w:val="NormalCharacter"/>
    <w:qFormat/>
    <w:rsid w:val="00066D7B"/>
    <w:rPr>
      <w:rFonts w:ascii="Times New Roman" w:eastAsia="宋体" w:hAnsi="Times New Roman"/>
    </w:rPr>
  </w:style>
  <w:style w:type="character" w:customStyle="1" w:styleId="Char1">
    <w:name w:val="纯文本 Char"/>
    <w:aliases w:val="普通文字1 Char2,普通文字2 Char1,普通文字3 Char1,普通文字4 Char1,普通文字5 Char1,普通文字6 Char1,普通文字11 Char1,普通文字21 Char1,普通文字31 Char1,普通文字41 Char1,普通文字7 Char1,普通文字 Char Char Char1,普通文字 Char Char Char Char Char Char Char,普通文字 Char Char Char Char Char Char2,正 文 1 Char"/>
    <w:link w:val="af"/>
    <w:qFormat/>
    <w:rsid w:val="00066D7B"/>
    <w:rPr>
      <w:rFonts w:ascii="宋体" w:hAnsi="Courier New"/>
    </w:rPr>
  </w:style>
  <w:style w:type="character" w:customStyle="1" w:styleId="Char10">
    <w:name w:val="标题 Char1"/>
    <w:link w:val="af0"/>
    <w:uiPriority w:val="10"/>
    <w:qFormat/>
    <w:rsid w:val="00066D7B"/>
    <w:rPr>
      <w:rFonts w:ascii="Arial" w:hAnsi="Arial" w:cs="Arial"/>
      <w:b/>
      <w:bCs/>
      <w:sz w:val="32"/>
      <w:szCs w:val="32"/>
    </w:rPr>
  </w:style>
  <w:style w:type="paragraph" w:styleId="af0">
    <w:name w:val="Title"/>
    <w:basedOn w:val="a8"/>
    <w:link w:val="Char10"/>
    <w:uiPriority w:val="10"/>
    <w:qFormat/>
    <w:rsid w:val="00066D7B"/>
    <w:pPr>
      <w:spacing w:before="240" w:after="60"/>
      <w:jc w:val="center"/>
      <w:outlineLvl w:val="0"/>
    </w:pPr>
    <w:rPr>
      <w:rFonts w:ascii="Arial" w:eastAsiaTheme="minorEastAsia" w:hAnsi="Arial" w:cs="Arial"/>
      <w:b/>
      <w:bCs/>
      <w:sz w:val="32"/>
      <w:szCs w:val="32"/>
    </w:rPr>
  </w:style>
  <w:style w:type="character" w:customStyle="1" w:styleId="Char2">
    <w:name w:val="标题 Char"/>
    <w:basedOn w:val="aa"/>
    <w:uiPriority w:val="10"/>
    <w:qFormat/>
    <w:rsid w:val="00066D7B"/>
    <w:rPr>
      <w:rFonts w:asciiTheme="majorHAnsi" w:eastAsia="宋体" w:hAnsiTheme="majorHAnsi" w:cstheme="majorBidi"/>
      <w:b/>
      <w:bCs/>
      <w:sz w:val="32"/>
      <w:szCs w:val="32"/>
    </w:rPr>
  </w:style>
  <w:style w:type="paragraph" w:styleId="af">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8"/>
    <w:link w:val="Char1"/>
    <w:qFormat/>
    <w:rsid w:val="00066D7B"/>
    <w:rPr>
      <w:rFonts w:ascii="宋体" w:eastAsiaTheme="minorEastAsia" w:hAnsi="Courier New" w:cstheme="minorBidi"/>
      <w:szCs w:val="22"/>
    </w:rPr>
  </w:style>
  <w:style w:type="character" w:customStyle="1" w:styleId="Char11">
    <w:name w:val="纯文本 Char1"/>
    <w:aliases w:val="纯文本 Char Char Char Char Char Char1,纯文本 Char Char Char Char Char Char Char Char Char Char Char Char Char Char Char Char Char Char Char Char Char Char Char Char Char Char Char Char Char Char1,加粗正文 Char1,普通文字 Char Char Char Char1,标题1 Char"/>
    <w:basedOn w:val="aa"/>
    <w:qFormat/>
    <w:rsid w:val="00066D7B"/>
    <w:rPr>
      <w:rFonts w:ascii="宋体" w:eastAsia="宋体" w:hAnsi="Courier New" w:cs="Courier New"/>
      <w:szCs w:val="21"/>
    </w:rPr>
  </w:style>
  <w:style w:type="paragraph" w:customStyle="1" w:styleId="12">
    <w:name w:val="列出段落1"/>
    <w:basedOn w:val="a8"/>
    <w:uiPriority w:val="34"/>
    <w:qFormat/>
    <w:rsid w:val="00BE2292"/>
    <w:pPr>
      <w:ind w:firstLineChars="200" w:firstLine="420"/>
    </w:pPr>
    <w:rPr>
      <w:szCs w:val="24"/>
    </w:rPr>
  </w:style>
  <w:style w:type="paragraph" w:customStyle="1" w:styleId="13">
    <w:name w:val="列出段落1"/>
    <w:basedOn w:val="a8"/>
    <w:link w:val="af1"/>
    <w:qFormat/>
    <w:rsid w:val="00BE2292"/>
    <w:pPr>
      <w:ind w:firstLineChars="200" w:firstLine="420"/>
    </w:pPr>
    <w:rPr>
      <w:rFonts w:ascii="Calibri" w:hAnsi="Calibri"/>
      <w:szCs w:val="22"/>
    </w:rPr>
  </w:style>
  <w:style w:type="character" w:customStyle="1" w:styleId="1Char">
    <w:name w:val="标题 1 Char"/>
    <w:basedOn w:val="aa"/>
    <w:link w:val="11"/>
    <w:uiPriority w:val="9"/>
    <w:qFormat/>
    <w:rsid w:val="00CC5F47"/>
    <w:rPr>
      <w:rFonts w:ascii="Times New Roman" w:eastAsia="宋体" w:hAnsi="Times New Roman" w:cs="Times New Roman"/>
      <w:b/>
      <w:bCs/>
      <w:kern w:val="44"/>
      <w:sz w:val="44"/>
      <w:szCs w:val="44"/>
    </w:rPr>
  </w:style>
  <w:style w:type="paragraph" w:styleId="af2">
    <w:name w:val="Body Text Indent"/>
    <w:basedOn w:val="a8"/>
    <w:link w:val="Char3"/>
    <w:uiPriority w:val="99"/>
    <w:qFormat/>
    <w:rsid w:val="00CC5F47"/>
    <w:pPr>
      <w:tabs>
        <w:tab w:val="left" w:pos="8640"/>
      </w:tabs>
      <w:ind w:left="1365"/>
    </w:pPr>
  </w:style>
  <w:style w:type="character" w:customStyle="1" w:styleId="Char3">
    <w:name w:val="正文文本缩进 Char"/>
    <w:basedOn w:val="aa"/>
    <w:link w:val="af2"/>
    <w:uiPriority w:val="99"/>
    <w:qFormat/>
    <w:rsid w:val="00CC5F47"/>
    <w:rPr>
      <w:rFonts w:ascii="Times New Roman" w:eastAsia="宋体" w:hAnsi="Times New Roman" w:cs="Times New Roman"/>
      <w:szCs w:val="20"/>
    </w:rPr>
  </w:style>
  <w:style w:type="paragraph" w:customStyle="1" w:styleId="SOW">
    <w:name w:val="SOW正文"/>
    <w:basedOn w:val="a8"/>
    <w:qFormat/>
    <w:rsid w:val="00CC5F47"/>
    <w:pPr>
      <w:snapToGrid w:val="0"/>
      <w:spacing w:before="120" w:line="400" w:lineRule="exact"/>
      <w:ind w:firstLine="425"/>
    </w:pPr>
    <w:rPr>
      <w:sz w:val="24"/>
    </w:rPr>
  </w:style>
  <w:style w:type="paragraph" w:customStyle="1" w:styleId="af3">
    <w:name w:val="楷体粗正文文字"/>
    <w:basedOn w:val="a8"/>
    <w:next w:val="32"/>
    <w:qFormat/>
    <w:rsid w:val="00CC5F47"/>
    <w:pPr>
      <w:snapToGrid w:val="0"/>
      <w:spacing w:line="480" w:lineRule="exact"/>
      <w:ind w:firstLine="560"/>
    </w:pPr>
    <w:rPr>
      <w:rFonts w:ascii="Calibri" w:hAnsi="Calibri"/>
      <w:sz w:val="28"/>
    </w:rPr>
  </w:style>
  <w:style w:type="character" w:customStyle="1" w:styleId="2Char">
    <w:name w:val="标题 2 Char"/>
    <w:basedOn w:val="aa"/>
    <w:link w:val="20"/>
    <w:uiPriority w:val="9"/>
    <w:qFormat/>
    <w:rsid w:val="00CC5F47"/>
    <w:rPr>
      <w:rFonts w:asciiTheme="majorHAnsi" w:eastAsiaTheme="majorEastAsia" w:hAnsiTheme="majorHAnsi" w:cstheme="majorBidi"/>
      <w:b/>
      <w:bCs/>
      <w:sz w:val="32"/>
      <w:szCs w:val="32"/>
    </w:rPr>
  </w:style>
  <w:style w:type="paragraph" w:styleId="32">
    <w:name w:val="Body Text Indent 3"/>
    <w:basedOn w:val="a8"/>
    <w:link w:val="3Char"/>
    <w:uiPriority w:val="99"/>
    <w:unhideWhenUsed/>
    <w:qFormat/>
    <w:rsid w:val="00CC5F47"/>
    <w:pPr>
      <w:spacing w:after="120"/>
      <w:ind w:leftChars="200" w:left="420"/>
    </w:pPr>
    <w:rPr>
      <w:sz w:val="16"/>
      <w:szCs w:val="16"/>
    </w:rPr>
  </w:style>
  <w:style w:type="character" w:customStyle="1" w:styleId="3Char">
    <w:name w:val="正文文本缩进 3 Char"/>
    <w:basedOn w:val="aa"/>
    <w:link w:val="32"/>
    <w:uiPriority w:val="99"/>
    <w:qFormat/>
    <w:rsid w:val="00CC5F47"/>
    <w:rPr>
      <w:rFonts w:ascii="Times New Roman" w:eastAsia="宋体" w:hAnsi="Times New Roman" w:cs="Times New Roman"/>
      <w:sz w:val="16"/>
      <w:szCs w:val="16"/>
    </w:rPr>
  </w:style>
  <w:style w:type="character" w:customStyle="1" w:styleId="af1">
    <w:name w:val="列出段落 字符"/>
    <w:link w:val="13"/>
    <w:uiPriority w:val="99"/>
    <w:locked/>
    <w:rsid w:val="003010A3"/>
    <w:rPr>
      <w:rFonts w:ascii="Calibri" w:eastAsia="宋体" w:hAnsi="Calibri" w:cs="Times New Roman"/>
    </w:rPr>
  </w:style>
  <w:style w:type="paragraph" w:customStyle="1" w:styleId="Style7">
    <w:name w:val="_Style 7"/>
    <w:basedOn w:val="a8"/>
    <w:next w:val="13"/>
    <w:uiPriority w:val="34"/>
    <w:qFormat/>
    <w:rsid w:val="003010A3"/>
    <w:pPr>
      <w:ind w:firstLineChars="200" w:firstLine="420"/>
    </w:pPr>
    <w:rPr>
      <w:szCs w:val="24"/>
    </w:rPr>
  </w:style>
  <w:style w:type="character" w:customStyle="1" w:styleId="3Char0">
    <w:name w:val="标题 3 Char"/>
    <w:basedOn w:val="aa"/>
    <w:uiPriority w:val="9"/>
    <w:qFormat/>
    <w:rsid w:val="005B6EC5"/>
    <w:rPr>
      <w:rFonts w:ascii="Times New Roman" w:eastAsia="宋体" w:hAnsi="Times New Roman" w:cs="Times New Roman"/>
      <w:b/>
      <w:bCs/>
      <w:sz w:val="32"/>
      <w:szCs w:val="32"/>
    </w:rPr>
  </w:style>
  <w:style w:type="character" w:customStyle="1" w:styleId="4Char">
    <w:name w:val="标题 4 Char"/>
    <w:basedOn w:val="aa"/>
    <w:link w:val="4"/>
    <w:uiPriority w:val="9"/>
    <w:qFormat/>
    <w:rsid w:val="005B6EC5"/>
    <w:rPr>
      <w:rFonts w:ascii="Arial" w:eastAsia="黑体" w:hAnsi="Arial" w:cs="Times New Roman"/>
      <w:b/>
      <w:kern w:val="0"/>
      <w:sz w:val="28"/>
      <w:szCs w:val="20"/>
    </w:rPr>
  </w:style>
  <w:style w:type="character" w:customStyle="1" w:styleId="5Char">
    <w:name w:val="标题 5 Char"/>
    <w:basedOn w:val="aa"/>
    <w:link w:val="5"/>
    <w:uiPriority w:val="9"/>
    <w:qFormat/>
    <w:rsid w:val="005B6EC5"/>
    <w:rPr>
      <w:rFonts w:ascii="Calibri" w:eastAsia="宋体" w:hAnsi="Calibri" w:cs="Times New Roman"/>
      <w:b/>
      <w:kern w:val="0"/>
      <w:sz w:val="28"/>
      <w:szCs w:val="20"/>
    </w:rPr>
  </w:style>
  <w:style w:type="character" w:customStyle="1" w:styleId="6Char">
    <w:name w:val="标题 6 Char"/>
    <w:basedOn w:val="aa"/>
    <w:link w:val="6"/>
    <w:uiPriority w:val="9"/>
    <w:qFormat/>
    <w:rsid w:val="005B6EC5"/>
    <w:rPr>
      <w:rFonts w:ascii="Arial" w:eastAsia="黑体" w:hAnsi="Arial" w:cs="Times New Roman"/>
      <w:b/>
      <w:kern w:val="0"/>
      <w:sz w:val="24"/>
      <w:szCs w:val="20"/>
    </w:rPr>
  </w:style>
  <w:style w:type="character" w:customStyle="1" w:styleId="7Char">
    <w:name w:val="标题 7 Char"/>
    <w:basedOn w:val="aa"/>
    <w:link w:val="7"/>
    <w:uiPriority w:val="9"/>
    <w:qFormat/>
    <w:rsid w:val="005B6EC5"/>
    <w:rPr>
      <w:rFonts w:ascii="Calibri" w:eastAsia="宋体" w:hAnsi="Calibri" w:cs="Times New Roman"/>
      <w:b/>
      <w:kern w:val="0"/>
      <w:sz w:val="24"/>
      <w:szCs w:val="20"/>
    </w:rPr>
  </w:style>
  <w:style w:type="character" w:customStyle="1" w:styleId="8Char">
    <w:name w:val="标题 8 Char"/>
    <w:basedOn w:val="aa"/>
    <w:link w:val="8"/>
    <w:uiPriority w:val="9"/>
    <w:qFormat/>
    <w:rsid w:val="005B6EC5"/>
    <w:rPr>
      <w:rFonts w:ascii="Arial" w:eastAsia="黑体" w:hAnsi="Arial" w:cs="Times New Roman"/>
      <w:kern w:val="0"/>
      <w:sz w:val="24"/>
      <w:szCs w:val="20"/>
    </w:rPr>
  </w:style>
  <w:style w:type="character" w:customStyle="1" w:styleId="9Char">
    <w:name w:val="标题 9 Char"/>
    <w:basedOn w:val="aa"/>
    <w:link w:val="9"/>
    <w:uiPriority w:val="9"/>
    <w:qFormat/>
    <w:rsid w:val="005B6EC5"/>
    <w:rPr>
      <w:rFonts w:ascii="Arial" w:eastAsia="黑体" w:hAnsi="Arial" w:cs="Times New Roman"/>
      <w:kern w:val="0"/>
      <w:szCs w:val="20"/>
    </w:rPr>
  </w:style>
  <w:style w:type="paragraph" w:styleId="a9">
    <w:name w:val="Normal Indent"/>
    <w:basedOn w:val="a8"/>
    <w:link w:val="Char12"/>
    <w:uiPriority w:val="99"/>
    <w:qFormat/>
    <w:rsid w:val="005B6EC5"/>
    <w:pPr>
      <w:autoSpaceDE w:val="0"/>
      <w:autoSpaceDN w:val="0"/>
      <w:adjustRightInd w:val="0"/>
      <w:ind w:firstLine="420"/>
      <w:jc w:val="left"/>
    </w:pPr>
    <w:rPr>
      <w:rFonts w:ascii="宋体" w:hAnsi="Calibri"/>
      <w:sz w:val="24"/>
      <w:szCs w:val="24"/>
    </w:rPr>
  </w:style>
  <w:style w:type="character" w:customStyle="1" w:styleId="Char12">
    <w:name w:val="正文缩进 Char1"/>
    <w:link w:val="a9"/>
    <w:uiPriority w:val="99"/>
    <w:qFormat/>
    <w:rsid w:val="005B6EC5"/>
    <w:rPr>
      <w:rFonts w:ascii="宋体" w:eastAsia="宋体" w:hAnsi="Calibri" w:cs="Times New Roman"/>
      <w:sz w:val="24"/>
      <w:szCs w:val="24"/>
    </w:rPr>
  </w:style>
  <w:style w:type="character" w:customStyle="1" w:styleId="2Char1">
    <w:name w:val="标题 2 Char1"/>
    <w:uiPriority w:val="9"/>
    <w:qFormat/>
    <w:rsid w:val="005B6EC5"/>
    <w:rPr>
      <w:rFonts w:ascii="Arial" w:eastAsia="黑体" w:hAnsi="Arial"/>
      <w:b/>
      <w:sz w:val="30"/>
      <w:lang w:val="en-US" w:eastAsia="zh-CN" w:bidi="ar-SA"/>
    </w:rPr>
  </w:style>
  <w:style w:type="character" w:customStyle="1" w:styleId="3Char1">
    <w:name w:val="标题 3 Char1"/>
    <w:link w:val="31"/>
    <w:uiPriority w:val="9"/>
    <w:qFormat/>
    <w:rsid w:val="005B6EC5"/>
    <w:rPr>
      <w:rFonts w:ascii="宋体" w:eastAsia="宋体" w:hAnsi="Calibri" w:cs="Times New Roman"/>
      <w:b/>
      <w:kern w:val="0"/>
      <w:sz w:val="24"/>
      <w:szCs w:val="20"/>
      <w:u w:val="single"/>
    </w:rPr>
  </w:style>
  <w:style w:type="character" w:styleId="af4">
    <w:name w:val="FollowedHyperlink"/>
    <w:qFormat/>
    <w:rsid w:val="005B6EC5"/>
    <w:rPr>
      <w:color w:val="800080"/>
      <w:u w:val="single"/>
    </w:rPr>
  </w:style>
  <w:style w:type="character" w:styleId="af5">
    <w:name w:val="Hyperlink"/>
    <w:uiPriority w:val="99"/>
    <w:qFormat/>
    <w:rsid w:val="005B6EC5"/>
    <w:rPr>
      <w:color w:val="0000FF"/>
      <w:u w:val="single"/>
    </w:rPr>
  </w:style>
  <w:style w:type="character" w:styleId="af6">
    <w:name w:val="Emphasis"/>
    <w:uiPriority w:val="20"/>
    <w:qFormat/>
    <w:rsid w:val="005B6EC5"/>
    <w:rPr>
      <w:color w:val="CC0033"/>
    </w:rPr>
  </w:style>
  <w:style w:type="character" w:styleId="af7">
    <w:name w:val="page number"/>
    <w:uiPriority w:val="99"/>
    <w:qFormat/>
    <w:rsid w:val="005B6EC5"/>
  </w:style>
  <w:style w:type="character" w:styleId="af8">
    <w:name w:val="Strong"/>
    <w:uiPriority w:val="22"/>
    <w:qFormat/>
    <w:rsid w:val="005B6EC5"/>
    <w:rPr>
      <w:b/>
      <w:bCs/>
    </w:rPr>
  </w:style>
  <w:style w:type="character" w:styleId="af9">
    <w:name w:val="annotation reference"/>
    <w:uiPriority w:val="99"/>
    <w:qFormat/>
    <w:rsid w:val="005B6EC5"/>
    <w:rPr>
      <w:sz w:val="21"/>
      <w:szCs w:val="21"/>
    </w:rPr>
  </w:style>
  <w:style w:type="character" w:styleId="HTML">
    <w:name w:val="HTML Cite"/>
    <w:qFormat/>
    <w:rsid w:val="005B6EC5"/>
    <w:rPr>
      <w:i/>
      <w:iCs/>
    </w:rPr>
  </w:style>
  <w:style w:type="character" w:customStyle="1" w:styleId="Char4">
    <w:name w:val="批注主题 Char"/>
    <w:link w:val="afa"/>
    <w:qFormat/>
    <w:rsid w:val="005B6EC5"/>
    <w:rPr>
      <w:rFonts w:ascii="Times New Roman" w:eastAsia="宋体" w:hAnsi="Times New Roman" w:cs="Times New Roman"/>
      <w:b/>
      <w:bCs/>
      <w:szCs w:val="24"/>
    </w:rPr>
  </w:style>
  <w:style w:type="paragraph" w:styleId="afb">
    <w:name w:val="annotation text"/>
    <w:basedOn w:val="a8"/>
    <w:link w:val="Char5"/>
    <w:uiPriority w:val="99"/>
    <w:unhideWhenUsed/>
    <w:qFormat/>
    <w:rsid w:val="005B6EC5"/>
    <w:pPr>
      <w:jc w:val="left"/>
    </w:pPr>
  </w:style>
  <w:style w:type="character" w:customStyle="1" w:styleId="Char5">
    <w:name w:val="批注文字 Char"/>
    <w:basedOn w:val="aa"/>
    <w:link w:val="afb"/>
    <w:uiPriority w:val="99"/>
    <w:qFormat/>
    <w:rsid w:val="005B6EC5"/>
    <w:rPr>
      <w:rFonts w:ascii="Times New Roman" w:eastAsia="宋体" w:hAnsi="Times New Roman" w:cs="Times New Roman"/>
      <w:szCs w:val="20"/>
    </w:rPr>
  </w:style>
  <w:style w:type="paragraph" w:styleId="afa">
    <w:name w:val="annotation subject"/>
    <w:basedOn w:val="afb"/>
    <w:next w:val="afb"/>
    <w:link w:val="Char4"/>
    <w:qFormat/>
    <w:rsid w:val="005B6EC5"/>
    <w:rPr>
      <w:b/>
      <w:bCs/>
      <w:szCs w:val="24"/>
    </w:rPr>
  </w:style>
  <w:style w:type="character" w:customStyle="1" w:styleId="Char13">
    <w:name w:val="批注主题 Char1"/>
    <w:basedOn w:val="Char5"/>
    <w:qFormat/>
    <w:rsid w:val="005B6EC5"/>
    <w:rPr>
      <w:rFonts w:ascii="Times New Roman" w:eastAsia="宋体" w:hAnsi="Times New Roman" w:cs="Times New Roman"/>
      <w:b/>
      <w:bCs/>
      <w:szCs w:val="20"/>
    </w:rPr>
  </w:style>
  <w:style w:type="character" w:customStyle="1" w:styleId="Char14">
    <w:name w:val="批注文字 Char1"/>
    <w:uiPriority w:val="99"/>
    <w:qFormat/>
    <w:rsid w:val="005B6EC5"/>
    <w:rPr>
      <w:kern w:val="2"/>
      <w:sz w:val="21"/>
      <w:szCs w:val="24"/>
    </w:rPr>
  </w:style>
  <w:style w:type="character" w:customStyle="1" w:styleId="Char6">
    <w:name w:val="正文小标题 Char"/>
    <w:link w:val="afc"/>
    <w:qFormat/>
    <w:rsid w:val="005B6EC5"/>
    <w:rPr>
      <w:rFonts w:ascii="宋体" w:hAnsi="宋体"/>
      <w:b/>
      <w:i/>
      <w:color w:val="FF0000"/>
      <w:sz w:val="24"/>
    </w:rPr>
  </w:style>
  <w:style w:type="paragraph" w:customStyle="1" w:styleId="afc">
    <w:name w:val="正文小标题"/>
    <w:basedOn w:val="a8"/>
    <w:next w:val="a9"/>
    <w:link w:val="Char6"/>
    <w:qFormat/>
    <w:rsid w:val="005B6EC5"/>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Char20">
    <w:name w:val="标题 Char2"/>
    <w:qFormat/>
    <w:locked/>
    <w:rsid w:val="005B6EC5"/>
    <w:rPr>
      <w:rFonts w:ascii="Arial" w:eastAsia="宋体" w:hAnsi="Arial" w:cs="Arial"/>
      <w:b/>
      <w:bCs/>
      <w:sz w:val="32"/>
      <w:szCs w:val="32"/>
    </w:rPr>
  </w:style>
  <w:style w:type="character" w:customStyle="1" w:styleId="3Char2">
    <w:name w:val="正文文本 3 Char"/>
    <w:link w:val="33"/>
    <w:uiPriority w:val="99"/>
    <w:qFormat/>
    <w:rsid w:val="005B6EC5"/>
    <w:rPr>
      <w:sz w:val="16"/>
      <w:szCs w:val="16"/>
    </w:rPr>
  </w:style>
  <w:style w:type="paragraph" w:styleId="33">
    <w:name w:val="Body Text 3"/>
    <w:basedOn w:val="a8"/>
    <w:link w:val="3Char2"/>
    <w:uiPriority w:val="99"/>
    <w:qFormat/>
    <w:rsid w:val="005B6EC5"/>
    <w:pPr>
      <w:spacing w:after="120"/>
    </w:pPr>
    <w:rPr>
      <w:rFonts w:asciiTheme="minorHAnsi" w:eastAsiaTheme="minorEastAsia" w:hAnsiTheme="minorHAnsi" w:cstheme="minorBidi"/>
      <w:sz w:val="16"/>
      <w:szCs w:val="16"/>
    </w:rPr>
  </w:style>
  <w:style w:type="character" w:customStyle="1" w:styleId="3Char10">
    <w:name w:val="正文文本 3 Char1"/>
    <w:basedOn w:val="aa"/>
    <w:qFormat/>
    <w:rsid w:val="005B6EC5"/>
    <w:rPr>
      <w:rFonts w:ascii="Times New Roman" w:eastAsia="宋体" w:hAnsi="Times New Roman" w:cs="Times New Roman"/>
      <w:sz w:val="16"/>
      <w:szCs w:val="16"/>
    </w:rPr>
  </w:style>
  <w:style w:type="character" w:customStyle="1" w:styleId="title4">
    <w:name w:val="title4"/>
    <w:qFormat/>
    <w:rsid w:val="005B6EC5"/>
    <w:rPr>
      <w:b/>
      <w:bCs/>
      <w:color w:val="1D87B3"/>
      <w:sz w:val="15"/>
      <w:szCs w:val="15"/>
    </w:rPr>
  </w:style>
  <w:style w:type="character" w:customStyle="1" w:styleId="Char15">
    <w:name w:val="列出段落 Char1"/>
    <w:link w:val="afd"/>
    <w:uiPriority w:val="34"/>
    <w:qFormat/>
    <w:rsid w:val="005B6EC5"/>
    <w:rPr>
      <w:rFonts w:ascii="Calibri" w:eastAsia="宋体" w:hAnsi="Calibri"/>
    </w:rPr>
  </w:style>
  <w:style w:type="paragraph" w:styleId="afd">
    <w:name w:val="List Paragraph"/>
    <w:basedOn w:val="a8"/>
    <w:link w:val="Char15"/>
    <w:uiPriority w:val="34"/>
    <w:qFormat/>
    <w:rsid w:val="005B6EC5"/>
    <w:pPr>
      <w:ind w:firstLineChars="200" w:firstLine="420"/>
    </w:pPr>
    <w:rPr>
      <w:rFonts w:ascii="Calibri" w:hAnsi="Calibri" w:cstheme="minorBidi"/>
      <w:szCs w:val="22"/>
    </w:rPr>
  </w:style>
  <w:style w:type="character" w:customStyle="1" w:styleId="chanpin">
    <w:name w:val="chanpin拷贝"/>
    <w:qFormat/>
    <w:rsid w:val="005B6EC5"/>
  </w:style>
  <w:style w:type="character" w:customStyle="1" w:styleId="c21">
    <w:name w:val="c21"/>
    <w:qFormat/>
    <w:rsid w:val="005B6EC5"/>
    <w:rPr>
      <w:rFonts w:ascii="ˎ̥" w:hAnsi="ˎ̥" w:hint="default"/>
      <w:color w:val="000000"/>
      <w:sz w:val="20"/>
      <w:szCs w:val="20"/>
      <w:u w:val="none"/>
    </w:rPr>
  </w:style>
  <w:style w:type="character" w:customStyle="1" w:styleId="txt">
    <w:name w:val="txt"/>
    <w:qFormat/>
    <w:rsid w:val="005B6EC5"/>
  </w:style>
  <w:style w:type="character" w:customStyle="1" w:styleId="HTMLChar">
    <w:name w:val="HTML 预设格式 Char"/>
    <w:link w:val="HTML0"/>
    <w:qFormat/>
    <w:rsid w:val="005B6EC5"/>
    <w:rPr>
      <w:rFonts w:ascii="宋体" w:hAnsi="宋体" w:cs="宋体"/>
      <w:sz w:val="24"/>
      <w:szCs w:val="24"/>
    </w:rPr>
  </w:style>
  <w:style w:type="paragraph" w:styleId="HTML0">
    <w:name w:val="HTML Preformatted"/>
    <w:basedOn w:val="a8"/>
    <w:link w:val="HTMLChar"/>
    <w:qFormat/>
    <w:rsid w:val="005B6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a"/>
    <w:qFormat/>
    <w:rsid w:val="005B6EC5"/>
    <w:rPr>
      <w:rFonts w:ascii="Courier New" w:eastAsia="宋体" w:hAnsi="Courier New" w:cs="Courier New"/>
      <w:sz w:val="20"/>
      <w:szCs w:val="20"/>
    </w:rPr>
  </w:style>
  <w:style w:type="character" w:customStyle="1" w:styleId="CharChar">
    <w:name w:val="正文缩进 Char Char"/>
    <w:link w:val="14"/>
    <w:qFormat/>
    <w:rsid w:val="005B6EC5"/>
    <w:rPr>
      <w:rFonts w:ascii="宋体" w:eastAsia="宋体"/>
      <w:snapToGrid w:val="0"/>
      <w:color w:val="000000"/>
      <w:kern w:val="28"/>
      <w:sz w:val="28"/>
    </w:rPr>
  </w:style>
  <w:style w:type="paragraph" w:customStyle="1" w:styleId="14">
    <w:name w:val="正文缩进1"/>
    <w:basedOn w:val="a8"/>
    <w:link w:val="CharChar"/>
    <w:qFormat/>
    <w:rsid w:val="005B6EC5"/>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7">
    <w:name w:val="正文缩进 Char"/>
    <w:qFormat/>
    <w:rsid w:val="005B6EC5"/>
    <w:rPr>
      <w:rFonts w:ascii="宋体" w:eastAsia="宋体"/>
      <w:kern w:val="2"/>
      <w:sz w:val="24"/>
      <w:szCs w:val="24"/>
      <w:lang w:val="en-US" w:eastAsia="zh-CN" w:bidi="ar-SA"/>
    </w:rPr>
  </w:style>
  <w:style w:type="character" w:customStyle="1" w:styleId="afe">
    <w:name w:val="批注文字 字符"/>
    <w:uiPriority w:val="99"/>
    <w:qFormat/>
    <w:rsid w:val="005B6EC5"/>
    <w:rPr>
      <w:rFonts w:ascii="Times New Roman" w:eastAsia="宋体" w:hAnsi="Times New Roman" w:cs="Times New Roman"/>
      <w:sz w:val="24"/>
      <w:lang w:val="en-US" w:eastAsia="zh-CN" w:bidi="ar-SA"/>
    </w:rPr>
  </w:style>
  <w:style w:type="character" w:customStyle="1" w:styleId="Char8">
    <w:name w:val="日期 Char"/>
    <w:link w:val="aff"/>
    <w:uiPriority w:val="99"/>
    <w:qFormat/>
    <w:rsid w:val="005B6EC5"/>
    <w:rPr>
      <w:rFonts w:ascii="仿宋_GB2312" w:eastAsia="仿宋_GB2312" w:hAnsi="宋体"/>
      <w:color w:val="000000"/>
      <w:sz w:val="24"/>
      <w:szCs w:val="24"/>
    </w:rPr>
  </w:style>
  <w:style w:type="paragraph" w:styleId="aff">
    <w:name w:val="Date"/>
    <w:basedOn w:val="a8"/>
    <w:next w:val="a8"/>
    <w:link w:val="Char8"/>
    <w:uiPriority w:val="99"/>
    <w:qFormat/>
    <w:rsid w:val="005B6EC5"/>
    <w:pPr>
      <w:ind w:leftChars="2500" w:left="100"/>
    </w:pPr>
    <w:rPr>
      <w:rFonts w:ascii="仿宋_GB2312" w:eastAsia="仿宋_GB2312" w:hAnsi="宋体" w:cstheme="minorBidi"/>
      <w:color w:val="000000"/>
      <w:sz w:val="24"/>
      <w:szCs w:val="24"/>
    </w:rPr>
  </w:style>
  <w:style w:type="character" w:customStyle="1" w:styleId="Char16">
    <w:name w:val="日期 Char1"/>
    <w:basedOn w:val="aa"/>
    <w:qFormat/>
    <w:rsid w:val="005B6EC5"/>
    <w:rPr>
      <w:rFonts w:ascii="Times New Roman" w:eastAsia="宋体" w:hAnsi="Times New Roman" w:cs="Times New Roman"/>
      <w:szCs w:val="20"/>
    </w:rPr>
  </w:style>
  <w:style w:type="character" w:customStyle="1" w:styleId="Char17">
    <w:name w:val="页脚 Char1"/>
    <w:uiPriority w:val="99"/>
    <w:qFormat/>
    <w:rsid w:val="005B6EC5"/>
    <w:rPr>
      <w:rFonts w:ascii="宋体" w:eastAsia="宋体"/>
      <w:sz w:val="18"/>
      <w:lang w:val="en-US" w:eastAsia="zh-CN" w:bidi="ar-SA"/>
    </w:rPr>
  </w:style>
  <w:style w:type="character" w:customStyle="1" w:styleId="street-address">
    <w:name w:val="street-address"/>
    <w:qFormat/>
    <w:rsid w:val="005B6EC5"/>
  </w:style>
  <w:style w:type="character" w:customStyle="1" w:styleId="2Char0">
    <w:name w:val="正文文本缩进 2 Char"/>
    <w:link w:val="21"/>
    <w:uiPriority w:val="99"/>
    <w:qFormat/>
    <w:rsid w:val="005B6EC5"/>
    <w:rPr>
      <w:rFonts w:ascii="仿宋_GB2312" w:eastAsia="仿宋_GB2312"/>
      <w:sz w:val="24"/>
      <w:szCs w:val="24"/>
    </w:rPr>
  </w:style>
  <w:style w:type="paragraph" w:styleId="21">
    <w:name w:val="Body Text Indent 2"/>
    <w:basedOn w:val="a8"/>
    <w:link w:val="2Char0"/>
    <w:uiPriority w:val="99"/>
    <w:qFormat/>
    <w:rsid w:val="005B6EC5"/>
    <w:pPr>
      <w:ind w:firstLineChars="200" w:firstLine="480"/>
    </w:pPr>
    <w:rPr>
      <w:rFonts w:ascii="仿宋_GB2312" w:eastAsia="仿宋_GB2312" w:hAnsiTheme="minorHAnsi" w:cstheme="minorBidi"/>
      <w:sz w:val="24"/>
      <w:szCs w:val="24"/>
    </w:rPr>
  </w:style>
  <w:style w:type="character" w:customStyle="1" w:styleId="2Char10">
    <w:name w:val="正文文本缩进 2 Char1"/>
    <w:basedOn w:val="aa"/>
    <w:qFormat/>
    <w:rsid w:val="005B6EC5"/>
    <w:rPr>
      <w:rFonts w:ascii="Times New Roman" w:eastAsia="宋体" w:hAnsi="Times New Roman" w:cs="Times New Roman"/>
      <w:szCs w:val="20"/>
    </w:rPr>
  </w:style>
  <w:style w:type="character" w:customStyle="1" w:styleId="bjh-p">
    <w:name w:val="bjh-p"/>
    <w:qFormat/>
    <w:rsid w:val="005B6EC5"/>
  </w:style>
  <w:style w:type="character" w:customStyle="1" w:styleId="Char9">
    <w:name w:val="文档结构图 Char"/>
    <w:link w:val="aff0"/>
    <w:qFormat/>
    <w:rsid w:val="005B6EC5"/>
    <w:rPr>
      <w:szCs w:val="24"/>
      <w:shd w:val="clear" w:color="auto" w:fill="000080"/>
    </w:rPr>
  </w:style>
  <w:style w:type="paragraph" w:styleId="aff0">
    <w:name w:val="Document Map"/>
    <w:basedOn w:val="a8"/>
    <w:link w:val="Char9"/>
    <w:qFormat/>
    <w:rsid w:val="005B6EC5"/>
    <w:pPr>
      <w:shd w:val="clear" w:color="auto" w:fill="000080"/>
    </w:pPr>
    <w:rPr>
      <w:rFonts w:asciiTheme="minorHAnsi" w:eastAsiaTheme="minorEastAsia" w:hAnsiTheme="minorHAnsi" w:cstheme="minorBidi"/>
      <w:szCs w:val="24"/>
    </w:rPr>
  </w:style>
  <w:style w:type="character" w:customStyle="1" w:styleId="Char18">
    <w:name w:val="文档结构图 Char1"/>
    <w:basedOn w:val="aa"/>
    <w:qFormat/>
    <w:rsid w:val="005B6EC5"/>
    <w:rPr>
      <w:rFonts w:ascii="宋体" w:eastAsia="宋体" w:hAnsi="Times New Roman" w:cs="Times New Roman"/>
      <w:sz w:val="18"/>
      <w:szCs w:val="18"/>
    </w:rPr>
  </w:style>
  <w:style w:type="character" w:customStyle="1" w:styleId="Char19">
    <w:name w:val="正文文本缩进 Char1"/>
    <w:link w:val="15"/>
    <w:qFormat/>
    <w:rsid w:val="005B6EC5"/>
    <w:rPr>
      <w:rFonts w:ascii="宋体" w:eastAsia="宋体" w:hAnsi="宋体"/>
      <w:sz w:val="24"/>
      <w:szCs w:val="24"/>
    </w:rPr>
  </w:style>
  <w:style w:type="paragraph" w:customStyle="1" w:styleId="15">
    <w:name w:val="正文文本缩进1"/>
    <w:basedOn w:val="a8"/>
    <w:link w:val="Char19"/>
    <w:qFormat/>
    <w:rsid w:val="005B6EC5"/>
    <w:pPr>
      <w:spacing w:line="480" w:lineRule="exact"/>
      <w:ind w:firstLineChars="200" w:firstLine="480"/>
    </w:pPr>
    <w:rPr>
      <w:rFonts w:ascii="宋体" w:hAnsi="宋体" w:cstheme="minorBidi"/>
      <w:sz w:val="24"/>
      <w:szCs w:val="24"/>
    </w:rPr>
  </w:style>
  <w:style w:type="character" w:customStyle="1" w:styleId="2Char2">
    <w:name w:val="正文首行缩进 2 Char"/>
    <w:link w:val="22"/>
    <w:qFormat/>
    <w:rsid w:val="005B6EC5"/>
    <w:rPr>
      <w:rFonts w:eastAsia="宋体"/>
      <w:sz w:val="24"/>
      <w:szCs w:val="24"/>
    </w:rPr>
  </w:style>
  <w:style w:type="paragraph" w:styleId="22">
    <w:name w:val="Body Text First Indent 2"/>
    <w:basedOn w:val="af2"/>
    <w:link w:val="2Char2"/>
    <w:qFormat/>
    <w:rsid w:val="005B6EC5"/>
    <w:pPr>
      <w:tabs>
        <w:tab w:val="clear" w:pos="8640"/>
      </w:tabs>
      <w:spacing w:after="120" w:line="480" w:lineRule="exact"/>
      <w:ind w:leftChars="200" w:left="420" w:firstLineChars="200" w:firstLine="420"/>
    </w:pPr>
    <w:rPr>
      <w:rFonts w:asciiTheme="minorHAnsi" w:hAnsiTheme="minorHAnsi" w:cstheme="minorBidi"/>
      <w:sz w:val="24"/>
      <w:szCs w:val="24"/>
    </w:rPr>
  </w:style>
  <w:style w:type="character" w:customStyle="1" w:styleId="2Char11">
    <w:name w:val="正文首行缩进 2 Char1"/>
    <w:basedOn w:val="Char3"/>
    <w:qFormat/>
    <w:rsid w:val="005B6EC5"/>
    <w:rPr>
      <w:rFonts w:ascii="Times New Roman" w:eastAsia="宋体" w:hAnsi="Times New Roman" w:cs="Times New Roman"/>
      <w:szCs w:val="20"/>
    </w:rPr>
  </w:style>
  <w:style w:type="character" w:customStyle="1" w:styleId="Char21">
    <w:name w:val="正文文本缩进 Char2"/>
    <w:uiPriority w:val="99"/>
    <w:qFormat/>
    <w:rsid w:val="005B6EC5"/>
    <w:rPr>
      <w:rFonts w:eastAsia="宋体"/>
      <w:kern w:val="2"/>
      <w:sz w:val="24"/>
      <w:szCs w:val="24"/>
      <w:lang w:val="en-US" w:eastAsia="zh-CN" w:bidi="ar-SA"/>
    </w:rPr>
  </w:style>
  <w:style w:type="character" w:customStyle="1" w:styleId="black1">
    <w:name w:val="black1"/>
    <w:qFormat/>
    <w:rsid w:val="005B6EC5"/>
    <w:rPr>
      <w:color w:val="000000"/>
    </w:rPr>
  </w:style>
  <w:style w:type="character" w:customStyle="1" w:styleId="Chara">
    <w:name w:val="批注框文本 Char"/>
    <w:link w:val="aff1"/>
    <w:uiPriority w:val="99"/>
    <w:qFormat/>
    <w:rsid w:val="005B6EC5"/>
    <w:rPr>
      <w:sz w:val="18"/>
      <w:szCs w:val="18"/>
    </w:rPr>
  </w:style>
  <w:style w:type="paragraph" w:styleId="aff1">
    <w:name w:val="Balloon Text"/>
    <w:basedOn w:val="a8"/>
    <w:link w:val="Chara"/>
    <w:uiPriority w:val="99"/>
    <w:qFormat/>
    <w:rsid w:val="005B6EC5"/>
    <w:rPr>
      <w:rFonts w:asciiTheme="minorHAnsi" w:eastAsiaTheme="minorEastAsia" w:hAnsiTheme="minorHAnsi" w:cstheme="minorBidi"/>
      <w:sz w:val="18"/>
      <w:szCs w:val="18"/>
    </w:rPr>
  </w:style>
  <w:style w:type="character" w:customStyle="1" w:styleId="Char1a">
    <w:name w:val="批注框文本 Char1"/>
    <w:basedOn w:val="aa"/>
    <w:qFormat/>
    <w:rsid w:val="005B6EC5"/>
    <w:rPr>
      <w:rFonts w:ascii="Times New Roman" w:eastAsia="宋体" w:hAnsi="Times New Roman" w:cs="Times New Roman"/>
      <w:sz w:val="18"/>
      <w:szCs w:val="18"/>
    </w:rPr>
  </w:style>
  <w:style w:type="character" w:customStyle="1" w:styleId="Char1b">
    <w:name w:val="页眉 Char1"/>
    <w:uiPriority w:val="99"/>
    <w:qFormat/>
    <w:rsid w:val="005B6EC5"/>
    <w:rPr>
      <w:rFonts w:eastAsia="宋体"/>
      <w:kern w:val="2"/>
      <w:sz w:val="18"/>
      <w:szCs w:val="18"/>
      <w:lang w:val="en-US" w:eastAsia="zh-CN" w:bidi="ar-SA"/>
    </w:rPr>
  </w:style>
  <w:style w:type="character" w:customStyle="1" w:styleId="Charb">
    <w:name w:val="注释 Char"/>
    <w:link w:val="aff2"/>
    <w:qFormat/>
    <w:rsid w:val="005B6EC5"/>
    <w:rPr>
      <w:rFonts w:ascii="宋体" w:hAnsi="宋体"/>
      <w:szCs w:val="21"/>
    </w:rPr>
  </w:style>
  <w:style w:type="paragraph" w:customStyle="1" w:styleId="aff2">
    <w:name w:val="注释"/>
    <w:basedOn w:val="a8"/>
    <w:link w:val="Charb"/>
    <w:qFormat/>
    <w:rsid w:val="005B6EC5"/>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5B6EC5"/>
    <w:rPr>
      <w:rFonts w:ascii="宋体" w:eastAsia="宋体"/>
      <w:b/>
      <w:sz w:val="24"/>
      <w:u w:val="single"/>
      <w:lang w:val="en-US" w:eastAsia="zh-CN" w:bidi="ar-SA"/>
    </w:rPr>
  </w:style>
  <w:style w:type="character" w:customStyle="1" w:styleId="aff3">
    <w:name w:val="纯文本 字符"/>
    <w:uiPriority w:val="99"/>
    <w:qFormat/>
    <w:rsid w:val="005B6EC5"/>
    <w:rPr>
      <w:rFonts w:ascii="宋体" w:eastAsia="宋体" w:hAnsi="Courier New" w:cs="Times New Roman"/>
      <w:kern w:val="2"/>
      <w:sz w:val="21"/>
      <w:szCs w:val="21"/>
      <w:lang w:val="en-US" w:eastAsia="zh-CN" w:bidi="ar-SA"/>
    </w:rPr>
  </w:style>
  <w:style w:type="character" w:customStyle="1" w:styleId="3CharChar">
    <w:name w:val="标题 3 Char Char"/>
    <w:qFormat/>
    <w:rsid w:val="005B6EC5"/>
    <w:rPr>
      <w:rFonts w:eastAsia="宋体"/>
      <w:b/>
      <w:bCs/>
      <w:kern w:val="2"/>
      <w:sz w:val="32"/>
      <w:szCs w:val="32"/>
      <w:lang w:val="en-US" w:eastAsia="zh-CN" w:bidi="ar-SA"/>
    </w:rPr>
  </w:style>
  <w:style w:type="character" w:customStyle="1" w:styleId="Charc">
    <w:name w:val="正文大标题 Char"/>
    <w:link w:val="aff4"/>
    <w:qFormat/>
    <w:rsid w:val="005B6EC5"/>
    <w:rPr>
      <w:rFonts w:ascii="宋体" w:hAnsi="宋体"/>
      <w:b/>
      <w:color w:val="000000"/>
      <w:sz w:val="28"/>
      <w:szCs w:val="21"/>
    </w:rPr>
  </w:style>
  <w:style w:type="paragraph" w:customStyle="1" w:styleId="aff4">
    <w:name w:val="正文大标题"/>
    <w:basedOn w:val="afc"/>
    <w:next w:val="a9"/>
    <w:link w:val="Charc"/>
    <w:qFormat/>
    <w:rsid w:val="005B6EC5"/>
    <w:pPr>
      <w:jc w:val="center"/>
    </w:pPr>
    <w:rPr>
      <w:i w:val="0"/>
      <w:color w:val="000000"/>
      <w:sz w:val="28"/>
      <w:szCs w:val="21"/>
    </w:rPr>
  </w:style>
  <w:style w:type="character" w:customStyle="1" w:styleId="apple-style-span">
    <w:name w:val="apple-style-span"/>
    <w:uiPriority w:val="99"/>
    <w:qFormat/>
    <w:rsid w:val="005B6EC5"/>
    <w:rPr>
      <w:rFonts w:cs="Times New Roman"/>
    </w:rPr>
  </w:style>
  <w:style w:type="character" w:customStyle="1" w:styleId="Chard">
    <w:name w:val="正文文本 Char"/>
    <w:link w:val="aff5"/>
    <w:qFormat/>
    <w:rsid w:val="005B6EC5"/>
    <w:rPr>
      <w:rFonts w:ascii="宋体" w:hAnsi="宋体"/>
      <w:sz w:val="24"/>
      <w:szCs w:val="24"/>
    </w:rPr>
  </w:style>
  <w:style w:type="paragraph" w:styleId="aff5">
    <w:name w:val="Body Text"/>
    <w:basedOn w:val="a8"/>
    <w:link w:val="Chard"/>
    <w:qFormat/>
    <w:rsid w:val="005B6EC5"/>
    <w:pPr>
      <w:tabs>
        <w:tab w:val="left" w:pos="567"/>
      </w:tabs>
      <w:spacing w:before="120" w:line="22" w:lineRule="atLeast"/>
    </w:pPr>
    <w:rPr>
      <w:rFonts w:ascii="宋体" w:eastAsiaTheme="minorEastAsia" w:hAnsi="宋体" w:cstheme="minorBidi"/>
      <w:sz w:val="24"/>
      <w:szCs w:val="24"/>
    </w:rPr>
  </w:style>
  <w:style w:type="character" w:customStyle="1" w:styleId="Char1c">
    <w:name w:val="正文文本 Char1"/>
    <w:basedOn w:val="aa"/>
    <w:qFormat/>
    <w:rsid w:val="005B6EC5"/>
    <w:rPr>
      <w:rFonts w:ascii="Times New Roman" w:eastAsia="宋体" w:hAnsi="Times New Roman" w:cs="Times New Roman"/>
      <w:szCs w:val="20"/>
    </w:rPr>
  </w:style>
  <w:style w:type="character" w:customStyle="1" w:styleId="Chare">
    <w:name w:val="正文格式 Char"/>
    <w:link w:val="aff6"/>
    <w:qFormat/>
    <w:locked/>
    <w:rsid w:val="005B6EC5"/>
    <w:rPr>
      <w:rFonts w:ascii="宋体" w:hAnsi="宋体"/>
      <w:sz w:val="24"/>
      <w:szCs w:val="24"/>
      <w:lang w:val="en-GB"/>
    </w:rPr>
  </w:style>
  <w:style w:type="paragraph" w:customStyle="1" w:styleId="aff6">
    <w:name w:val="正文格式"/>
    <w:basedOn w:val="a8"/>
    <w:link w:val="Chare"/>
    <w:qFormat/>
    <w:rsid w:val="005B6EC5"/>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
    <w:name w:val="正文表格 Char"/>
    <w:link w:val="aff7"/>
    <w:qFormat/>
    <w:rsid w:val="005B6EC5"/>
    <w:rPr>
      <w:rFonts w:ascii="宋体" w:hAnsi="宋体"/>
      <w:color w:val="000000"/>
      <w:szCs w:val="21"/>
    </w:rPr>
  </w:style>
  <w:style w:type="paragraph" w:customStyle="1" w:styleId="aff7">
    <w:name w:val="正文表格"/>
    <w:basedOn w:val="a8"/>
    <w:link w:val="Charf"/>
    <w:qFormat/>
    <w:rsid w:val="005B6EC5"/>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5B6EC5"/>
    <w:rPr>
      <w:rFonts w:ascii="宋体" w:eastAsia="宋体" w:hAnsi="Courier New"/>
      <w:kern w:val="2"/>
      <w:sz w:val="21"/>
      <w:lang w:val="en-US" w:eastAsia="zh-CN" w:bidi="ar-SA"/>
    </w:rPr>
  </w:style>
  <w:style w:type="character" w:customStyle="1" w:styleId="chanpin1">
    <w:name w:val="chanpin1"/>
    <w:qFormat/>
    <w:rsid w:val="005B6EC5"/>
    <w:rPr>
      <w:rFonts w:ascii="ˎ̥" w:hAnsi="ˎ̥" w:hint="default"/>
      <w:color w:val="000000"/>
      <w:sz w:val="20"/>
      <w:szCs w:val="20"/>
      <w:u w:val="none"/>
    </w:rPr>
  </w:style>
  <w:style w:type="character" w:customStyle="1" w:styleId="locality">
    <w:name w:val="locality"/>
    <w:qFormat/>
    <w:rsid w:val="005B6EC5"/>
  </w:style>
  <w:style w:type="character" w:customStyle="1" w:styleId="1-2Char">
    <w:name w:val="中等深浅网格 1 - 强调文字颜色 2 Char"/>
    <w:link w:val="16"/>
    <w:qFormat/>
    <w:rsid w:val="005B6EC5"/>
    <w:rPr>
      <w:szCs w:val="24"/>
      <w:lang w:val="zh-CN"/>
    </w:rPr>
  </w:style>
  <w:style w:type="paragraph" w:customStyle="1" w:styleId="16">
    <w:name w:val="1"/>
    <w:link w:val="1-2Char"/>
    <w:qFormat/>
    <w:rsid w:val="005B6EC5"/>
    <w:rPr>
      <w:szCs w:val="24"/>
      <w:lang w:val="zh-CN"/>
    </w:rPr>
  </w:style>
  <w:style w:type="character" w:customStyle="1" w:styleId="1Char0">
    <w:name w:val="段1 Char"/>
    <w:qFormat/>
    <w:rsid w:val="005B6EC5"/>
    <w:rPr>
      <w:rFonts w:ascii="宋体" w:eastAsia="宋体"/>
      <w:sz w:val="24"/>
      <w:lang w:val="en-US" w:eastAsia="zh-CN" w:bidi="ar-SA"/>
    </w:rPr>
  </w:style>
  <w:style w:type="character" w:customStyle="1" w:styleId="Charf0">
    <w:name w:val="列出段落 Char"/>
    <w:uiPriority w:val="34"/>
    <w:qFormat/>
    <w:rsid w:val="005B6EC5"/>
    <w:rPr>
      <w:rFonts w:ascii="Calibri" w:eastAsia="宋体" w:hAnsi="Calibri"/>
      <w:kern w:val="2"/>
      <w:sz w:val="21"/>
      <w:szCs w:val="22"/>
      <w:lang w:val="en-US" w:eastAsia="zh-CN" w:bidi="ar-SA"/>
    </w:rPr>
  </w:style>
  <w:style w:type="character" w:customStyle="1" w:styleId="Charf1">
    <w:name w:val="正文重点 Char"/>
    <w:link w:val="aff8"/>
    <w:qFormat/>
    <w:rsid w:val="005B6EC5"/>
    <w:rPr>
      <w:b/>
      <w:sz w:val="24"/>
    </w:rPr>
  </w:style>
  <w:style w:type="paragraph" w:customStyle="1" w:styleId="aff8">
    <w:name w:val="正文重点"/>
    <w:basedOn w:val="a8"/>
    <w:link w:val="Charf1"/>
    <w:qFormat/>
    <w:rsid w:val="005B6EC5"/>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uiPriority w:val="99"/>
    <w:qFormat/>
    <w:rsid w:val="005B6EC5"/>
    <w:rPr>
      <w:rFonts w:ascii="宋体" w:hAnsi="Courier New"/>
    </w:rPr>
  </w:style>
  <w:style w:type="character" w:customStyle="1" w:styleId="CharChar111">
    <w:name w:val="Char Char111"/>
    <w:qFormat/>
    <w:rsid w:val="005B6EC5"/>
    <w:rPr>
      <w:rFonts w:ascii="宋体" w:eastAsia="宋体"/>
      <w:b/>
      <w:sz w:val="24"/>
      <w:u w:val="single"/>
      <w:lang w:val="en-US" w:eastAsia="zh-CN" w:bidi="ar-SA"/>
    </w:rPr>
  </w:style>
  <w:style w:type="character" w:customStyle="1" w:styleId="2CharChar">
    <w:name w:val="标题 2 Char Char"/>
    <w:qFormat/>
    <w:rsid w:val="005B6EC5"/>
    <w:rPr>
      <w:rFonts w:ascii="Arial" w:eastAsia="黑体" w:hAnsi="Arial"/>
      <w:b/>
      <w:bCs/>
      <w:kern w:val="2"/>
      <w:sz w:val="32"/>
      <w:szCs w:val="32"/>
      <w:lang w:val="en-US" w:eastAsia="zh-CN" w:bidi="ar-SA"/>
    </w:rPr>
  </w:style>
  <w:style w:type="paragraph" w:customStyle="1" w:styleId="18">
    <w:name w:val="项目符号1"/>
    <w:basedOn w:val="aff9"/>
    <w:qFormat/>
    <w:rsid w:val="005B6EC5"/>
    <w:pPr>
      <w:ind w:left="-25" w:firstLine="0"/>
    </w:pPr>
  </w:style>
  <w:style w:type="paragraph" w:customStyle="1" w:styleId="aff9">
    <w:name w:val="正文文本样式"/>
    <w:basedOn w:val="a8"/>
    <w:qFormat/>
    <w:rsid w:val="005B6EC5"/>
    <w:pPr>
      <w:spacing w:line="360" w:lineRule="auto"/>
      <w:ind w:firstLine="482"/>
    </w:pPr>
    <w:rPr>
      <w:rFonts w:ascii="Calibri" w:hAnsi="Calibri" w:cs="宋体"/>
      <w:sz w:val="24"/>
    </w:rPr>
  </w:style>
  <w:style w:type="paragraph" w:styleId="90">
    <w:name w:val="toc 9"/>
    <w:basedOn w:val="a8"/>
    <w:next w:val="a8"/>
    <w:uiPriority w:val="39"/>
    <w:qFormat/>
    <w:rsid w:val="005B6EC5"/>
    <w:pPr>
      <w:ind w:leftChars="1600" w:left="3360"/>
    </w:pPr>
    <w:rPr>
      <w:rFonts w:ascii="Calibri" w:hAnsi="Calibri"/>
      <w:szCs w:val="24"/>
    </w:rPr>
  </w:style>
  <w:style w:type="paragraph" w:styleId="40">
    <w:name w:val="toc 4"/>
    <w:basedOn w:val="a8"/>
    <w:next w:val="a8"/>
    <w:uiPriority w:val="39"/>
    <w:qFormat/>
    <w:rsid w:val="005B6EC5"/>
    <w:pPr>
      <w:ind w:leftChars="600" w:left="1260"/>
    </w:pPr>
    <w:rPr>
      <w:rFonts w:ascii="Calibri" w:hAnsi="Calibri"/>
      <w:szCs w:val="24"/>
    </w:rPr>
  </w:style>
  <w:style w:type="paragraph" w:customStyle="1" w:styleId="Char1d">
    <w:name w:val="Char1"/>
    <w:basedOn w:val="a8"/>
    <w:qFormat/>
    <w:rsid w:val="005B6EC5"/>
    <w:pPr>
      <w:tabs>
        <w:tab w:val="left" w:pos="360"/>
      </w:tabs>
    </w:pPr>
    <w:rPr>
      <w:rFonts w:ascii="Calibri" w:hAnsi="Calibri"/>
      <w:sz w:val="24"/>
      <w:szCs w:val="24"/>
    </w:rPr>
  </w:style>
  <w:style w:type="paragraph" w:styleId="80">
    <w:name w:val="toc 8"/>
    <w:basedOn w:val="a8"/>
    <w:next w:val="a8"/>
    <w:uiPriority w:val="39"/>
    <w:qFormat/>
    <w:rsid w:val="005B6EC5"/>
    <w:pPr>
      <w:ind w:leftChars="1400" w:left="2940"/>
    </w:pPr>
    <w:rPr>
      <w:rFonts w:ascii="Calibri" w:hAnsi="Calibri"/>
      <w:szCs w:val="24"/>
    </w:rPr>
  </w:style>
  <w:style w:type="paragraph" w:styleId="affa">
    <w:name w:val="caption"/>
    <w:basedOn w:val="a8"/>
    <w:next w:val="a8"/>
    <w:uiPriority w:val="35"/>
    <w:qFormat/>
    <w:rsid w:val="005B6EC5"/>
    <w:pPr>
      <w:spacing w:line="480" w:lineRule="auto"/>
    </w:pPr>
    <w:rPr>
      <w:rFonts w:ascii="华文中宋" w:eastAsia="华文中宋" w:hAnsi="华文中宋"/>
      <w:sz w:val="36"/>
    </w:rPr>
  </w:style>
  <w:style w:type="paragraph" w:customStyle="1" w:styleId="CharCharCharCharCharCharChar2">
    <w:name w:val="Char Char Char Char Char Char Char2"/>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xl41">
    <w:name w:val="xl41"/>
    <w:basedOn w:val="a8"/>
    <w:qFormat/>
    <w:rsid w:val="005B6EC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8"/>
    <w:qFormat/>
    <w:rsid w:val="005B6EC5"/>
    <w:rPr>
      <w:rFonts w:ascii="Tahoma" w:hAnsi="Tahoma"/>
      <w:sz w:val="24"/>
    </w:rPr>
  </w:style>
  <w:style w:type="paragraph" w:customStyle="1" w:styleId="xl36">
    <w:name w:val="xl36"/>
    <w:basedOn w:val="a8"/>
    <w:qFormat/>
    <w:rsid w:val="005B6EC5"/>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19">
    <w:name w:val="index 1"/>
    <w:basedOn w:val="a8"/>
    <w:next w:val="a8"/>
    <w:uiPriority w:val="99"/>
    <w:qFormat/>
    <w:rsid w:val="005B6EC5"/>
    <w:rPr>
      <w:rFonts w:ascii="Calibri" w:hAnsi="Calibri"/>
    </w:rPr>
  </w:style>
  <w:style w:type="paragraph" w:styleId="affb">
    <w:name w:val="Block Text"/>
    <w:basedOn w:val="a8"/>
    <w:uiPriority w:val="99"/>
    <w:qFormat/>
    <w:rsid w:val="005B6EC5"/>
    <w:pPr>
      <w:widowControl/>
      <w:ind w:left="480" w:right="-341" w:firstLine="513"/>
    </w:pPr>
    <w:rPr>
      <w:rFonts w:ascii="Calibri" w:hAnsi="Calibri"/>
      <w:kern w:val="0"/>
      <w:sz w:val="24"/>
    </w:rPr>
  </w:style>
  <w:style w:type="paragraph" w:customStyle="1" w:styleId="Char3CharCharChar2">
    <w:name w:val="Char3 Char Char Char2"/>
    <w:basedOn w:val="a8"/>
    <w:qFormat/>
    <w:rsid w:val="005B6EC5"/>
    <w:rPr>
      <w:rFonts w:ascii="Tahoma" w:hAnsi="Tahoma"/>
      <w:sz w:val="24"/>
    </w:rPr>
  </w:style>
  <w:style w:type="paragraph" w:styleId="23">
    <w:name w:val="List 2"/>
    <w:basedOn w:val="a8"/>
    <w:qFormat/>
    <w:rsid w:val="005B6EC5"/>
    <w:pPr>
      <w:ind w:leftChars="200" w:left="100" w:hangingChars="200" w:hanging="200"/>
    </w:pPr>
    <w:rPr>
      <w:rFonts w:ascii="Calibri" w:hAnsi="Calibri"/>
      <w:szCs w:val="24"/>
    </w:rPr>
  </w:style>
  <w:style w:type="paragraph" w:customStyle="1" w:styleId="1-">
    <w:name w:val="标题1-附件"/>
    <w:basedOn w:val="11"/>
    <w:qFormat/>
    <w:rsid w:val="005B6EC5"/>
    <w:pPr>
      <w:autoSpaceDE w:val="0"/>
      <w:autoSpaceDN w:val="0"/>
      <w:adjustRightInd w:val="0"/>
      <w:spacing w:before="240" w:line="300" w:lineRule="auto"/>
      <w:jc w:val="left"/>
    </w:pPr>
    <w:rPr>
      <w:rFonts w:ascii="宋体" w:hAnsi="Calibri"/>
      <w:bCs w:val="0"/>
      <w:sz w:val="24"/>
      <w:szCs w:val="24"/>
    </w:rPr>
  </w:style>
  <w:style w:type="paragraph" w:styleId="24">
    <w:name w:val="toc 2"/>
    <w:basedOn w:val="a8"/>
    <w:next w:val="a8"/>
    <w:uiPriority w:val="39"/>
    <w:qFormat/>
    <w:rsid w:val="005B6EC5"/>
    <w:pPr>
      <w:tabs>
        <w:tab w:val="right" w:leader="dot" w:pos="8937"/>
      </w:tabs>
      <w:spacing w:line="312" w:lineRule="auto"/>
      <w:ind w:leftChars="200" w:left="420"/>
    </w:pPr>
    <w:rPr>
      <w:rFonts w:ascii="Calibri" w:hAnsi="Calibri"/>
      <w:szCs w:val="24"/>
    </w:rPr>
  </w:style>
  <w:style w:type="paragraph" w:customStyle="1" w:styleId="a2">
    <w:name w:val="四级条标题"/>
    <w:basedOn w:val="a1"/>
    <w:next w:val="a8"/>
    <w:qFormat/>
    <w:rsid w:val="005B6EC5"/>
    <w:pPr>
      <w:numPr>
        <w:ilvl w:val="4"/>
      </w:numPr>
      <w:ind w:left="0" w:hanging="840"/>
      <w:outlineLvl w:val="4"/>
    </w:pPr>
  </w:style>
  <w:style w:type="paragraph" w:customStyle="1" w:styleId="a1">
    <w:name w:val="三级条标题"/>
    <w:basedOn w:val="affc"/>
    <w:next w:val="a8"/>
    <w:qFormat/>
    <w:rsid w:val="005B6EC5"/>
    <w:pPr>
      <w:numPr>
        <w:ilvl w:val="3"/>
        <w:numId w:val="4"/>
      </w:numPr>
      <w:ind w:left="0" w:hanging="840"/>
      <w:outlineLvl w:val="3"/>
    </w:pPr>
  </w:style>
  <w:style w:type="paragraph" w:customStyle="1" w:styleId="affc">
    <w:name w:val="二级条标题"/>
    <w:basedOn w:val="a0"/>
    <w:next w:val="a8"/>
    <w:qFormat/>
    <w:rsid w:val="005B6EC5"/>
    <w:pPr>
      <w:numPr>
        <w:ilvl w:val="0"/>
        <w:numId w:val="0"/>
      </w:numPr>
      <w:ind w:hanging="840"/>
      <w:outlineLvl w:val="2"/>
    </w:pPr>
    <w:rPr>
      <w:rFonts w:ascii="宋体" w:eastAsia="宋体"/>
      <w:b w:val="0"/>
    </w:rPr>
  </w:style>
  <w:style w:type="paragraph" w:customStyle="1" w:styleId="a0">
    <w:name w:val="一级条标题"/>
    <w:basedOn w:val="a"/>
    <w:next w:val="a8"/>
    <w:qFormat/>
    <w:rsid w:val="005B6EC5"/>
    <w:pPr>
      <w:numPr>
        <w:ilvl w:val="1"/>
      </w:numPr>
      <w:tabs>
        <w:tab w:val="left" w:pos="360"/>
        <w:tab w:val="left" w:pos="840"/>
      </w:tabs>
      <w:ind w:left="0" w:hanging="840"/>
      <w:outlineLvl w:val="1"/>
    </w:pPr>
  </w:style>
  <w:style w:type="paragraph" w:customStyle="1" w:styleId="a">
    <w:name w:val="章标题"/>
    <w:next w:val="a8"/>
    <w:qFormat/>
    <w:rsid w:val="005B6EC5"/>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styleId="1a">
    <w:name w:val="toc 1"/>
    <w:basedOn w:val="a8"/>
    <w:next w:val="a8"/>
    <w:uiPriority w:val="39"/>
    <w:qFormat/>
    <w:rsid w:val="005B6EC5"/>
    <w:pPr>
      <w:tabs>
        <w:tab w:val="left" w:pos="1050"/>
        <w:tab w:val="right" w:leader="dot" w:pos="8937"/>
      </w:tabs>
      <w:spacing w:line="300" w:lineRule="auto"/>
    </w:pPr>
    <w:rPr>
      <w:rFonts w:ascii="宋体" w:hAnsi="宋体"/>
      <w:b/>
      <w:sz w:val="24"/>
      <w:szCs w:val="24"/>
    </w:rPr>
  </w:style>
  <w:style w:type="paragraph" w:styleId="50">
    <w:name w:val="toc 5"/>
    <w:basedOn w:val="a8"/>
    <w:next w:val="a8"/>
    <w:uiPriority w:val="39"/>
    <w:qFormat/>
    <w:rsid w:val="005B6EC5"/>
    <w:pPr>
      <w:ind w:leftChars="800" w:left="1680"/>
    </w:pPr>
    <w:rPr>
      <w:rFonts w:ascii="Calibri" w:hAnsi="Calibri"/>
      <w:szCs w:val="24"/>
    </w:rPr>
  </w:style>
  <w:style w:type="paragraph" w:customStyle="1" w:styleId="affd">
    <w:name w:val="无标题条"/>
    <w:next w:val="a8"/>
    <w:qFormat/>
    <w:rsid w:val="005B6EC5"/>
    <w:pPr>
      <w:jc w:val="both"/>
    </w:pPr>
    <w:rPr>
      <w:rFonts w:ascii="Calibri" w:eastAsia="宋体" w:hAnsi="Calibri" w:cs="Times New Roman"/>
      <w:kern w:val="0"/>
      <w:szCs w:val="20"/>
    </w:rPr>
  </w:style>
  <w:style w:type="paragraph" w:styleId="70">
    <w:name w:val="toc 7"/>
    <w:basedOn w:val="a8"/>
    <w:next w:val="a8"/>
    <w:uiPriority w:val="39"/>
    <w:qFormat/>
    <w:rsid w:val="005B6EC5"/>
    <w:pPr>
      <w:ind w:leftChars="1200" w:left="2520"/>
    </w:pPr>
    <w:rPr>
      <w:rFonts w:ascii="Calibri" w:hAnsi="Calibri"/>
      <w:szCs w:val="24"/>
    </w:rPr>
  </w:style>
  <w:style w:type="paragraph" w:styleId="affe">
    <w:name w:val="Normal (Web)"/>
    <w:basedOn w:val="a8"/>
    <w:unhideWhenUsed/>
    <w:qFormat/>
    <w:rsid w:val="005B6EC5"/>
    <w:pPr>
      <w:widowControl/>
      <w:spacing w:before="100" w:beforeAutospacing="1" w:after="100" w:afterAutospacing="1"/>
      <w:jc w:val="left"/>
    </w:pPr>
    <w:rPr>
      <w:rFonts w:ascii="宋体" w:hAnsi="宋体" w:cs="宋体"/>
      <w:kern w:val="0"/>
      <w:sz w:val="24"/>
      <w:szCs w:val="24"/>
    </w:rPr>
  </w:style>
  <w:style w:type="paragraph" w:styleId="60">
    <w:name w:val="toc 6"/>
    <w:basedOn w:val="a8"/>
    <w:next w:val="a8"/>
    <w:uiPriority w:val="39"/>
    <w:qFormat/>
    <w:rsid w:val="005B6EC5"/>
    <w:pPr>
      <w:ind w:leftChars="1000" w:left="2100"/>
    </w:pPr>
    <w:rPr>
      <w:rFonts w:ascii="Calibri" w:hAnsi="Calibri"/>
      <w:szCs w:val="24"/>
    </w:rPr>
  </w:style>
  <w:style w:type="paragraph" w:styleId="34">
    <w:name w:val="toc 3"/>
    <w:basedOn w:val="a8"/>
    <w:next w:val="a8"/>
    <w:uiPriority w:val="39"/>
    <w:qFormat/>
    <w:rsid w:val="005B6EC5"/>
    <w:pPr>
      <w:ind w:leftChars="400" w:left="840"/>
    </w:pPr>
    <w:rPr>
      <w:rFonts w:ascii="Calibri" w:hAnsi="Calibri"/>
      <w:szCs w:val="24"/>
    </w:rPr>
  </w:style>
  <w:style w:type="paragraph" w:customStyle="1" w:styleId="Char3CharCharChar1">
    <w:name w:val="Char3 Char Char Char1"/>
    <w:basedOn w:val="a8"/>
    <w:qFormat/>
    <w:rsid w:val="005B6EC5"/>
    <w:rPr>
      <w:rFonts w:ascii="Tahoma" w:hAnsi="Tahoma"/>
      <w:sz w:val="24"/>
    </w:rPr>
  </w:style>
  <w:style w:type="paragraph" w:customStyle="1" w:styleId="font7">
    <w:name w:val="font7"/>
    <w:basedOn w:val="a8"/>
    <w:qFormat/>
    <w:rsid w:val="005B6EC5"/>
    <w:pPr>
      <w:widowControl/>
      <w:spacing w:before="100" w:beforeAutospacing="1" w:after="100" w:afterAutospacing="1"/>
      <w:jc w:val="left"/>
    </w:pPr>
    <w:rPr>
      <w:rFonts w:ascii="Calibri" w:eastAsia="Arial Unicode MS" w:hAnsi="Calibri"/>
      <w:b/>
      <w:bCs/>
      <w:color w:val="000000"/>
      <w:kern w:val="0"/>
      <w:sz w:val="20"/>
    </w:rPr>
  </w:style>
  <w:style w:type="paragraph" w:customStyle="1" w:styleId="a4">
    <w:name w:val="正文列项_字母"/>
    <w:basedOn w:val="a8"/>
    <w:qFormat/>
    <w:rsid w:val="005B6EC5"/>
    <w:pPr>
      <w:numPr>
        <w:ilvl w:val="6"/>
        <w:numId w:val="4"/>
      </w:numPr>
      <w:tabs>
        <w:tab w:val="clear" w:pos="635"/>
      </w:tabs>
      <w:autoSpaceDE w:val="0"/>
      <w:autoSpaceDN w:val="0"/>
      <w:spacing w:line="460" w:lineRule="exact"/>
      <w:ind w:leftChars="300" w:left="480" w:hangingChars="180" w:hanging="180"/>
      <w:outlineLvl w:val="6"/>
    </w:pPr>
    <w:rPr>
      <w:rFonts w:ascii="宋体" w:hAnsi="Calibri"/>
      <w:kern w:val="0"/>
      <w:sz w:val="28"/>
    </w:rPr>
  </w:style>
  <w:style w:type="paragraph" w:customStyle="1" w:styleId="10">
    <w:name w:val="1名"/>
    <w:basedOn w:val="a8"/>
    <w:qFormat/>
    <w:rsid w:val="005B6EC5"/>
    <w:pPr>
      <w:numPr>
        <w:numId w:val="5"/>
      </w:numPr>
      <w:tabs>
        <w:tab w:val="left" w:pos="360"/>
      </w:tabs>
      <w:spacing w:before="120"/>
    </w:pPr>
    <w:rPr>
      <w:rFonts w:ascii="宋体" w:hAnsi="Calibri"/>
      <w:sz w:val="28"/>
    </w:rPr>
  </w:style>
  <w:style w:type="paragraph" w:customStyle="1" w:styleId="CharCharChar1Char1">
    <w:name w:val="Char Char Char1 Char1"/>
    <w:basedOn w:val="a8"/>
    <w:qFormat/>
    <w:rsid w:val="005B6EC5"/>
    <w:rPr>
      <w:rFonts w:ascii="Tahoma" w:hAnsi="Tahoma"/>
      <w:sz w:val="24"/>
    </w:rPr>
  </w:style>
  <w:style w:type="paragraph" w:customStyle="1" w:styleId="-3">
    <w:name w:val="正文须知-3级"/>
    <w:basedOn w:val="a8"/>
    <w:qFormat/>
    <w:rsid w:val="005B6EC5"/>
    <w:pPr>
      <w:numPr>
        <w:ilvl w:val="2"/>
        <w:numId w:val="6"/>
      </w:numPr>
      <w:adjustRightInd w:val="0"/>
      <w:snapToGrid w:val="0"/>
      <w:spacing w:line="300" w:lineRule="auto"/>
      <w:ind w:hangingChars="355" w:hanging="355"/>
    </w:pPr>
    <w:rPr>
      <w:rFonts w:ascii="宋体" w:hAnsi="Calibri"/>
      <w:sz w:val="24"/>
      <w:szCs w:val="21"/>
    </w:rPr>
  </w:style>
  <w:style w:type="paragraph" w:customStyle="1" w:styleId="xl47">
    <w:name w:val="xl47"/>
    <w:basedOn w:val="a8"/>
    <w:qFormat/>
    <w:rsid w:val="005B6E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8"/>
    <w:qFormat/>
    <w:rsid w:val="005B6EC5"/>
    <w:rPr>
      <w:rFonts w:ascii="Tahoma" w:hAnsi="Tahoma"/>
      <w:sz w:val="24"/>
    </w:rPr>
  </w:style>
  <w:style w:type="paragraph" w:customStyle="1" w:styleId="xl33">
    <w:name w:val="xl33"/>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Arial Unicode MS" w:hAnsi="Calibri"/>
      <w:color w:val="000000"/>
      <w:kern w:val="0"/>
      <w:sz w:val="20"/>
    </w:rPr>
  </w:style>
  <w:style w:type="paragraph" w:customStyle="1" w:styleId="1">
    <w:name w:val="项目编号1"/>
    <w:basedOn w:val="a8"/>
    <w:qFormat/>
    <w:rsid w:val="005B6EC5"/>
    <w:pPr>
      <w:numPr>
        <w:numId w:val="7"/>
      </w:numPr>
      <w:spacing w:before="100" w:beforeAutospacing="1" w:after="100" w:afterAutospacing="1" w:line="360" w:lineRule="auto"/>
    </w:pPr>
    <w:rPr>
      <w:rFonts w:ascii="Calibri" w:hAnsi="Calibri"/>
      <w:sz w:val="24"/>
      <w:szCs w:val="24"/>
    </w:rPr>
  </w:style>
  <w:style w:type="paragraph" w:customStyle="1" w:styleId="font6">
    <w:name w:val="font6"/>
    <w:basedOn w:val="a8"/>
    <w:qFormat/>
    <w:rsid w:val="005B6EC5"/>
    <w:pPr>
      <w:widowControl/>
      <w:spacing w:before="100" w:beforeAutospacing="1" w:after="100" w:afterAutospacing="1"/>
      <w:jc w:val="left"/>
    </w:pPr>
    <w:rPr>
      <w:rFonts w:ascii="宋体" w:hAnsi="宋体" w:cs="宋体"/>
      <w:kern w:val="0"/>
      <w:sz w:val="20"/>
    </w:rPr>
  </w:style>
  <w:style w:type="paragraph" w:customStyle="1" w:styleId="xl24">
    <w:name w:val="xl24"/>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8"/>
    <w:uiPriority w:val="99"/>
    <w:qFormat/>
    <w:rsid w:val="005B6EC5"/>
    <w:rPr>
      <w:rFonts w:ascii="Tahoma" w:hAnsi="Tahoma"/>
      <w:sz w:val="24"/>
    </w:rPr>
  </w:style>
  <w:style w:type="paragraph" w:customStyle="1" w:styleId="25">
    <w:name w:val="项目编号2"/>
    <w:basedOn w:val="1"/>
    <w:qFormat/>
    <w:rsid w:val="005B6EC5"/>
    <w:pPr>
      <w:numPr>
        <w:numId w:val="0"/>
      </w:numPr>
    </w:pPr>
  </w:style>
  <w:style w:type="paragraph" w:customStyle="1" w:styleId="Char22">
    <w:name w:val="Char22"/>
    <w:basedOn w:val="a8"/>
    <w:qFormat/>
    <w:rsid w:val="005B6EC5"/>
    <w:rPr>
      <w:rFonts w:ascii="Tahoma" w:hAnsi="Tahoma"/>
      <w:sz w:val="24"/>
    </w:rPr>
  </w:style>
  <w:style w:type="paragraph" w:customStyle="1" w:styleId="xl28">
    <w:name w:val="xl2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8"/>
    <w:qFormat/>
    <w:rsid w:val="005B6EC5"/>
    <w:pPr>
      <w:ind w:firstLineChars="200" w:firstLine="420"/>
    </w:pPr>
    <w:rPr>
      <w:rFonts w:ascii="Calibri" w:hAnsi="Calibri"/>
      <w:szCs w:val="22"/>
    </w:rPr>
  </w:style>
  <w:style w:type="paragraph" w:customStyle="1" w:styleId="xl42">
    <w:name w:val="xl4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b/>
      <w:bCs/>
      <w:color w:val="000000"/>
      <w:kern w:val="0"/>
      <w:sz w:val="20"/>
    </w:rPr>
  </w:style>
  <w:style w:type="paragraph" w:customStyle="1" w:styleId="CharCharCharCharCharCharCharCharCharChar1">
    <w:name w:val="Char Char Char Char Char Char Char Char Char Char1"/>
    <w:basedOn w:val="a8"/>
    <w:qFormat/>
    <w:rsid w:val="005B6EC5"/>
    <w:rPr>
      <w:rFonts w:ascii="宋体" w:hAnsi="宋体" w:cs="Courier New"/>
      <w:sz w:val="32"/>
      <w:szCs w:val="32"/>
    </w:rPr>
  </w:style>
  <w:style w:type="paragraph" w:customStyle="1" w:styleId="CharChar1CharCharCharCharCharChar">
    <w:name w:val="Char Char1 Char Char Char Char Char Char"/>
    <w:basedOn w:val="a8"/>
    <w:qFormat/>
    <w:rsid w:val="005B6EC5"/>
    <w:pPr>
      <w:widowControl/>
      <w:spacing w:after="160" w:line="240" w:lineRule="exact"/>
      <w:jc w:val="left"/>
    </w:pPr>
    <w:rPr>
      <w:rFonts w:ascii="Verdana" w:eastAsia="仿宋_GB2312" w:hAnsi="Verdana"/>
      <w:kern w:val="0"/>
      <w:sz w:val="24"/>
      <w:lang w:eastAsia="en-US"/>
    </w:rPr>
  </w:style>
  <w:style w:type="paragraph" w:customStyle="1" w:styleId="1b">
    <w:name w:val="表格1"/>
    <w:basedOn w:val="a8"/>
    <w:qFormat/>
    <w:rsid w:val="005B6EC5"/>
    <w:pPr>
      <w:ind w:firstLineChars="200" w:firstLine="480"/>
      <w:jc w:val="center"/>
    </w:pPr>
    <w:rPr>
      <w:rFonts w:ascii="Calibri" w:hAnsi="Calibri"/>
      <w:sz w:val="24"/>
    </w:rPr>
  </w:style>
  <w:style w:type="paragraph" w:customStyle="1" w:styleId="CharCharCharCharCharCharChar">
    <w:name w:val="Char Char Char Char Char Char Char"/>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1">
    <w:name w:val="正文须知-1级"/>
    <w:basedOn w:val="a8"/>
    <w:next w:val="a8"/>
    <w:qFormat/>
    <w:rsid w:val="005B6EC5"/>
    <w:pPr>
      <w:numPr>
        <w:numId w:val="6"/>
      </w:numPr>
      <w:adjustRightInd w:val="0"/>
      <w:snapToGrid w:val="0"/>
      <w:spacing w:line="300" w:lineRule="auto"/>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8"/>
    <w:qFormat/>
    <w:rsid w:val="005B6EC5"/>
    <w:pPr>
      <w:widowControl/>
      <w:spacing w:after="160" w:line="240" w:lineRule="exact"/>
      <w:jc w:val="center"/>
    </w:pPr>
    <w:rPr>
      <w:rFonts w:ascii="宋体" w:hAnsi="宋体"/>
      <w:b/>
      <w:kern w:val="0"/>
      <w:sz w:val="30"/>
      <w:szCs w:val="30"/>
      <w:lang w:eastAsia="en-US"/>
    </w:rPr>
  </w:style>
  <w:style w:type="paragraph" w:customStyle="1" w:styleId="afff">
    <w:name w:val="正文文本样式 加粗"/>
    <w:basedOn w:val="aff9"/>
    <w:qFormat/>
    <w:rsid w:val="005B6EC5"/>
    <w:rPr>
      <w:b/>
    </w:rPr>
  </w:style>
  <w:style w:type="paragraph" w:customStyle="1" w:styleId="CharCharChar2">
    <w:name w:val="Char Char Char2"/>
    <w:basedOn w:val="a8"/>
    <w:qFormat/>
    <w:rsid w:val="005B6EC5"/>
    <w:rPr>
      <w:rFonts w:ascii="Tahoma" w:hAnsi="Tahoma"/>
      <w:sz w:val="24"/>
    </w:rPr>
  </w:style>
  <w:style w:type="paragraph" w:customStyle="1" w:styleId="xl31">
    <w:name w:val="xl31"/>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Arial Unicode MS" w:hAnsi="Calibri"/>
      <w:color w:val="000000"/>
      <w:kern w:val="0"/>
      <w:sz w:val="20"/>
    </w:rPr>
  </w:style>
  <w:style w:type="paragraph" w:customStyle="1" w:styleId="xl51">
    <w:name w:val="xl51"/>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26">
    <w:name w:val="样式2"/>
    <w:basedOn w:val="19"/>
    <w:link w:val="2Char3"/>
    <w:qFormat/>
    <w:rsid w:val="005B6EC5"/>
    <w:pPr>
      <w:spacing w:line="360" w:lineRule="auto"/>
      <w:jc w:val="center"/>
    </w:pPr>
    <w:rPr>
      <w:sz w:val="24"/>
    </w:rPr>
  </w:style>
  <w:style w:type="paragraph" w:customStyle="1" w:styleId="afff0">
    <w:name w:val="样式 宋体 五号 行距: 单倍行距"/>
    <w:basedOn w:val="a8"/>
    <w:qFormat/>
    <w:rsid w:val="005B6EC5"/>
    <w:pPr>
      <w:adjustRightInd w:val="0"/>
      <w:jc w:val="left"/>
      <w:textAlignment w:val="baseline"/>
    </w:pPr>
    <w:rPr>
      <w:rFonts w:ascii="宋体" w:hAnsi="宋体"/>
      <w:kern w:val="0"/>
    </w:rPr>
  </w:style>
  <w:style w:type="paragraph" w:customStyle="1" w:styleId="CharCharCharCharCharCharCharCharCharChar">
    <w:name w:val="Char Char Char Char Char Char Char Char Char Char"/>
    <w:basedOn w:val="a8"/>
    <w:qFormat/>
    <w:rsid w:val="005B6EC5"/>
    <w:rPr>
      <w:rFonts w:ascii="Calibri" w:hAnsi="Calibri"/>
      <w:szCs w:val="24"/>
    </w:rPr>
  </w:style>
  <w:style w:type="paragraph" w:customStyle="1" w:styleId="xl43">
    <w:name w:val="xl43"/>
    <w:basedOn w:val="a8"/>
    <w:qFormat/>
    <w:rsid w:val="005B6E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5">
    <w:name w:val="正文列项_数字"/>
    <w:basedOn w:val="a8"/>
    <w:qFormat/>
    <w:rsid w:val="005B6EC5"/>
    <w:pPr>
      <w:numPr>
        <w:ilvl w:val="7"/>
        <w:numId w:val="4"/>
      </w:numPr>
      <w:tabs>
        <w:tab w:val="clear" w:pos="860"/>
      </w:tabs>
      <w:autoSpaceDE w:val="0"/>
      <w:autoSpaceDN w:val="0"/>
      <w:spacing w:line="460" w:lineRule="exact"/>
      <w:ind w:leftChars="530" w:left="680" w:hangingChars="150" w:hanging="150"/>
      <w:outlineLvl w:val="7"/>
    </w:pPr>
    <w:rPr>
      <w:rFonts w:ascii="宋体" w:hAnsi="Calibri"/>
      <w:kern w:val="0"/>
      <w:sz w:val="28"/>
    </w:rPr>
  </w:style>
  <w:style w:type="paragraph" w:customStyle="1" w:styleId="CharCharChar1Char">
    <w:name w:val="Char Char Char1 Char"/>
    <w:basedOn w:val="a8"/>
    <w:qFormat/>
    <w:rsid w:val="005B6EC5"/>
    <w:rPr>
      <w:rFonts w:ascii="Tahoma" w:hAnsi="Tahoma"/>
      <w:sz w:val="24"/>
    </w:rPr>
  </w:style>
  <w:style w:type="paragraph" w:customStyle="1" w:styleId="xl39">
    <w:name w:val="xl3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8"/>
    <w:qFormat/>
    <w:rsid w:val="005B6EC5"/>
    <w:pPr>
      <w:widowControl/>
      <w:spacing w:line="400" w:lineRule="exact"/>
      <w:jc w:val="center"/>
    </w:pPr>
    <w:rPr>
      <w:rFonts w:ascii="Calibri" w:hAnsi="Calibri"/>
      <w:szCs w:val="24"/>
    </w:rPr>
  </w:style>
  <w:style w:type="paragraph" w:customStyle="1" w:styleId="xl50">
    <w:name w:val="xl5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1">
    <w:name w:val="No Spacing"/>
    <w:uiPriority w:val="1"/>
    <w:qFormat/>
    <w:rsid w:val="005B6EC5"/>
    <w:pPr>
      <w:widowControl w:val="0"/>
      <w:jc w:val="both"/>
    </w:pPr>
    <w:rPr>
      <w:rFonts w:ascii="Calibri" w:eastAsia="宋体" w:hAnsi="Calibri" w:cs="Times New Roman"/>
      <w:szCs w:val="24"/>
    </w:rPr>
  </w:style>
  <w:style w:type="paragraph" w:customStyle="1" w:styleId="afff2">
    <w:name w:val="正文 + 宋体"/>
    <w:basedOn w:val="a8"/>
    <w:qFormat/>
    <w:rsid w:val="005B6EC5"/>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5B6EC5"/>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8"/>
    <w:qFormat/>
    <w:rsid w:val="005B6EC5"/>
    <w:pPr>
      <w:widowControl/>
      <w:spacing w:after="160" w:line="240" w:lineRule="exact"/>
      <w:jc w:val="center"/>
    </w:pPr>
    <w:rPr>
      <w:rFonts w:ascii="宋体" w:hAnsi="宋体"/>
      <w:b/>
      <w:kern w:val="0"/>
      <w:sz w:val="30"/>
      <w:szCs w:val="30"/>
      <w:lang w:eastAsia="en-US"/>
    </w:rPr>
  </w:style>
  <w:style w:type="paragraph" w:customStyle="1" w:styleId="afff3">
    <w:name w:val="图中文字"/>
    <w:basedOn w:val="a8"/>
    <w:qFormat/>
    <w:rsid w:val="005B6EC5"/>
    <w:pPr>
      <w:adjustRightInd w:val="0"/>
      <w:snapToGrid w:val="0"/>
      <w:spacing w:line="0" w:lineRule="atLeast"/>
      <w:jc w:val="center"/>
    </w:pPr>
    <w:rPr>
      <w:rFonts w:ascii="Calibri" w:hAnsi="Calibri"/>
      <w:sz w:val="24"/>
    </w:rPr>
  </w:style>
  <w:style w:type="paragraph" w:customStyle="1" w:styleId="2">
    <w:name w:val="样式 标题 2 + 宋体 五号 行距: 单倍行距"/>
    <w:basedOn w:val="20"/>
    <w:qFormat/>
    <w:rsid w:val="005B6EC5"/>
    <w:pPr>
      <w:numPr>
        <w:ilvl w:val="1"/>
        <w:numId w:val="8"/>
      </w:numPr>
      <w:tabs>
        <w:tab w:val="left" w:pos="1188"/>
      </w:tabs>
      <w:adjustRightInd w:val="0"/>
      <w:spacing w:line="240" w:lineRule="auto"/>
      <w:jc w:val="left"/>
      <w:textAlignment w:val="baseline"/>
    </w:pPr>
    <w:rPr>
      <w:rFonts w:ascii="宋体" w:eastAsia="宋体" w:hAnsi="宋体" w:cs="Times New Roman"/>
      <w:kern w:val="0"/>
      <w:sz w:val="21"/>
      <w:szCs w:val="20"/>
    </w:rPr>
  </w:style>
  <w:style w:type="paragraph" w:customStyle="1" w:styleId="xl40">
    <w:name w:val="xl4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8"/>
    <w:qFormat/>
    <w:rsid w:val="005B6E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4">
    <w:name w:val="字元 字元"/>
    <w:basedOn w:val="a8"/>
    <w:qFormat/>
    <w:rsid w:val="005B6EC5"/>
    <w:rPr>
      <w:rFonts w:ascii="Tahoma" w:hAnsi="Tahoma"/>
      <w:sz w:val="24"/>
    </w:rPr>
  </w:style>
  <w:style w:type="paragraph" w:customStyle="1" w:styleId="CharCharCharCharCharCharCharCharCharChar2">
    <w:name w:val="Char Char Char Char Char Char Char Char Char Char2"/>
    <w:basedOn w:val="a8"/>
    <w:qFormat/>
    <w:rsid w:val="005B6EC5"/>
    <w:rPr>
      <w:rFonts w:ascii="宋体" w:hAnsi="宋体" w:cs="Courier New"/>
      <w:sz w:val="32"/>
      <w:szCs w:val="32"/>
    </w:rPr>
  </w:style>
  <w:style w:type="paragraph" w:customStyle="1" w:styleId="Char2CharCharCharCharCharChar">
    <w:name w:val="Char2 Char Char Char Char Char Char"/>
    <w:basedOn w:val="a8"/>
    <w:qFormat/>
    <w:rsid w:val="005B6EC5"/>
    <w:pPr>
      <w:widowControl/>
      <w:spacing w:line="400" w:lineRule="exact"/>
      <w:jc w:val="center"/>
    </w:pPr>
    <w:rPr>
      <w:rFonts w:ascii="Calibri" w:hAnsi="Calibri"/>
      <w:szCs w:val="24"/>
    </w:rPr>
  </w:style>
  <w:style w:type="paragraph" w:customStyle="1" w:styleId="afff5">
    <w:name w:val="??"/>
    <w:qFormat/>
    <w:rsid w:val="005B6EC5"/>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8"/>
    <w:qFormat/>
    <w:rsid w:val="005B6EC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6">
    <w:name w:val="图例"/>
    <w:basedOn w:val="a8"/>
    <w:qFormat/>
    <w:rsid w:val="005B6EC5"/>
    <w:pPr>
      <w:spacing w:before="120" w:after="120" w:line="360" w:lineRule="auto"/>
      <w:jc w:val="center"/>
    </w:pPr>
    <w:rPr>
      <w:rFonts w:ascii="Calibri" w:eastAsia="仿宋_GB2312" w:hAnsi="Calibri"/>
      <w:b/>
      <w:sz w:val="24"/>
    </w:rPr>
  </w:style>
  <w:style w:type="paragraph" w:customStyle="1" w:styleId="afff7">
    <w:name w:val="图文"/>
    <w:basedOn w:val="a8"/>
    <w:qFormat/>
    <w:rsid w:val="005B6EC5"/>
    <w:pPr>
      <w:adjustRightInd w:val="0"/>
      <w:snapToGrid w:val="0"/>
      <w:spacing w:after="50" w:line="360" w:lineRule="auto"/>
    </w:pPr>
    <w:rPr>
      <w:rFonts w:ascii="Calibri" w:hAnsi="Calibri"/>
      <w:sz w:val="24"/>
      <w:szCs w:val="24"/>
    </w:rPr>
  </w:style>
  <w:style w:type="paragraph" w:customStyle="1" w:styleId="CharChar1CharCharCharCharCharChar1">
    <w:name w:val="Char Char1 Char Char Char Char Char Char1"/>
    <w:basedOn w:val="a8"/>
    <w:qFormat/>
    <w:rsid w:val="005B6EC5"/>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8"/>
    <w:qFormat/>
    <w:rsid w:val="005B6EC5"/>
    <w:pPr>
      <w:widowControl/>
      <w:adjustRightInd w:val="0"/>
      <w:spacing w:line="360" w:lineRule="auto"/>
      <w:ind w:firstLineChars="200" w:firstLine="480"/>
      <w:jc w:val="left"/>
    </w:pPr>
    <w:rPr>
      <w:rFonts w:ascii="Calibri" w:hAnsi="Calibri"/>
      <w:color w:val="FF0000"/>
      <w:kern w:val="0"/>
      <w:sz w:val="24"/>
    </w:rPr>
  </w:style>
  <w:style w:type="paragraph" w:customStyle="1" w:styleId="-2">
    <w:name w:val="正文须知-2级"/>
    <w:basedOn w:val="a8"/>
    <w:qFormat/>
    <w:rsid w:val="005B6EC5"/>
    <w:pPr>
      <w:numPr>
        <w:ilvl w:val="1"/>
        <w:numId w:val="6"/>
      </w:numPr>
      <w:adjustRightInd w:val="0"/>
      <w:snapToGrid w:val="0"/>
      <w:spacing w:line="300" w:lineRule="auto"/>
    </w:pPr>
    <w:rPr>
      <w:rFonts w:ascii="宋体" w:hAnsi="Calibri"/>
      <w:sz w:val="24"/>
      <w:szCs w:val="21"/>
    </w:rPr>
  </w:style>
  <w:style w:type="paragraph" w:customStyle="1" w:styleId="xl27">
    <w:name w:val="xl27"/>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0"/>
    </w:rPr>
  </w:style>
  <w:style w:type="paragraph" w:customStyle="1" w:styleId="CharChar41">
    <w:name w:val="Char Char41"/>
    <w:basedOn w:val="a8"/>
    <w:qFormat/>
    <w:rsid w:val="005B6EC5"/>
    <w:pPr>
      <w:widowControl/>
      <w:spacing w:line="400" w:lineRule="exact"/>
      <w:jc w:val="center"/>
    </w:pPr>
    <w:rPr>
      <w:rFonts w:ascii="Calibri" w:hAnsi="Calibri"/>
      <w:szCs w:val="24"/>
    </w:rPr>
  </w:style>
  <w:style w:type="paragraph" w:customStyle="1" w:styleId="xl23">
    <w:name w:val="xl23"/>
    <w:basedOn w:val="a8"/>
    <w:qFormat/>
    <w:rsid w:val="005B6EC5"/>
    <w:pPr>
      <w:widowControl/>
      <w:spacing w:before="100" w:beforeAutospacing="1" w:after="100" w:afterAutospacing="1" w:line="360" w:lineRule="auto"/>
      <w:textAlignment w:val="top"/>
    </w:pPr>
    <w:rPr>
      <w:rFonts w:ascii="Calibri" w:hAnsi="Calibri"/>
      <w:kern w:val="0"/>
      <w:sz w:val="24"/>
    </w:rPr>
  </w:style>
  <w:style w:type="paragraph" w:customStyle="1" w:styleId="Style160">
    <w:name w:val="_Style 160"/>
    <w:qFormat/>
    <w:rsid w:val="005B6EC5"/>
    <w:rPr>
      <w:rFonts w:ascii="Calibri" w:eastAsia="宋体" w:hAnsi="Calibri" w:cs="Times New Roman"/>
      <w:szCs w:val="24"/>
    </w:rPr>
  </w:style>
  <w:style w:type="paragraph" w:customStyle="1" w:styleId="30">
    <w:name w:val="项目编号3"/>
    <w:basedOn w:val="aff9"/>
    <w:qFormat/>
    <w:rsid w:val="005B6EC5"/>
    <w:pPr>
      <w:numPr>
        <w:numId w:val="9"/>
      </w:numPr>
    </w:pPr>
  </w:style>
  <w:style w:type="paragraph" w:customStyle="1" w:styleId="1c">
    <w:name w:val="修订1"/>
    <w:uiPriority w:val="99"/>
    <w:qFormat/>
    <w:rsid w:val="005B6EC5"/>
    <w:rPr>
      <w:rFonts w:ascii="Calibri" w:eastAsia="宋体" w:hAnsi="Calibri" w:cs="Times New Roman"/>
      <w:szCs w:val="24"/>
    </w:rPr>
  </w:style>
  <w:style w:type="paragraph" w:customStyle="1" w:styleId="27">
    <w:name w:val="字元 字元2"/>
    <w:basedOn w:val="a8"/>
    <w:qFormat/>
    <w:rsid w:val="005B6EC5"/>
    <w:rPr>
      <w:rFonts w:ascii="Tahoma" w:hAnsi="Tahoma"/>
      <w:sz w:val="24"/>
    </w:rPr>
  </w:style>
  <w:style w:type="paragraph" w:customStyle="1" w:styleId="xl25">
    <w:name w:val="xl25"/>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CharChar4">
    <w:name w:val="Char Char4"/>
    <w:basedOn w:val="a8"/>
    <w:qFormat/>
    <w:rsid w:val="005B6EC5"/>
    <w:pPr>
      <w:widowControl/>
      <w:spacing w:line="400" w:lineRule="exact"/>
      <w:jc w:val="center"/>
    </w:pPr>
    <w:rPr>
      <w:rFonts w:ascii="Calibri" w:hAnsi="Calibri"/>
      <w:szCs w:val="24"/>
    </w:rPr>
  </w:style>
  <w:style w:type="paragraph" w:customStyle="1" w:styleId="CharCharChar">
    <w:name w:val="Char Char Char"/>
    <w:basedOn w:val="a8"/>
    <w:qFormat/>
    <w:rsid w:val="005B6EC5"/>
    <w:rPr>
      <w:rFonts w:ascii="Tahoma" w:hAnsi="Tahoma"/>
      <w:sz w:val="24"/>
    </w:rPr>
  </w:style>
  <w:style w:type="paragraph" w:customStyle="1" w:styleId="1CharCharCharChar">
    <w:name w:val="1 Char Char Char Char"/>
    <w:basedOn w:val="a8"/>
    <w:qFormat/>
    <w:rsid w:val="005B6EC5"/>
    <w:rPr>
      <w:rFonts w:ascii="Tahoma" w:hAnsi="Tahoma"/>
      <w:sz w:val="24"/>
    </w:rPr>
  </w:style>
  <w:style w:type="paragraph" w:customStyle="1" w:styleId="xl34">
    <w:name w:val="xl34"/>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6600"/>
      <w:kern w:val="0"/>
      <w:sz w:val="20"/>
    </w:rPr>
  </w:style>
  <w:style w:type="paragraph" w:customStyle="1" w:styleId="Charf2">
    <w:name w:val="Char"/>
    <w:basedOn w:val="a8"/>
    <w:uiPriority w:val="99"/>
    <w:qFormat/>
    <w:rsid w:val="005B6EC5"/>
    <w:pPr>
      <w:tabs>
        <w:tab w:val="left" w:pos="360"/>
      </w:tabs>
    </w:pPr>
    <w:rPr>
      <w:rFonts w:ascii="Calibri" w:hAnsi="Calibri"/>
      <w:sz w:val="24"/>
      <w:szCs w:val="24"/>
    </w:rPr>
  </w:style>
  <w:style w:type="paragraph" w:customStyle="1" w:styleId="default0">
    <w:name w:val="default"/>
    <w:basedOn w:val="a8"/>
    <w:qFormat/>
    <w:rsid w:val="005B6EC5"/>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8"/>
    <w:qFormat/>
    <w:rsid w:val="005B6EC5"/>
    <w:rPr>
      <w:rFonts w:ascii="Tahoma" w:hAnsi="Tahoma"/>
      <w:sz w:val="24"/>
    </w:rPr>
  </w:style>
  <w:style w:type="paragraph" w:customStyle="1" w:styleId="font8">
    <w:name w:val="font8"/>
    <w:basedOn w:val="a8"/>
    <w:qFormat/>
    <w:rsid w:val="005B6EC5"/>
    <w:pPr>
      <w:widowControl/>
      <w:spacing w:before="100" w:beforeAutospacing="1" w:after="100" w:afterAutospacing="1"/>
      <w:jc w:val="left"/>
    </w:pPr>
    <w:rPr>
      <w:rFonts w:ascii="Calibri" w:hAnsi="Calibri"/>
      <w:kern w:val="0"/>
      <w:sz w:val="36"/>
      <w:szCs w:val="36"/>
    </w:rPr>
  </w:style>
  <w:style w:type="paragraph" w:customStyle="1" w:styleId="GB2312">
    <w:name w:val="正文 + 楷体_GB2312"/>
    <w:basedOn w:val="a8"/>
    <w:qFormat/>
    <w:rsid w:val="005B6EC5"/>
    <w:pPr>
      <w:widowControl/>
      <w:jc w:val="left"/>
    </w:pPr>
    <w:rPr>
      <w:rFonts w:ascii="楷体_GB2312" w:eastAsia="楷体_GB2312" w:hAnsi="Calibri" w:cs="Arial"/>
      <w:kern w:val="0"/>
      <w:sz w:val="24"/>
      <w:szCs w:val="24"/>
    </w:rPr>
  </w:style>
  <w:style w:type="paragraph" w:customStyle="1" w:styleId="font9">
    <w:name w:val="font9"/>
    <w:basedOn w:val="a8"/>
    <w:qFormat/>
    <w:rsid w:val="005B6EC5"/>
    <w:pPr>
      <w:widowControl/>
      <w:spacing w:before="100" w:beforeAutospacing="1" w:after="100" w:afterAutospacing="1"/>
      <w:jc w:val="left"/>
    </w:pPr>
    <w:rPr>
      <w:rFonts w:ascii="宋体" w:hAnsi="宋体" w:cs="Arial Unicode MS" w:hint="eastAsia"/>
      <w:color w:val="000000"/>
      <w:kern w:val="0"/>
      <w:sz w:val="20"/>
    </w:rPr>
  </w:style>
  <w:style w:type="paragraph" w:customStyle="1" w:styleId="ParaCharCharCharChar">
    <w:name w:val="默认段落字体 Para Char Char Char Char"/>
    <w:basedOn w:val="a8"/>
    <w:qFormat/>
    <w:rsid w:val="005B6EC5"/>
    <w:rPr>
      <w:rFonts w:ascii="Arial" w:hAnsi="Arial" w:cs="Arial"/>
      <w:szCs w:val="21"/>
    </w:rPr>
  </w:style>
  <w:style w:type="paragraph" w:customStyle="1" w:styleId="28">
    <w:name w:val="正文缩进2"/>
    <w:basedOn w:val="a8"/>
    <w:qFormat/>
    <w:rsid w:val="005B6EC5"/>
    <w:pPr>
      <w:widowControl/>
      <w:adjustRightInd w:val="0"/>
      <w:snapToGrid w:val="0"/>
      <w:spacing w:line="480" w:lineRule="exact"/>
      <w:ind w:firstLine="567"/>
    </w:pPr>
    <w:rPr>
      <w:rFonts w:ascii="宋体" w:hAnsi="Calibri"/>
      <w:snapToGrid w:val="0"/>
      <w:color w:val="000000"/>
      <w:kern w:val="28"/>
      <w:sz w:val="28"/>
      <w:lang w:val="zh-CN"/>
    </w:rPr>
  </w:style>
  <w:style w:type="paragraph" w:customStyle="1" w:styleId="a3">
    <w:name w:val="五级条标题"/>
    <w:basedOn w:val="a2"/>
    <w:next w:val="a8"/>
    <w:qFormat/>
    <w:rsid w:val="005B6EC5"/>
    <w:pPr>
      <w:numPr>
        <w:ilvl w:val="5"/>
      </w:numPr>
      <w:ind w:left="0" w:hanging="840"/>
      <w:outlineLvl w:val="5"/>
    </w:pPr>
  </w:style>
  <w:style w:type="paragraph" w:customStyle="1" w:styleId="Char30">
    <w:name w:val="Char3"/>
    <w:basedOn w:val="a8"/>
    <w:qFormat/>
    <w:rsid w:val="005B6EC5"/>
    <w:pPr>
      <w:tabs>
        <w:tab w:val="left" w:pos="360"/>
      </w:tabs>
    </w:pPr>
    <w:rPr>
      <w:rFonts w:ascii="Calibri" w:hAnsi="Calibri"/>
      <w:sz w:val="24"/>
      <w:szCs w:val="24"/>
    </w:rPr>
  </w:style>
  <w:style w:type="paragraph" w:customStyle="1" w:styleId="afff8">
    <w:name w:val="文档正文"/>
    <w:basedOn w:val="a8"/>
    <w:uiPriority w:val="99"/>
    <w:qFormat/>
    <w:rsid w:val="005B6EC5"/>
    <w:pPr>
      <w:snapToGrid w:val="0"/>
      <w:spacing w:before="120" w:after="120" w:line="180" w:lineRule="auto"/>
    </w:pPr>
    <w:rPr>
      <w:rFonts w:ascii="Arial" w:hAnsi="Arial"/>
    </w:rPr>
  </w:style>
  <w:style w:type="paragraph" w:customStyle="1" w:styleId="background1">
    <w:name w:val="background1"/>
    <w:basedOn w:val="a8"/>
    <w:qFormat/>
    <w:rsid w:val="005B6EC5"/>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CharChar1CharCharCharCharCharCharCharChar">
    <w:name w:val="Char Char1 Char Char Char Char Char Char Char Char"/>
    <w:basedOn w:val="a8"/>
    <w:qFormat/>
    <w:rsid w:val="005B6EC5"/>
    <w:pPr>
      <w:widowControl/>
      <w:spacing w:after="160" w:line="240" w:lineRule="exact"/>
      <w:jc w:val="left"/>
    </w:pPr>
    <w:rPr>
      <w:rFonts w:ascii="Verdana" w:hAnsi="Verdana"/>
      <w:kern w:val="0"/>
      <w:sz w:val="20"/>
      <w:lang w:eastAsia="en-US"/>
    </w:rPr>
  </w:style>
  <w:style w:type="paragraph" w:customStyle="1" w:styleId="TableParagraph">
    <w:name w:val="Table Paragraph"/>
    <w:basedOn w:val="a8"/>
    <w:uiPriority w:val="1"/>
    <w:qFormat/>
    <w:rsid w:val="005B6EC5"/>
    <w:pPr>
      <w:autoSpaceDE w:val="0"/>
      <w:autoSpaceDN w:val="0"/>
      <w:jc w:val="left"/>
    </w:pPr>
    <w:rPr>
      <w:rFonts w:ascii="宋体" w:hAnsi="宋体" w:cs="宋体"/>
      <w:kern w:val="0"/>
      <w:sz w:val="22"/>
      <w:szCs w:val="22"/>
      <w:lang w:eastAsia="en-US"/>
    </w:rPr>
  </w:style>
  <w:style w:type="paragraph" w:customStyle="1" w:styleId="29">
    <w:name w:val="正文文本缩进2"/>
    <w:basedOn w:val="a8"/>
    <w:qFormat/>
    <w:rsid w:val="005B6EC5"/>
    <w:pPr>
      <w:spacing w:line="480" w:lineRule="exact"/>
      <w:ind w:firstLineChars="200" w:firstLine="480"/>
    </w:pPr>
    <w:rPr>
      <w:rFonts w:ascii="宋体" w:hAnsi="宋体"/>
      <w:kern w:val="0"/>
      <w:sz w:val="24"/>
      <w:szCs w:val="24"/>
      <w:lang w:val="zh-CN"/>
    </w:rPr>
  </w:style>
  <w:style w:type="paragraph" w:customStyle="1" w:styleId="xl38">
    <w:name w:val="xl3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9">
    <w:name w:val="表格文字"/>
    <w:basedOn w:val="af2"/>
    <w:qFormat/>
    <w:rsid w:val="005B6EC5"/>
    <w:pPr>
      <w:tabs>
        <w:tab w:val="clear" w:pos="8640"/>
      </w:tabs>
      <w:spacing w:before="20" w:after="20"/>
      <w:ind w:left="0"/>
    </w:pPr>
    <w:rPr>
      <w:rFonts w:ascii="Century Gothic" w:hAnsi="Century Gothic"/>
      <w:sz w:val="20"/>
    </w:rPr>
  </w:style>
  <w:style w:type="paragraph" w:customStyle="1" w:styleId="CharChar1">
    <w:name w:val="Char Char1"/>
    <w:basedOn w:val="aff0"/>
    <w:qFormat/>
    <w:rsid w:val="005B6EC5"/>
    <w:rPr>
      <w:rFonts w:ascii="Tahoma" w:hAnsi="Tahoma"/>
      <w:sz w:val="24"/>
    </w:rPr>
  </w:style>
  <w:style w:type="paragraph" w:customStyle="1" w:styleId="Char1CharCharChar1">
    <w:name w:val="Char1 Char Char Char1"/>
    <w:basedOn w:val="a8"/>
    <w:qFormat/>
    <w:rsid w:val="005B6EC5"/>
    <w:rPr>
      <w:rFonts w:ascii="Tahoma" w:hAnsi="Tahoma" w:cs="仿宋_GB2312"/>
      <w:sz w:val="24"/>
      <w:szCs w:val="28"/>
    </w:rPr>
  </w:style>
  <w:style w:type="paragraph" w:customStyle="1" w:styleId="afffa">
    <w:name w:val="缺省文本"/>
    <w:basedOn w:val="a8"/>
    <w:uiPriority w:val="99"/>
    <w:qFormat/>
    <w:rsid w:val="005B6EC5"/>
    <w:pPr>
      <w:autoSpaceDE w:val="0"/>
      <w:autoSpaceDN w:val="0"/>
      <w:adjustRightInd w:val="0"/>
      <w:jc w:val="left"/>
    </w:pPr>
    <w:rPr>
      <w:rFonts w:ascii="Calibri" w:hAnsi="Calibri"/>
      <w:kern w:val="0"/>
      <w:sz w:val="24"/>
      <w:szCs w:val="24"/>
    </w:rPr>
  </w:style>
  <w:style w:type="paragraph" w:customStyle="1" w:styleId="xl48">
    <w:name w:val="xl4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8"/>
    <w:uiPriority w:val="99"/>
    <w:qFormat/>
    <w:rsid w:val="005B6EC5"/>
    <w:pPr>
      <w:ind w:firstLineChars="200" w:firstLine="420"/>
    </w:pPr>
    <w:rPr>
      <w:rFonts w:ascii="Calibri" w:hAnsi="Calibri"/>
      <w:szCs w:val="22"/>
    </w:rPr>
  </w:style>
  <w:style w:type="paragraph" w:customStyle="1" w:styleId="xl45">
    <w:name w:val="xl45"/>
    <w:basedOn w:val="a8"/>
    <w:qFormat/>
    <w:rsid w:val="005B6E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2"/>
      <w:szCs w:val="22"/>
    </w:rPr>
  </w:style>
  <w:style w:type="paragraph" w:customStyle="1" w:styleId="xl37">
    <w:name w:val="xl37"/>
    <w:basedOn w:val="a8"/>
    <w:qFormat/>
    <w:rsid w:val="005B6E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8"/>
    <w:qFormat/>
    <w:rsid w:val="005B6E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d">
    <w:name w:val="字元 字元1"/>
    <w:basedOn w:val="a8"/>
    <w:qFormat/>
    <w:rsid w:val="005B6EC5"/>
    <w:rPr>
      <w:rFonts w:ascii="Tahoma" w:hAnsi="Tahoma"/>
      <w:sz w:val="24"/>
    </w:rPr>
  </w:style>
  <w:style w:type="paragraph" w:customStyle="1" w:styleId="font5">
    <w:name w:val="font5"/>
    <w:basedOn w:val="a8"/>
    <w:qFormat/>
    <w:rsid w:val="005B6EC5"/>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rPr>
  </w:style>
  <w:style w:type="paragraph" w:customStyle="1" w:styleId="Char210">
    <w:name w:val="Char21"/>
    <w:basedOn w:val="a8"/>
    <w:qFormat/>
    <w:rsid w:val="005B6EC5"/>
    <w:rPr>
      <w:rFonts w:ascii="Tahoma" w:hAnsi="Tahoma"/>
      <w:sz w:val="24"/>
    </w:rPr>
  </w:style>
  <w:style w:type="table" w:customStyle="1" w:styleId="TableNormal">
    <w:name w:val="Table Normal"/>
    <w:unhideWhenUsed/>
    <w:qFormat/>
    <w:rsid w:val="005B6EC5"/>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styleId="1-2">
    <w:name w:val="Medium Grid 1 Accent 2"/>
    <w:basedOn w:val="ab"/>
    <w:qFormat/>
    <w:rsid w:val="005B6EC5"/>
    <w:rPr>
      <w:rFonts w:ascii="Calibri" w:eastAsia="宋体" w:hAnsi="Calibri"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
    <w:name w:val="TableGrid"/>
    <w:qFormat/>
    <w:rsid w:val="005B6EC5"/>
    <w:rPr>
      <w:rFonts w:ascii="Calibri" w:eastAsia="等线" w:hAnsi="Calibri" w:cs="Times New Roman"/>
      <w:kern w:val="0"/>
      <w:sz w:val="22"/>
      <w:lang w:eastAsia="en-US"/>
    </w:rPr>
    <w:tblPr>
      <w:tblCellMar>
        <w:top w:w="0" w:type="dxa"/>
        <w:left w:w="0" w:type="dxa"/>
        <w:bottom w:w="0" w:type="dxa"/>
        <w:right w:w="0" w:type="dxa"/>
      </w:tblCellMar>
    </w:tblPr>
  </w:style>
  <w:style w:type="table" w:styleId="afffb">
    <w:name w:val="Table Grid"/>
    <w:basedOn w:val="ab"/>
    <w:qFormat/>
    <w:rsid w:val="005B6EC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1">
    <w:name w:val="纯文本 Char3"/>
    <w:aliases w:val="普通文字1 Char,普通文字2 Char,普通文字3 Char,普通文字4 Char,普通文字5 Char,普通文字6 Char,普通文字11 Char,普通文字21 Char,普通文字31 Char,普通文字41 Char,普通文字7 Char,纯文本 Char Char,普通文字 Char Char Char,普通文字 Char Char Char Char Char Char Char2,普通文字 Char Char Char Char Char Char1,小 Char"/>
    <w:qFormat/>
    <w:rsid w:val="005B6EC5"/>
    <w:rPr>
      <w:rFonts w:ascii="宋体" w:eastAsia="宋体" w:hAnsi="Courier New"/>
      <w:kern w:val="2"/>
      <w:sz w:val="21"/>
      <w:lang w:val="en-US" w:eastAsia="zh-CN" w:bidi="ar-SA"/>
    </w:rPr>
  </w:style>
  <w:style w:type="character" w:customStyle="1" w:styleId="Char40">
    <w:name w:val="纯文本 Char4"/>
    <w:aliases w:val="普通文字1 Char4,普通文字2 Char4,普通文字3 Char4,普通文字4 Char4,普通文字5 Char4,普通文字6 Char4,普通文字11 Char4,普通文字21 Char4,普通文字31 Char4,普通文字41 Char4,普通文字7 Char4,纯文本 Char Char4,普通文字 Char Char Char4,普通文字 Char Char Char Char Char Char Char4,普通文字 Char Char4,正 文 1 Char2"/>
    <w:qFormat/>
    <w:rsid w:val="005B6EC5"/>
    <w:rPr>
      <w:rFonts w:ascii="宋体" w:eastAsia="宋体" w:hAnsi="Courier New"/>
      <w:kern w:val="2"/>
      <w:sz w:val="21"/>
      <w:lang w:val="en-US" w:eastAsia="zh-CN" w:bidi="ar-SA"/>
    </w:rPr>
  </w:style>
  <w:style w:type="paragraph" w:customStyle="1" w:styleId="Bodytext2">
    <w:name w:val="Body text|2"/>
    <w:basedOn w:val="a8"/>
    <w:qFormat/>
    <w:rsid w:val="005B6EC5"/>
    <w:pPr>
      <w:spacing w:line="360" w:lineRule="auto"/>
    </w:pPr>
    <w:rPr>
      <w:rFonts w:ascii="宋体" w:hAnsi="宋体" w:cs="宋体"/>
      <w:sz w:val="22"/>
      <w:szCs w:val="22"/>
      <w:lang w:val="zh-TW" w:eastAsia="zh-TW" w:bidi="zh-TW"/>
    </w:rPr>
  </w:style>
  <w:style w:type="paragraph" w:customStyle="1" w:styleId="afffc">
    <w:name w:val="默认"/>
    <w:qFormat/>
    <w:rsid w:val="005B6EC5"/>
    <w:rPr>
      <w:rFonts w:ascii="Helvetica Neue" w:eastAsia="Arial Unicode MS" w:hAnsi="Helvetica Neue" w:cs="Arial Unicode MS"/>
      <w:color w:val="000000"/>
      <w:kern w:val="0"/>
      <w:sz w:val="22"/>
    </w:rPr>
  </w:style>
  <w:style w:type="paragraph" w:customStyle="1" w:styleId="2b">
    <w:name w:val="样式 首行缩进:  2 字符"/>
    <w:basedOn w:val="a8"/>
    <w:qFormat/>
    <w:rsid w:val="005B6EC5"/>
    <w:pPr>
      <w:ind w:firstLine="560"/>
    </w:pPr>
    <w:rPr>
      <w:rFonts w:eastAsia="仿宋_GB2312" w:cs="宋体"/>
      <w:sz w:val="24"/>
    </w:rPr>
  </w:style>
  <w:style w:type="paragraph" w:customStyle="1" w:styleId="1e">
    <w:name w:val="列表段落1"/>
    <w:basedOn w:val="a8"/>
    <w:uiPriority w:val="34"/>
    <w:qFormat/>
    <w:rsid w:val="005B6EC5"/>
    <w:pPr>
      <w:ind w:firstLineChars="200" w:firstLine="420"/>
    </w:pPr>
  </w:style>
  <w:style w:type="paragraph" w:customStyle="1" w:styleId="Afffd">
    <w:name w:val="正文 A"/>
    <w:qFormat/>
    <w:rsid w:val="005B6EC5"/>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paragraph" w:customStyle="1" w:styleId="2c">
    <w:name w:val="表格样式 2"/>
    <w:qFormat/>
    <w:rsid w:val="005B6EC5"/>
    <w:pPr>
      <w:pBdr>
        <w:top w:val="nil"/>
        <w:left w:val="nil"/>
        <w:bottom w:val="nil"/>
        <w:right w:val="nil"/>
        <w:between w:val="nil"/>
        <w:bar w:val="nil"/>
      </w:pBdr>
    </w:pPr>
    <w:rPr>
      <w:rFonts w:ascii="Helvetica" w:eastAsia="Helvetica" w:hAnsi="Helvetica" w:cs="Helvetica"/>
      <w:color w:val="000000"/>
      <w:kern w:val="0"/>
      <w:sz w:val="20"/>
      <w:szCs w:val="20"/>
      <w:bdr w:val="nil"/>
    </w:rPr>
  </w:style>
  <w:style w:type="paragraph" w:customStyle="1" w:styleId="p15">
    <w:name w:val="p15"/>
    <w:basedOn w:val="a8"/>
    <w:qFormat/>
    <w:rsid w:val="005B6EC5"/>
    <w:pPr>
      <w:widowControl/>
      <w:ind w:firstLine="420"/>
    </w:pPr>
    <w:rPr>
      <w:rFonts w:ascii="Calibri" w:hAnsi="Calibri" w:cs="宋体"/>
      <w:kern w:val="0"/>
      <w:szCs w:val="21"/>
    </w:rPr>
  </w:style>
  <w:style w:type="paragraph" w:customStyle="1" w:styleId="Body1">
    <w:name w:val="Body 1"/>
    <w:qFormat/>
    <w:rsid w:val="005B6EC5"/>
    <w:pPr>
      <w:outlineLvl w:val="0"/>
    </w:pPr>
    <w:rPr>
      <w:rFonts w:ascii="Helvetica" w:eastAsia="宋体" w:hAnsi="Helvetica" w:cs="Helvetica"/>
      <w:b/>
      <w:bCs/>
      <w:color w:val="000000"/>
      <w:kern w:val="0"/>
      <w:sz w:val="20"/>
      <w:szCs w:val="20"/>
      <w:u w:color="000000"/>
    </w:rPr>
  </w:style>
  <w:style w:type="paragraph" w:customStyle="1" w:styleId="Pa0">
    <w:name w:val="Pa0"/>
    <w:basedOn w:val="a8"/>
    <w:next w:val="a8"/>
    <w:uiPriority w:val="99"/>
    <w:qFormat/>
    <w:rsid w:val="005B6EC5"/>
    <w:pPr>
      <w:autoSpaceDE w:val="0"/>
      <w:autoSpaceDN w:val="0"/>
      <w:adjustRightInd w:val="0"/>
      <w:spacing w:line="241" w:lineRule="atLeast"/>
      <w:jc w:val="left"/>
    </w:pPr>
    <w:rPr>
      <w:rFonts w:ascii="......_." w:eastAsia="......_." w:hAnsi="Calibri"/>
      <w:kern w:val="0"/>
      <w:sz w:val="24"/>
      <w:szCs w:val="24"/>
    </w:rPr>
  </w:style>
  <w:style w:type="character" w:customStyle="1" w:styleId="A80">
    <w:name w:val="A8"/>
    <w:uiPriority w:val="99"/>
    <w:qFormat/>
    <w:rsid w:val="005B6EC5"/>
    <w:rPr>
      <w:rFonts w:cs="......_."/>
      <w:color w:val="000000"/>
      <w:sz w:val="18"/>
      <w:szCs w:val="18"/>
    </w:rPr>
  </w:style>
  <w:style w:type="character" w:customStyle="1" w:styleId="A90">
    <w:name w:val="A9"/>
    <w:uiPriority w:val="99"/>
    <w:qFormat/>
    <w:rsid w:val="005B6EC5"/>
    <w:rPr>
      <w:rFonts w:cs="......_."/>
      <w:color w:val="000000"/>
      <w:sz w:val="10"/>
      <w:szCs w:val="10"/>
    </w:rPr>
  </w:style>
  <w:style w:type="paragraph" w:styleId="afffe">
    <w:name w:val="Revision"/>
    <w:hidden/>
    <w:uiPriority w:val="99"/>
    <w:rsid w:val="005B6EC5"/>
    <w:rPr>
      <w:rFonts w:ascii="Calibri" w:eastAsia="宋体" w:hAnsi="Calibri" w:cs="Times New Roman"/>
      <w:szCs w:val="24"/>
    </w:rPr>
  </w:style>
  <w:style w:type="paragraph" w:customStyle="1" w:styleId="affff">
    <w:name w:val="样式"/>
    <w:basedOn w:val="a8"/>
    <w:next w:val="af"/>
    <w:link w:val="Charf3"/>
    <w:uiPriority w:val="99"/>
    <w:qFormat/>
    <w:rsid w:val="005B6EC5"/>
    <w:rPr>
      <w:rFonts w:ascii="宋体" w:hAnsi="Courier New" w:cs="宋体"/>
      <w:szCs w:val="21"/>
    </w:rPr>
  </w:style>
  <w:style w:type="character" w:customStyle="1" w:styleId="2Char4">
    <w:name w:val="正文文本 2 Char"/>
    <w:basedOn w:val="aa"/>
    <w:link w:val="2d"/>
    <w:qFormat/>
    <w:rsid w:val="005B6EC5"/>
    <w:rPr>
      <w:rFonts w:ascii="Times New Roman" w:hAnsi="Times New Roman"/>
    </w:rPr>
  </w:style>
  <w:style w:type="paragraph" w:styleId="2d">
    <w:name w:val="Body Text 2"/>
    <w:basedOn w:val="a8"/>
    <w:link w:val="2Char4"/>
    <w:qFormat/>
    <w:rsid w:val="005B6EC5"/>
    <w:pPr>
      <w:adjustRightInd w:val="0"/>
      <w:spacing w:after="120" w:line="480" w:lineRule="auto"/>
      <w:textAlignment w:val="baseline"/>
    </w:pPr>
    <w:rPr>
      <w:rFonts w:eastAsiaTheme="minorEastAsia" w:cstheme="minorBidi"/>
      <w:szCs w:val="22"/>
    </w:rPr>
  </w:style>
  <w:style w:type="character" w:customStyle="1" w:styleId="2Char12">
    <w:name w:val="正文文本 2 Char1"/>
    <w:basedOn w:val="aa"/>
    <w:qFormat/>
    <w:rsid w:val="005B6EC5"/>
    <w:rPr>
      <w:rFonts w:ascii="Times New Roman" w:eastAsia="宋体" w:hAnsi="Times New Roman" w:cs="Times New Roman"/>
      <w:szCs w:val="20"/>
    </w:rPr>
  </w:style>
  <w:style w:type="character" w:customStyle="1" w:styleId="font01">
    <w:name w:val="font01"/>
    <w:basedOn w:val="aa"/>
    <w:qFormat/>
    <w:rsid w:val="005B6EC5"/>
    <w:rPr>
      <w:rFonts w:ascii="等线" w:eastAsia="等线" w:hAnsi="等线" w:cs="等线" w:hint="eastAsia"/>
      <w:color w:val="000000"/>
      <w:sz w:val="22"/>
      <w:szCs w:val="22"/>
      <w:u w:val="none"/>
    </w:rPr>
  </w:style>
  <w:style w:type="character" w:customStyle="1" w:styleId="font31">
    <w:name w:val="font31"/>
    <w:basedOn w:val="aa"/>
    <w:qFormat/>
    <w:rsid w:val="005B6EC5"/>
    <w:rPr>
      <w:rFonts w:ascii="等线" w:eastAsia="等线" w:hAnsi="等线" w:cs="等线" w:hint="eastAsia"/>
      <w:color w:val="000000"/>
      <w:sz w:val="22"/>
      <w:szCs w:val="22"/>
      <w:u w:val="none"/>
    </w:rPr>
  </w:style>
  <w:style w:type="paragraph" w:styleId="35">
    <w:name w:val="List 3"/>
    <w:basedOn w:val="a8"/>
    <w:qFormat/>
    <w:rsid w:val="00A037AF"/>
    <w:pPr>
      <w:ind w:leftChars="400" w:left="100" w:hangingChars="200" w:hanging="200"/>
    </w:pPr>
    <w:rPr>
      <w:szCs w:val="21"/>
    </w:rPr>
  </w:style>
  <w:style w:type="paragraph" w:styleId="81">
    <w:name w:val="index 8"/>
    <w:basedOn w:val="a8"/>
    <w:next w:val="a8"/>
    <w:qFormat/>
    <w:rsid w:val="00A037AF"/>
    <w:pPr>
      <w:ind w:leftChars="1400" w:left="1400"/>
    </w:pPr>
    <w:rPr>
      <w:szCs w:val="24"/>
    </w:rPr>
  </w:style>
  <w:style w:type="paragraph" w:styleId="51">
    <w:name w:val="index 5"/>
    <w:basedOn w:val="a8"/>
    <w:next w:val="a8"/>
    <w:qFormat/>
    <w:rsid w:val="00A037AF"/>
    <w:pPr>
      <w:ind w:leftChars="800" w:left="800"/>
    </w:pPr>
    <w:rPr>
      <w:szCs w:val="24"/>
    </w:rPr>
  </w:style>
  <w:style w:type="paragraph" w:styleId="affff0">
    <w:name w:val="toa heading"/>
    <w:basedOn w:val="a8"/>
    <w:next w:val="a8"/>
    <w:qFormat/>
    <w:rsid w:val="00A037AF"/>
    <w:pPr>
      <w:spacing w:before="120"/>
    </w:pPr>
    <w:rPr>
      <w:rFonts w:ascii="Cambria" w:hAnsi="Cambria"/>
      <w:sz w:val="24"/>
      <w:szCs w:val="24"/>
    </w:rPr>
  </w:style>
  <w:style w:type="paragraph" w:styleId="61">
    <w:name w:val="index 6"/>
    <w:basedOn w:val="a8"/>
    <w:next w:val="a8"/>
    <w:qFormat/>
    <w:rsid w:val="00A037AF"/>
    <w:pPr>
      <w:ind w:leftChars="1000" w:left="1000"/>
    </w:pPr>
    <w:rPr>
      <w:szCs w:val="24"/>
    </w:rPr>
  </w:style>
  <w:style w:type="paragraph" w:styleId="affff1">
    <w:name w:val="Salutation"/>
    <w:basedOn w:val="a8"/>
    <w:next w:val="a8"/>
    <w:link w:val="Char1e"/>
    <w:qFormat/>
    <w:rsid w:val="00A037AF"/>
    <w:rPr>
      <w:rFonts w:ascii="Calibri" w:hAnsi="Calibri"/>
      <w:sz w:val="24"/>
    </w:rPr>
  </w:style>
  <w:style w:type="character" w:customStyle="1" w:styleId="Charf4">
    <w:name w:val="称呼 Char"/>
    <w:basedOn w:val="aa"/>
    <w:qFormat/>
    <w:rsid w:val="00A037AF"/>
    <w:rPr>
      <w:rFonts w:ascii="Times New Roman" w:eastAsia="宋体" w:hAnsi="Times New Roman" w:cs="Times New Roman"/>
      <w:szCs w:val="20"/>
    </w:rPr>
  </w:style>
  <w:style w:type="character" w:customStyle="1" w:styleId="Char1e">
    <w:name w:val="称呼 Char1"/>
    <w:link w:val="affff1"/>
    <w:qFormat/>
    <w:rsid w:val="00A037AF"/>
    <w:rPr>
      <w:rFonts w:ascii="Calibri" w:eastAsia="宋体" w:hAnsi="Calibri" w:cs="Times New Roman"/>
      <w:sz w:val="24"/>
      <w:szCs w:val="20"/>
    </w:rPr>
  </w:style>
  <w:style w:type="paragraph" w:styleId="41">
    <w:name w:val="index 4"/>
    <w:basedOn w:val="a8"/>
    <w:next w:val="a8"/>
    <w:qFormat/>
    <w:rsid w:val="00A037AF"/>
    <w:pPr>
      <w:ind w:leftChars="600" w:left="600"/>
    </w:pPr>
    <w:rPr>
      <w:szCs w:val="24"/>
    </w:rPr>
  </w:style>
  <w:style w:type="paragraph" w:styleId="36">
    <w:name w:val="index 3"/>
    <w:basedOn w:val="a8"/>
    <w:next w:val="a8"/>
    <w:qFormat/>
    <w:rsid w:val="00A037AF"/>
    <w:pPr>
      <w:ind w:leftChars="400" w:left="400"/>
    </w:pPr>
    <w:rPr>
      <w:szCs w:val="24"/>
    </w:rPr>
  </w:style>
  <w:style w:type="paragraph" w:styleId="affff2">
    <w:name w:val="Signature"/>
    <w:basedOn w:val="aff5"/>
    <w:link w:val="Char1f"/>
    <w:qFormat/>
    <w:rsid w:val="00A037AF"/>
    <w:pPr>
      <w:keepNext/>
      <w:keepLines/>
      <w:widowControl/>
      <w:tabs>
        <w:tab w:val="clear" w:pos="567"/>
      </w:tabs>
      <w:overflowPunct w:val="0"/>
      <w:autoSpaceDE w:val="0"/>
      <w:autoSpaceDN w:val="0"/>
      <w:adjustRightInd w:val="0"/>
      <w:spacing w:before="660" w:line="240" w:lineRule="atLeast"/>
      <w:textAlignment w:val="baseline"/>
    </w:pPr>
    <w:rPr>
      <w:rFonts w:ascii="Courier New" w:eastAsia="宋体" w:hAnsi="Courier New" w:cs="Times New Roman"/>
      <w:spacing w:val="-5"/>
      <w:kern w:val="0"/>
      <w:szCs w:val="20"/>
    </w:rPr>
  </w:style>
  <w:style w:type="character" w:customStyle="1" w:styleId="Charf5">
    <w:name w:val="签名 Char"/>
    <w:basedOn w:val="aa"/>
    <w:qFormat/>
    <w:rsid w:val="00A037AF"/>
    <w:rPr>
      <w:rFonts w:ascii="Times New Roman" w:eastAsia="宋体" w:hAnsi="Times New Roman" w:cs="Times New Roman"/>
      <w:szCs w:val="20"/>
    </w:rPr>
  </w:style>
  <w:style w:type="character" w:customStyle="1" w:styleId="Char1f">
    <w:name w:val="签名 Char1"/>
    <w:link w:val="affff2"/>
    <w:qFormat/>
    <w:rsid w:val="00A037AF"/>
    <w:rPr>
      <w:rFonts w:ascii="Courier New" w:eastAsia="宋体" w:hAnsi="Courier New" w:cs="Times New Roman"/>
      <w:spacing w:val="-5"/>
      <w:kern w:val="0"/>
      <w:sz w:val="24"/>
      <w:szCs w:val="20"/>
    </w:rPr>
  </w:style>
  <w:style w:type="paragraph" w:styleId="affff3">
    <w:name w:val="index heading"/>
    <w:basedOn w:val="a8"/>
    <w:next w:val="19"/>
    <w:qFormat/>
    <w:rsid w:val="00A037AF"/>
    <w:pPr>
      <w:spacing w:line="360" w:lineRule="exact"/>
    </w:pPr>
    <w:rPr>
      <w:sz w:val="24"/>
      <w:szCs w:val="24"/>
    </w:rPr>
  </w:style>
  <w:style w:type="paragraph" w:styleId="affff4">
    <w:name w:val="Subtitle"/>
    <w:basedOn w:val="a8"/>
    <w:link w:val="Char1f0"/>
    <w:uiPriority w:val="11"/>
    <w:qFormat/>
    <w:rsid w:val="00A037AF"/>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f6">
    <w:name w:val="副标题 Char"/>
    <w:basedOn w:val="aa"/>
    <w:uiPriority w:val="11"/>
    <w:qFormat/>
    <w:rsid w:val="00A037AF"/>
    <w:rPr>
      <w:rFonts w:asciiTheme="majorHAnsi" w:eastAsia="宋体" w:hAnsiTheme="majorHAnsi" w:cstheme="majorBidi"/>
      <w:b/>
      <w:bCs/>
      <w:kern w:val="28"/>
      <w:sz w:val="32"/>
      <w:szCs w:val="32"/>
    </w:rPr>
  </w:style>
  <w:style w:type="character" w:customStyle="1" w:styleId="Char1f0">
    <w:name w:val="副标题 Char1"/>
    <w:link w:val="affff4"/>
    <w:qFormat/>
    <w:rsid w:val="00A037AF"/>
    <w:rPr>
      <w:rFonts w:ascii="Cambria" w:eastAsia="宋体" w:hAnsi="Cambria" w:cs="Times New Roman"/>
      <w:b/>
      <w:bCs/>
      <w:kern w:val="28"/>
      <w:sz w:val="32"/>
      <w:szCs w:val="32"/>
    </w:rPr>
  </w:style>
  <w:style w:type="paragraph" w:styleId="affff5">
    <w:name w:val="List"/>
    <w:basedOn w:val="a8"/>
    <w:uiPriority w:val="99"/>
    <w:qFormat/>
    <w:rsid w:val="00A037AF"/>
    <w:pPr>
      <w:ind w:left="200" w:hangingChars="200" w:hanging="200"/>
    </w:pPr>
    <w:rPr>
      <w:szCs w:val="21"/>
    </w:rPr>
  </w:style>
  <w:style w:type="paragraph" w:styleId="affff6">
    <w:name w:val="footnote text"/>
    <w:basedOn w:val="a8"/>
    <w:link w:val="Char1f1"/>
    <w:uiPriority w:val="99"/>
    <w:qFormat/>
    <w:rsid w:val="00A037AF"/>
    <w:pPr>
      <w:snapToGrid w:val="0"/>
      <w:jc w:val="left"/>
    </w:pPr>
    <w:rPr>
      <w:rFonts w:ascii="Calibri" w:hAnsi="Calibri"/>
      <w:sz w:val="18"/>
      <w:szCs w:val="18"/>
    </w:rPr>
  </w:style>
  <w:style w:type="character" w:customStyle="1" w:styleId="Charf7">
    <w:name w:val="脚注文本 Char"/>
    <w:basedOn w:val="aa"/>
    <w:uiPriority w:val="99"/>
    <w:qFormat/>
    <w:rsid w:val="00A037AF"/>
    <w:rPr>
      <w:rFonts w:ascii="Times New Roman" w:eastAsia="宋体" w:hAnsi="Times New Roman" w:cs="Times New Roman"/>
      <w:sz w:val="18"/>
      <w:szCs w:val="18"/>
    </w:rPr>
  </w:style>
  <w:style w:type="character" w:customStyle="1" w:styleId="Char1f1">
    <w:name w:val="脚注文本 Char1"/>
    <w:link w:val="affff6"/>
    <w:uiPriority w:val="99"/>
    <w:qFormat/>
    <w:rsid w:val="00A037AF"/>
    <w:rPr>
      <w:rFonts w:ascii="Calibri" w:eastAsia="宋体" w:hAnsi="Calibri" w:cs="Times New Roman"/>
      <w:sz w:val="18"/>
      <w:szCs w:val="18"/>
    </w:rPr>
  </w:style>
  <w:style w:type="paragraph" w:styleId="71">
    <w:name w:val="index 7"/>
    <w:basedOn w:val="a8"/>
    <w:next w:val="a8"/>
    <w:qFormat/>
    <w:rsid w:val="00A037AF"/>
    <w:pPr>
      <w:ind w:leftChars="1200" w:left="1200"/>
    </w:pPr>
    <w:rPr>
      <w:szCs w:val="24"/>
    </w:rPr>
  </w:style>
  <w:style w:type="paragraph" w:styleId="91">
    <w:name w:val="index 9"/>
    <w:basedOn w:val="a8"/>
    <w:next w:val="a8"/>
    <w:qFormat/>
    <w:rsid w:val="00A037AF"/>
    <w:pPr>
      <w:ind w:leftChars="1600" w:left="1600"/>
    </w:pPr>
    <w:rPr>
      <w:szCs w:val="24"/>
    </w:rPr>
  </w:style>
  <w:style w:type="paragraph" w:styleId="affff7">
    <w:name w:val="table of figures"/>
    <w:basedOn w:val="a8"/>
    <w:next w:val="a8"/>
    <w:qFormat/>
    <w:rsid w:val="00A037AF"/>
    <w:pPr>
      <w:ind w:leftChars="200" w:left="200" w:hangingChars="200" w:hanging="200"/>
    </w:pPr>
    <w:rPr>
      <w:sz w:val="24"/>
      <w:szCs w:val="24"/>
    </w:rPr>
  </w:style>
  <w:style w:type="paragraph" w:styleId="affff8">
    <w:name w:val="Message Header"/>
    <w:basedOn w:val="aff5"/>
    <w:link w:val="Char1f2"/>
    <w:qFormat/>
    <w:rsid w:val="00A037AF"/>
    <w:pPr>
      <w:keepLines/>
      <w:widowControl/>
      <w:pBdr>
        <w:bottom w:val="single" w:sz="6" w:space="2" w:color="auto"/>
        <w:between w:val="single" w:sz="6" w:space="2" w:color="auto"/>
      </w:pBdr>
      <w:tabs>
        <w:tab w:val="clear" w:pos="567"/>
        <w:tab w:val="left" w:pos="360"/>
        <w:tab w:val="left" w:pos="4320"/>
        <w:tab w:val="left" w:pos="4680"/>
      </w:tabs>
      <w:overflowPunct w:val="0"/>
      <w:autoSpaceDE w:val="0"/>
      <w:autoSpaceDN w:val="0"/>
      <w:adjustRightInd w:val="0"/>
      <w:spacing w:before="0" w:line="140" w:lineRule="atLeast"/>
      <w:ind w:left="360" w:hanging="360"/>
      <w:jc w:val="left"/>
      <w:textAlignment w:val="baseline"/>
    </w:pPr>
    <w:rPr>
      <w:rFonts w:ascii="Courier New" w:eastAsia="宋体" w:hAnsi="Courier New" w:cs="Times New Roman"/>
      <w:spacing w:val="-5"/>
      <w:kern w:val="0"/>
      <w:szCs w:val="20"/>
    </w:rPr>
  </w:style>
  <w:style w:type="character" w:customStyle="1" w:styleId="Charf8">
    <w:name w:val="信息标题 Char"/>
    <w:basedOn w:val="aa"/>
    <w:qFormat/>
    <w:rsid w:val="00A037AF"/>
    <w:rPr>
      <w:rFonts w:asciiTheme="majorHAnsi" w:eastAsiaTheme="majorEastAsia" w:hAnsiTheme="majorHAnsi" w:cstheme="majorBidi"/>
      <w:sz w:val="24"/>
      <w:szCs w:val="24"/>
      <w:shd w:val="pct20" w:color="auto" w:fill="auto"/>
    </w:rPr>
  </w:style>
  <w:style w:type="character" w:customStyle="1" w:styleId="Char1f2">
    <w:name w:val="信息标题 Char1"/>
    <w:link w:val="affff8"/>
    <w:qFormat/>
    <w:rsid w:val="00A037AF"/>
    <w:rPr>
      <w:rFonts w:ascii="Courier New" w:eastAsia="宋体" w:hAnsi="Courier New" w:cs="Times New Roman"/>
      <w:spacing w:val="-5"/>
      <w:kern w:val="0"/>
      <w:sz w:val="24"/>
      <w:szCs w:val="20"/>
    </w:rPr>
  </w:style>
  <w:style w:type="paragraph" w:styleId="2e">
    <w:name w:val="index 2"/>
    <w:basedOn w:val="a8"/>
    <w:next w:val="a8"/>
    <w:qFormat/>
    <w:rsid w:val="00A037AF"/>
    <w:pPr>
      <w:ind w:leftChars="200" w:left="200"/>
    </w:pPr>
    <w:rPr>
      <w:szCs w:val="24"/>
    </w:rPr>
  </w:style>
  <w:style w:type="paragraph" w:styleId="affff9">
    <w:name w:val="Body Text First Indent"/>
    <w:basedOn w:val="aff5"/>
    <w:link w:val="Char1f3"/>
    <w:uiPriority w:val="99"/>
    <w:qFormat/>
    <w:rsid w:val="00A037AF"/>
    <w:pPr>
      <w:tabs>
        <w:tab w:val="clear" w:pos="567"/>
      </w:tabs>
      <w:spacing w:before="0" w:after="120" w:line="240" w:lineRule="auto"/>
      <w:ind w:firstLineChars="100" w:firstLine="420"/>
    </w:pPr>
    <w:rPr>
      <w:rFonts w:ascii="Times New Roman" w:eastAsia="宋体" w:hAnsi="Times New Roman" w:cs="Times New Roman"/>
      <w:sz w:val="21"/>
    </w:rPr>
  </w:style>
  <w:style w:type="character" w:customStyle="1" w:styleId="Charf9">
    <w:name w:val="正文首行缩进 Char"/>
    <w:basedOn w:val="Chard"/>
    <w:uiPriority w:val="99"/>
    <w:qFormat/>
    <w:rsid w:val="00A037AF"/>
    <w:rPr>
      <w:rFonts w:ascii="Times New Roman" w:eastAsia="宋体" w:hAnsi="Times New Roman" w:cs="Times New Roman"/>
      <w:sz w:val="24"/>
      <w:szCs w:val="20"/>
    </w:rPr>
  </w:style>
  <w:style w:type="character" w:customStyle="1" w:styleId="Char1f3">
    <w:name w:val="正文首行缩进 Char1"/>
    <w:basedOn w:val="Char1c"/>
    <w:link w:val="affff9"/>
    <w:qFormat/>
    <w:rsid w:val="00A037AF"/>
    <w:rPr>
      <w:rFonts w:ascii="Times New Roman" w:eastAsia="宋体" w:hAnsi="Times New Roman" w:cs="Times New Roman"/>
      <w:szCs w:val="24"/>
    </w:rPr>
  </w:style>
  <w:style w:type="character" w:styleId="affffa">
    <w:name w:val="footnote reference"/>
    <w:uiPriority w:val="99"/>
    <w:qFormat/>
    <w:rsid w:val="00A037AF"/>
    <w:rPr>
      <w:vertAlign w:val="superscript"/>
    </w:rPr>
  </w:style>
  <w:style w:type="character" w:customStyle="1" w:styleId="2Char3">
    <w:name w:val="样式2 Char"/>
    <w:link w:val="26"/>
    <w:locked/>
    <w:rsid w:val="00A037AF"/>
    <w:rPr>
      <w:rFonts w:ascii="Calibri" w:eastAsia="宋体" w:hAnsi="Calibri" w:cs="Times New Roman"/>
      <w:sz w:val="24"/>
      <w:szCs w:val="20"/>
    </w:rPr>
  </w:style>
  <w:style w:type="paragraph" w:customStyle="1" w:styleId="2f">
    <w:name w:val="修订2"/>
    <w:hidden/>
    <w:uiPriority w:val="99"/>
    <w:qFormat/>
    <w:rsid w:val="00A037AF"/>
    <w:rPr>
      <w:rFonts w:ascii="Calibri" w:eastAsia="宋体" w:hAnsi="Calibri" w:cs="Times New Roman"/>
      <w:szCs w:val="24"/>
    </w:rPr>
  </w:style>
  <w:style w:type="character" w:customStyle="1" w:styleId="Charf3">
    <w:name w:val="样式 Char"/>
    <w:link w:val="affff"/>
    <w:uiPriority w:val="99"/>
    <w:qFormat/>
    <w:rsid w:val="00A037AF"/>
    <w:rPr>
      <w:rFonts w:ascii="宋体" w:eastAsia="宋体" w:hAnsi="Courier New" w:cs="宋体"/>
      <w:szCs w:val="21"/>
    </w:rPr>
  </w:style>
  <w:style w:type="character" w:customStyle="1" w:styleId="Char32">
    <w:name w:val="标题 Char3"/>
    <w:basedOn w:val="aa"/>
    <w:uiPriority w:val="10"/>
    <w:qFormat/>
    <w:rsid w:val="00A037AF"/>
    <w:rPr>
      <w:rFonts w:asciiTheme="majorHAnsi" w:eastAsia="宋体" w:hAnsiTheme="majorHAnsi" w:cstheme="majorBidi"/>
      <w:b/>
      <w:bCs/>
      <w:sz w:val="32"/>
      <w:szCs w:val="32"/>
    </w:rPr>
  </w:style>
  <w:style w:type="character" w:customStyle="1" w:styleId="1Char3">
    <w:name w:val="标题 1 Char3"/>
    <w:uiPriority w:val="9"/>
    <w:qFormat/>
    <w:rsid w:val="00A037AF"/>
    <w:rPr>
      <w:rFonts w:ascii="华文中宋" w:eastAsia="宋体" w:hAnsi="华文中宋" w:cs="Times New Roman"/>
      <w:b/>
      <w:bCs/>
      <w:kern w:val="36"/>
      <w:sz w:val="14"/>
      <w:szCs w:val="14"/>
    </w:rPr>
  </w:style>
  <w:style w:type="character" w:customStyle="1" w:styleId="2Char20">
    <w:name w:val="标题 2 Char2"/>
    <w:qFormat/>
    <w:rsid w:val="00A037AF"/>
    <w:rPr>
      <w:rFonts w:ascii="华文中宋" w:eastAsia="宋体" w:hAnsi="华文中宋" w:cs="Times New Roman"/>
      <w:szCs w:val="21"/>
    </w:rPr>
  </w:style>
  <w:style w:type="character" w:customStyle="1" w:styleId="3Char20">
    <w:name w:val="标题 3 Char2"/>
    <w:uiPriority w:val="9"/>
    <w:qFormat/>
    <w:rsid w:val="00A037AF"/>
    <w:rPr>
      <w:rFonts w:ascii="Calibri" w:eastAsia="宋体" w:hAnsi="Calibri" w:cs="Times New Roman"/>
      <w:b/>
      <w:bCs/>
      <w:sz w:val="32"/>
      <w:szCs w:val="32"/>
    </w:rPr>
  </w:style>
  <w:style w:type="character" w:customStyle="1" w:styleId="4Char2">
    <w:name w:val="标题 4 Char2"/>
    <w:uiPriority w:val="9"/>
    <w:qFormat/>
    <w:rsid w:val="00A037AF"/>
    <w:rPr>
      <w:rFonts w:ascii="华文中宋" w:eastAsia="宋体" w:hAnsi="Cambria" w:cs="Times New Roman"/>
      <w:bCs/>
      <w:sz w:val="24"/>
      <w:szCs w:val="28"/>
    </w:rPr>
  </w:style>
  <w:style w:type="character" w:customStyle="1" w:styleId="5Char2">
    <w:name w:val="标题 5 Char2"/>
    <w:qFormat/>
    <w:rsid w:val="00A037AF"/>
    <w:rPr>
      <w:rFonts w:ascii="华文中宋" w:eastAsia="宋体" w:hAnsi="Calibri" w:cs="Times New Roman"/>
      <w:bCs/>
      <w:sz w:val="24"/>
      <w:szCs w:val="28"/>
    </w:rPr>
  </w:style>
  <w:style w:type="character" w:customStyle="1" w:styleId="6Char2">
    <w:name w:val="标题 6 Char2"/>
    <w:uiPriority w:val="9"/>
    <w:qFormat/>
    <w:rsid w:val="00A037AF"/>
    <w:rPr>
      <w:rFonts w:ascii="华文中宋" w:eastAsia="宋体" w:hAnsi="Cambria" w:cs="Times New Roman"/>
      <w:bCs/>
      <w:sz w:val="24"/>
      <w:szCs w:val="24"/>
    </w:rPr>
  </w:style>
  <w:style w:type="character" w:customStyle="1" w:styleId="7Char1">
    <w:name w:val="标题 7 Char1"/>
    <w:uiPriority w:val="9"/>
    <w:qFormat/>
    <w:rsid w:val="00A037AF"/>
    <w:rPr>
      <w:rFonts w:ascii="Calibri" w:eastAsia="宋体" w:hAnsi="Calibri" w:cs="Times New Roman"/>
      <w:b/>
      <w:color w:val="008000"/>
      <w:sz w:val="24"/>
      <w:szCs w:val="24"/>
    </w:rPr>
  </w:style>
  <w:style w:type="character" w:customStyle="1" w:styleId="8Char1">
    <w:name w:val="标题 8 Char1"/>
    <w:uiPriority w:val="9"/>
    <w:qFormat/>
    <w:rsid w:val="00A037AF"/>
    <w:rPr>
      <w:rFonts w:ascii="Cambria" w:eastAsia="华文行楷" w:hAnsi="Cambria" w:cs="Times New Roman"/>
      <w:bCs/>
      <w:color w:val="008000"/>
      <w:sz w:val="24"/>
      <w:szCs w:val="24"/>
    </w:rPr>
  </w:style>
  <w:style w:type="character" w:customStyle="1" w:styleId="9Char2">
    <w:name w:val="标题 9 Char2"/>
    <w:qFormat/>
    <w:rsid w:val="00A037AF"/>
    <w:rPr>
      <w:rFonts w:ascii="华文中宋" w:eastAsia="宋体" w:hAnsi="Cambria" w:cs="Times New Roman"/>
      <w:b/>
      <w:sz w:val="28"/>
      <w:szCs w:val="21"/>
    </w:rPr>
  </w:style>
  <w:style w:type="character" w:customStyle="1" w:styleId="Char24">
    <w:name w:val="正文缩进 Char2"/>
    <w:qFormat/>
    <w:rsid w:val="00A037AF"/>
    <w:rPr>
      <w:rFonts w:ascii="Times New Roman" w:eastAsia="宋体" w:hAnsi="Times New Roman" w:cs="Times New Roman"/>
      <w:szCs w:val="21"/>
    </w:rPr>
  </w:style>
  <w:style w:type="character" w:customStyle="1" w:styleId="Char25">
    <w:name w:val="批注文字 Char2"/>
    <w:qFormat/>
    <w:rsid w:val="00A037AF"/>
    <w:rPr>
      <w:rFonts w:ascii="Calibri" w:eastAsia="宋体" w:hAnsi="Calibri" w:cs="Times New Roman"/>
      <w:szCs w:val="20"/>
    </w:rPr>
  </w:style>
  <w:style w:type="character" w:customStyle="1" w:styleId="Char26">
    <w:name w:val="正文文本 Char2"/>
    <w:qFormat/>
    <w:rsid w:val="00A037AF"/>
    <w:rPr>
      <w:rFonts w:ascii="Times New Roman" w:eastAsia="宋体" w:hAnsi="Times New Roman" w:cs="Times New Roman"/>
      <w:sz w:val="24"/>
      <w:szCs w:val="24"/>
    </w:rPr>
  </w:style>
  <w:style w:type="character" w:customStyle="1" w:styleId="Char27">
    <w:name w:val="纯文本 Char2"/>
    <w:qFormat/>
    <w:rsid w:val="00A037AF"/>
    <w:rPr>
      <w:rFonts w:ascii="华文中宋" w:eastAsia="宋体" w:hAnsi="华文中宋" w:cs="Times New Roman"/>
      <w:sz w:val="24"/>
      <w:szCs w:val="21"/>
    </w:rPr>
  </w:style>
  <w:style w:type="character" w:customStyle="1" w:styleId="2Char21">
    <w:name w:val="正文文本缩进 2 Char2"/>
    <w:qFormat/>
    <w:rsid w:val="00A037AF"/>
    <w:rPr>
      <w:rFonts w:ascii="华文中宋" w:eastAsia="宋体" w:hAnsi="Times" w:cs="Times New Roman"/>
      <w:b/>
      <w:bCs/>
      <w:sz w:val="24"/>
      <w:szCs w:val="21"/>
    </w:rPr>
  </w:style>
  <w:style w:type="character" w:customStyle="1" w:styleId="Char28">
    <w:name w:val="页眉 Char2"/>
    <w:qFormat/>
    <w:rsid w:val="00A037AF"/>
    <w:rPr>
      <w:kern w:val="2"/>
      <w:sz w:val="18"/>
      <w:szCs w:val="18"/>
    </w:rPr>
  </w:style>
  <w:style w:type="character" w:customStyle="1" w:styleId="3Char21">
    <w:name w:val="正文文本缩进 3 Char2"/>
    <w:qFormat/>
    <w:rsid w:val="00A037AF"/>
    <w:rPr>
      <w:rFonts w:ascii="Times New Roman" w:eastAsia="宋体" w:hAnsi="Times New Roman" w:cs="Times New Roman"/>
      <w:sz w:val="16"/>
      <w:szCs w:val="16"/>
    </w:rPr>
  </w:style>
  <w:style w:type="character" w:customStyle="1" w:styleId="2Char22">
    <w:name w:val="正文首行缩进 2 Char2"/>
    <w:qFormat/>
    <w:rsid w:val="00A037AF"/>
    <w:rPr>
      <w:rFonts w:ascii="华文中宋" w:eastAsia="宋体" w:hAnsi="华文中宋" w:cs="Times New Roman"/>
      <w:szCs w:val="24"/>
    </w:rPr>
  </w:style>
  <w:style w:type="character" w:customStyle="1" w:styleId="5CharChar">
    <w:name w:val="正文左缩5 Char Char"/>
    <w:qFormat/>
    <w:rsid w:val="00A037AF"/>
    <w:rPr>
      <w:rFonts w:ascii="华文中宋" w:eastAsia="华文中宋"/>
      <w:kern w:val="2"/>
      <w:sz w:val="24"/>
      <w:szCs w:val="24"/>
      <w:lang w:val="en-US" w:eastAsia="zh-CN" w:bidi="ar-SA"/>
    </w:rPr>
  </w:style>
  <w:style w:type="character" w:customStyle="1" w:styleId="1111NChar">
    <w:name w:val="1.1.1.1N Char"/>
    <w:link w:val="1111N"/>
    <w:qFormat/>
    <w:rsid w:val="00A037AF"/>
    <w:rPr>
      <w:rFonts w:ascii="华文中宋"/>
      <w:sz w:val="24"/>
      <w:szCs w:val="24"/>
    </w:rPr>
  </w:style>
  <w:style w:type="paragraph" w:customStyle="1" w:styleId="1111N">
    <w:name w:val="1.1.1.1N"/>
    <w:basedOn w:val="1111"/>
    <w:link w:val="1111NChar"/>
    <w:qFormat/>
    <w:rsid w:val="00A037AF"/>
    <w:pPr>
      <w:ind w:firstLine="0"/>
    </w:pPr>
    <w:rPr>
      <w:rFonts w:eastAsiaTheme="minorEastAsia" w:hAnsiTheme="minorHAnsi" w:cstheme="minorBidi"/>
      <w:kern w:val="2"/>
    </w:rPr>
  </w:style>
  <w:style w:type="paragraph" w:customStyle="1" w:styleId="1111">
    <w:name w:val="1.1.1.1"/>
    <w:basedOn w:val="a8"/>
    <w:link w:val="1111Char"/>
    <w:qFormat/>
    <w:rsid w:val="00A037AF"/>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A037AF"/>
    <w:rPr>
      <w:rFonts w:ascii="华文中宋" w:eastAsia="宋体" w:hAnsi="Times New Roman" w:cs="Times New Roman"/>
      <w:kern w:val="0"/>
      <w:sz w:val="24"/>
      <w:szCs w:val="24"/>
    </w:rPr>
  </w:style>
  <w:style w:type="character" w:customStyle="1" w:styleId="5CharCharChar">
    <w:name w:val="正文5 Char Char Char"/>
    <w:link w:val="5CharChar0"/>
    <w:qFormat/>
    <w:rsid w:val="00A037AF"/>
    <w:rPr>
      <w:rFonts w:ascii="华文中宋"/>
      <w:color w:val="000000"/>
      <w:sz w:val="24"/>
      <w:szCs w:val="24"/>
    </w:rPr>
  </w:style>
  <w:style w:type="paragraph" w:customStyle="1" w:styleId="5CharChar0">
    <w:name w:val="正文5 Char Char"/>
    <w:basedOn w:val="a8"/>
    <w:link w:val="5CharCharChar"/>
    <w:qFormat/>
    <w:rsid w:val="00A037AF"/>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A037AF"/>
    <w:rPr>
      <w:rFonts w:ascii="Calibri" w:hAnsi="Calibri"/>
      <w:color w:val="B4020F"/>
      <w:sz w:val="16"/>
      <w:szCs w:val="16"/>
    </w:rPr>
  </w:style>
  <w:style w:type="character" w:customStyle="1" w:styleId="xs02">
    <w:name w:val="xs02"/>
    <w:qFormat/>
    <w:rsid w:val="00A037AF"/>
    <w:rPr>
      <w:rFonts w:ascii="Calibri" w:hAnsi="Calibri"/>
      <w:color w:val="4C4C4C"/>
      <w:sz w:val="16"/>
      <w:szCs w:val="16"/>
    </w:rPr>
  </w:style>
  <w:style w:type="character" w:customStyle="1" w:styleId="3CharCharChar">
    <w:name w:val="标题 3 Char Char Char"/>
    <w:qFormat/>
    <w:rsid w:val="00A037AF"/>
    <w:rPr>
      <w:rFonts w:ascii="华文中宋" w:eastAsia="华文中宋" w:hAnsi="华文中宋"/>
      <w:bCs/>
      <w:kern w:val="2"/>
      <w:sz w:val="21"/>
      <w:szCs w:val="32"/>
      <w:lang w:val="en-US" w:eastAsia="zh-CN" w:bidi="ar-SA"/>
    </w:rPr>
  </w:style>
  <w:style w:type="character" w:customStyle="1" w:styleId="CharChar12">
    <w:name w:val="Char Char12"/>
    <w:qFormat/>
    <w:rsid w:val="00A037AF"/>
    <w:rPr>
      <w:rFonts w:ascii="Cambria" w:eastAsia="华文中宋" w:hAnsi="Cambria" w:cs="EU-F1"/>
      <w:kern w:val="0"/>
      <w:sz w:val="18"/>
      <w:szCs w:val="24"/>
    </w:rPr>
  </w:style>
  <w:style w:type="character" w:customStyle="1" w:styleId="2chChar">
    <w:name w:val="标题 2－ch Char"/>
    <w:aliases w:val="标二 Char Char"/>
    <w:qFormat/>
    <w:rsid w:val="00A037AF"/>
    <w:rPr>
      <w:rFonts w:ascii="Cambria" w:eastAsia="华文行楷" w:hAnsi="Cambria" w:cs="EU-F1"/>
      <w:b/>
      <w:kern w:val="0"/>
      <w:sz w:val="32"/>
      <w:szCs w:val="24"/>
    </w:rPr>
  </w:style>
  <w:style w:type="character" w:customStyle="1" w:styleId="showsasda">
    <w:name w:val="showsasda"/>
    <w:qFormat/>
    <w:rsid w:val="00A037AF"/>
    <w:rPr>
      <w:rFonts w:ascii="Calibri" w:hAnsi="Calibri"/>
      <w:sz w:val="24"/>
      <w:szCs w:val="20"/>
      <w:shd w:val="clear" w:color="auto" w:fill="245C9F"/>
    </w:rPr>
  </w:style>
  <w:style w:type="character" w:customStyle="1" w:styleId="gnu5">
    <w:name w:val="g_nu5"/>
    <w:basedOn w:val="aa"/>
    <w:qFormat/>
    <w:rsid w:val="00A037AF"/>
    <w:rPr>
      <w:rFonts w:ascii="Calibri" w:hAnsi="Calibri"/>
      <w:sz w:val="24"/>
      <w:szCs w:val="20"/>
    </w:rPr>
  </w:style>
  <w:style w:type="character" w:customStyle="1" w:styleId="1Char2">
    <w:name w:val="注1 Char"/>
    <w:basedOn w:val="Charfa"/>
    <w:qFormat/>
    <w:rsid w:val="00A037AF"/>
    <w:rPr>
      <w:rFonts w:eastAsia="华文中宋"/>
      <w:bCs/>
      <w:kern w:val="2"/>
      <w:sz w:val="21"/>
      <w:szCs w:val="24"/>
      <w:lang w:val="en-US" w:eastAsia="zh-CN" w:bidi="ar-SA"/>
    </w:rPr>
  </w:style>
  <w:style w:type="character" w:customStyle="1" w:styleId="Charfa">
    <w:name w:val="注 Char"/>
    <w:qFormat/>
    <w:rsid w:val="00A037AF"/>
    <w:rPr>
      <w:rFonts w:eastAsia="华文中宋"/>
      <w:bCs/>
      <w:kern w:val="2"/>
      <w:sz w:val="21"/>
      <w:szCs w:val="24"/>
      <w:lang w:val="en-US" w:eastAsia="zh-CN" w:bidi="ar-SA"/>
    </w:rPr>
  </w:style>
  <w:style w:type="character" w:customStyle="1" w:styleId="6CharChar">
    <w:name w:val="标题 6 Char Char"/>
    <w:qFormat/>
    <w:rsid w:val="00A037AF"/>
    <w:rPr>
      <w:rFonts w:ascii="华文中宋" w:eastAsia="华文中宋" w:hAnsi="Cambria"/>
      <w:bCs/>
      <w:kern w:val="2"/>
      <w:sz w:val="24"/>
      <w:szCs w:val="24"/>
      <w:lang w:val="en-US" w:eastAsia="zh-CN" w:bidi="ar-SA"/>
    </w:rPr>
  </w:style>
  <w:style w:type="character" w:customStyle="1" w:styleId="2Char5">
    <w:name w:val="封面标题2 Char"/>
    <w:qFormat/>
    <w:rsid w:val="00A037AF"/>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A037AF"/>
    <w:rPr>
      <w:rFonts w:ascii="华文中宋" w:eastAsia="华文中宋" w:hAnsi="Times" w:cs="Times"/>
      <w:kern w:val="2"/>
      <w:sz w:val="21"/>
      <w:szCs w:val="21"/>
      <w:lang w:val="en-US" w:eastAsia="zh-CN" w:bidi="ar-SA"/>
    </w:rPr>
  </w:style>
  <w:style w:type="character" w:customStyle="1" w:styleId="41Char">
    <w:name w:val="样式 标题 4 +1 Char"/>
    <w:qFormat/>
    <w:rsid w:val="00A037AF"/>
    <w:rPr>
      <w:rFonts w:ascii="华文中宋" w:eastAsia="华文中宋" w:hAnsi="华文中宋"/>
      <w:bCs/>
      <w:kern w:val="2"/>
      <w:sz w:val="24"/>
      <w:szCs w:val="24"/>
      <w:lang w:val="en-US" w:eastAsia="zh-CN" w:bidi="ar-SA"/>
    </w:rPr>
  </w:style>
  <w:style w:type="character" w:customStyle="1" w:styleId="1CharChar">
    <w:name w:val="正文1 Char Char"/>
    <w:qFormat/>
    <w:rsid w:val="00A037AF"/>
    <w:rPr>
      <w:rFonts w:ascii="华文中宋" w:eastAsia="华文中宋"/>
      <w:kern w:val="2"/>
      <w:sz w:val="24"/>
      <w:szCs w:val="24"/>
      <w:lang w:val="en-US" w:eastAsia="zh-CN" w:bidi="ar-SA"/>
    </w:rPr>
  </w:style>
  <w:style w:type="character" w:customStyle="1" w:styleId="gnu4">
    <w:name w:val="g_nu4"/>
    <w:basedOn w:val="aa"/>
    <w:qFormat/>
    <w:rsid w:val="00A037AF"/>
    <w:rPr>
      <w:rFonts w:ascii="Calibri" w:hAnsi="Calibri"/>
      <w:sz w:val="24"/>
      <w:szCs w:val="20"/>
    </w:rPr>
  </w:style>
  <w:style w:type="character" w:customStyle="1" w:styleId="gnu6">
    <w:name w:val="g_nu6"/>
    <w:basedOn w:val="aa"/>
    <w:qFormat/>
    <w:rsid w:val="00A037AF"/>
    <w:rPr>
      <w:rFonts w:ascii="Calibri" w:hAnsi="Calibri"/>
      <w:sz w:val="24"/>
      <w:szCs w:val="20"/>
    </w:rPr>
  </w:style>
  <w:style w:type="character" w:customStyle="1" w:styleId="Charfb">
    <w:name w:val="表名 Char"/>
    <w:qFormat/>
    <w:rsid w:val="00A037AF"/>
    <w:rPr>
      <w:rFonts w:ascii="华文中宋" w:eastAsia="华文中宋"/>
      <w:kern w:val="2"/>
      <w:sz w:val="24"/>
      <w:szCs w:val="24"/>
      <w:lang w:val="en-US" w:eastAsia="zh-CN" w:bidi="ar-SA"/>
    </w:rPr>
  </w:style>
  <w:style w:type="character" w:customStyle="1" w:styleId="CharChar0">
    <w:name w:val="表格 Char Char"/>
    <w:qFormat/>
    <w:rsid w:val="00A037AF"/>
    <w:rPr>
      <w:rFonts w:ascii="华文中宋" w:eastAsia="华文中宋"/>
      <w:kern w:val="2"/>
      <w:sz w:val="24"/>
      <w:szCs w:val="24"/>
      <w:lang w:val="en-US" w:eastAsia="zh-CN" w:bidi="ar-SA"/>
    </w:rPr>
  </w:style>
  <w:style w:type="character" w:customStyle="1" w:styleId="2Char6">
    <w:name w:val="样式 正文缩进 + 首行缩进:  2 字符 Char"/>
    <w:link w:val="2f0"/>
    <w:qFormat/>
    <w:rsid w:val="00A037AF"/>
    <w:rPr>
      <w:sz w:val="24"/>
    </w:rPr>
  </w:style>
  <w:style w:type="paragraph" w:customStyle="1" w:styleId="2f0">
    <w:name w:val="样式 正文缩进 + 首行缩进:  2 字符"/>
    <w:basedOn w:val="a9"/>
    <w:link w:val="2Char6"/>
    <w:qFormat/>
    <w:rsid w:val="00A037AF"/>
    <w:pPr>
      <w:autoSpaceDE/>
      <w:autoSpaceDN/>
      <w:adjustRightInd/>
      <w:spacing w:line="300" w:lineRule="auto"/>
      <w:ind w:firstLineChars="200" w:firstLine="480"/>
      <w:jc w:val="both"/>
    </w:pPr>
    <w:rPr>
      <w:rFonts w:asciiTheme="minorHAnsi" w:eastAsiaTheme="minorEastAsia" w:hAnsiTheme="minorHAnsi" w:cstheme="minorBidi"/>
      <w:szCs w:val="22"/>
    </w:rPr>
  </w:style>
  <w:style w:type="character" w:customStyle="1" w:styleId="p21">
    <w:name w:val="p21"/>
    <w:qFormat/>
    <w:rsid w:val="00A037AF"/>
    <w:rPr>
      <w:rFonts w:ascii="Calibri" w:hAnsi="Calibri"/>
      <w:sz w:val="9"/>
      <w:szCs w:val="9"/>
    </w:rPr>
  </w:style>
  <w:style w:type="character" w:customStyle="1" w:styleId="1f">
    <w:name w:val="明显参考1"/>
    <w:qFormat/>
    <w:rsid w:val="00A037AF"/>
    <w:rPr>
      <w:b/>
      <w:bCs/>
      <w:smallCaps/>
      <w:color w:val="auto"/>
      <w:spacing w:val="5"/>
      <w:u w:val="single"/>
    </w:rPr>
  </w:style>
  <w:style w:type="character" w:customStyle="1" w:styleId="05Char">
    <w:name w:val="标题   +段前: 0.5 行 Char"/>
    <w:link w:val="05"/>
    <w:qFormat/>
    <w:rsid w:val="00A037AF"/>
    <w:rPr>
      <w:rFonts w:ascii="Cambria" w:hAnsi="Cambria"/>
      <w:b/>
      <w:bCs/>
      <w:sz w:val="36"/>
      <w:szCs w:val="32"/>
    </w:rPr>
  </w:style>
  <w:style w:type="paragraph" w:customStyle="1" w:styleId="05">
    <w:name w:val="标题   +段前: 0.5 行"/>
    <w:basedOn w:val="af0"/>
    <w:next w:val="af0"/>
    <w:link w:val="05Char"/>
    <w:qFormat/>
    <w:rsid w:val="00A037AF"/>
    <w:pPr>
      <w:tabs>
        <w:tab w:val="left" w:pos="720"/>
      </w:tabs>
      <w:spacing w:before="156" w:after="156"/>
      <w:ind w:left="720" w:hanging="360"/>
      <w:jc w:val="left"/>
    </w:pPr>
    <w:rPr>
      <w:rFonts w:ascii="Cambria" w:hAnsi="Cambria" w:cstheme="minorBidi"/>
      <w:sz w:val="36"/>
    </w:rPr>
  </w:style>
  <w:style w:type="character" w:customStyle="1" w:styleId="5CharChar1">
    <w:name w:val="正文5 Char Char1"/>
    <w:basedOn w:val="4Char0"/>
    <w:qFormat/>
    <w:rsid w:val="00A037AF"/>
    <w:rPr>
      <w:rFonts w:ascii="华文中宋" w:eastAsia="华文中宋"/>
      <w:kern w:val="2"/>
      <w:sz w:val="24"/>
      <w:szCs w:val="24"/>
      <w:lang w:val="en-US" w:eastAsia="zh-CN" w:bidi="ar-SA"/>
    </w:rPr>
  </w:style>
  <w:style w:type="character" w:customStyle="1" w:styleId="4Char0">
    <w:name w:val="正文4 Char"/>
    <w:qFormat/>
    <w:rsid w:val="00A037AF"/>
    <w:rPr>
      <w:rFonts w:ascii="华文中宋" w:eastAsia="华文中宋"/>
      <w:kern w:val="2"/>
      <w:sz w:val="24"/>
      <w:szCs w:val="24"/>
      <w:lang w:val="en-US" w:eastAsia="zh-CN" w:bidi="ar-SA"/>
    </w:rPr>
  </w:style>
  <w:style w:type="character" w:customStyle="1" w:styleId="unnamed1">
    <w:name w:val="unnamed1"/>
    <w:basedOn w:val="aa"/>
    <w:qFormat/>
    <w:rsid w:val="00A037AF"/>
    <w:rPr>
      <w:rFonts w:ascii="Calibri" w:hAnsi="Calibri"/>
      <w:sz w:val="24"/>
      <w:szCs w:val="20"/>
    </w:rPr>
  </w:style>
  <w:style w:type="character" w:customStyle="1" w:styleId="apple-converted-space">
    <w:name w:val="apple-converted-space"/>
    <w:basedOn w:val="aa"/>
    <w:qFormat/>
    <w:rsid w:val="00A037AF"/>
    <w:rPr>
      <w:rFonts w:ascii="Calibri" w:hAnsi="Calibri"/>
      <w:sz w:val="24"/>
      <w:szCs w:val="20"/>
    </w:rPr>
  </w:style>
  <w:style w:type="character" w:customStyle="1" w:styleId="Charfc">
    <w:name w:val="表内小字 Char"/>
    <w:qFormat/>
    <w:rsid w:val="00A037AF"/>
    <w:rPr>
      <w:rFonts w:ascii="华文中宋" w:eastAsia="华文中宋"/>
      <w:kern w:val="2"/>
      <w:sz w:val="18"/>
      <w:szCs w:val="18"/>
      <w:lang w:val="en-US" w:eastAsia="zh-CN" w:bidi="ar-SA"/>
    </w:rPr>
  </w:style>
  <w:style w:type="character" w:customStyle="1" w:styleId="1Char10">
    <w:name w:val="标题 1 Char1"/>
    <w:aliases w:val="封面大标题 Char,标题 1 Char Char Char Char Char Char Char Char Char,标题 1 Char Char,Document Header1 Char,b1 Char,Proposal Char,章标题 1 Char,章节标题 Char"/>
    <w:qFormat/>
    <w:rsid w:val="00A037AF"/>
    <w:rPr>
      <w:rFonts w:ascii="华文中宋" w:eastAsia="华文中宋" w:cs="华文中宋"/>
      <w:b/>
      <w:bCs/>
      <w:color w:val="000000"/>
      <w:kern w:val="44"/>
      <w:sz w:val="32"/>
      <w:szCs w:val="32"/>
      <w:lang w:val="en-US" w:eastAsia="zh-CN" w:bidi="ar-SA"/>
    </w:rPr>
  </w:style>
  <w:style w:type="character" w:customStyle="1" w:styleId="xs01">
    <w:name w:val="xs01"/>
    <w:qFormat/>
    <w:rsid w:val="00A037AF"/>
    <w:rPr>
      <w:rFonts w:ascii="Calibri" w:hAnsi="Calibri"/>
      <w:color w:val="4C4C4C"/>
      <w:sz w:val="16"/>
      <w:szCs w:val="16"/>
    </w:rPr>
  </w:style>
  <w:style w:type="character" w:customStyle="1" w:styleId="6Char0">
    <w:name w:val="注左6 Char"/>
    <w:basedOn w:val="1Char2"/>
    <w:qFormat/>
    <w:rsid w:val="00A037AF"/>
    <w:rPr>
      <w:rFonts w:eastAsia="华文中宋"/>
      <w:bCs/>
      <w:kern w:val="2"/>
      <w:sz w:val="21"/>
      <w:szCs w:val="24"/>
      <w:lang w:val="en-US" w:eastAsia="zh-CN" w:bidi="ar-SA"/>
    </w:rPr>
  </w:style>
  <w:style w:type="character" w:customStyle="1" w:styleId="xs031">
    <w:name w:val="xs031"/>
    <w:qFormat/>
    <w:rsid w:val="00A037AF"/>
    <w:rPr>
      <w:rFonts w:ascii="Calibri" w:hAnsi="Calibri"/>
      <w:color w:val="FFFFFF"/>
      <w:sz w:val="16"/>
      <w:szCs w:val="16"/>
      <w:shd w:val="clear" w:color="auto" w:fill="EA2723"/>
    </w:rPr>
  </w:style>
  <w:style w:type="character" w:customStyle="1" w:styleId="Charfd">
    <w:name w:val="文字 Char"/>
    <w:link w:val="affffb"/>
    <w:qFormat/>
    <w:rsid w:val="00A037AF"/>
    <w:rPr>
      <w:sz w:val="24"/>
    </w:rPr>
  </w:style>
  <w:style w:type="paragraph" w:customStyle="1" w:styleId="affffb">
    <w:name w:val="文字"/>
    <w:basedOn w:val="a8"/>
    <w:link w:val="Charfd"/>
    <w:qFormat/>
    <w:rsid w:val="00A037AF"/>
    <w:pPr>
      <w:spacing w:line="360" w:lineRule="auto"/>
      <w:ind w:firstLineChars="200" w:firstLine="480"/>
      <w:jc w:val="left"/>
    </w:pPr>
    <w:rPr>
      <w:rFonts w:asciiTheme="minorHAnsi" w:eastAsiaTheme="minorEastAsia" w:hAnsiTheme="minorHAnsi" w:cstheme="minorBidi"/>
      <w:sz w:val="24"/>
      <w:szCs w:val="22"/>
    </w:rPr>
  </w:style>
  <w:style w:type="character" w:customStyle="1" w:styleId="font11">
    <w:name w:val="font11"/>
    <w:qFormat/>
    <w:rsid w:val="00A037AF"/>
    <w:rPr>
      <w:rFonts w:ascii="华文中宋" w:eastAsia="华文中宋" w:hAnsi="华文中宋" w:cs="华文中宋" w:hint="eastAsia"/>
      <w:color w:val="000000"/>
      <w:sz w:val="20"/>
      <w:szCs w:val="20"/>
      <w:u w:val="none"/>
    </w:rPr>
  </w:style>
  <w:style w:type="character" w:customStyle="1" w:styleId="CharChar2">
    <w:name w:val="注 Char Char"/>
    <w:qFormat/>
    <w:rsid w:val="00A037AF"/>
    <w:rPr>
      <w:rFonts w:ascii="华文中宋" w:eastAsia="华文中宋"/>
      <w:bCs/>
      <w:kern w:val="2"/>
      <w:sz w:val="21"/>
      <w:szCs w:val="24"/>
      <w:lang w:val="en-US" w:eastAsia="zh-CN" w:bidi="ar-SA"/>
    </w:rPr>
  </w:style>
  <w:style w:type="character" w:customStyle="1" w:styleId="1Char4">
    <w:name w:val="样式 标题 1 + 小四 Char"/>
    <w:link w:val="1f0"/>
    <w:qFormat/>
    <w:rsid w:val="00A037AF"/>
    <w:rPr>
      <w:rFonts w:ascii="华文中宋"/>
      <w:b/>
      <w:bCs/>
      <w:kern w:val="44"/>
      <w:sz w:val="24"/>
      <w:szCs w:val="32"/>
    </w:rPr>
  </w:style>
  <w:style w:type="paragraph" w:customStyle="1" w:styleId="1f0">
    <w:name w:val="样式 标题 1 + 小四"/>
    <w:basedOn w:val="11"/>
    <w:link w:val="1Char4"/>
    <w:qFormat/>
    <w:rsid w:val="00A037AF"/>
    <w:pPr>
      <w:tabs>
        <w:tab w:val="left" w:pos="1200"/>
      </w:tabs>
      <w:spacing w:beforeLines="50" w:before="240" w:afterLines="50" w:line="360" w:lineRule="auto"/>
      <w:ind w:left="500" w:hangingChars="500" w:hanging="500"/>
    </w:pPr>
    <w:rPr>
      <w:rFonts w:ascii="华文中宋" w:eastAsiaTheme="minorEastAsia" w:hAnsiTheme="minorHAnsi" w:cstheme="minorBidi"/>
      <w:sz w:val="24"/>
      <w:szCs w:val="32"/>
    </w:rPr>
  </w:style>
  <w:style w:type="character" w:customStyle="1" w:styleId="3Char3">
    <w:name w:val="样式 标题 3 + (符号) 宋体 非加粗 Char"/>
    <w:qFormat/>
    <w:rsid w:val="00A037AF"/>
    <w:rPr>
      <w:rFonts w:ascii="华文中宋" w:eastAsia="华文中宋"/>
      <w:b/>
      <w:bCs/>
      <w:kern w:val="2"/>
      <w:sz w:val="24"/>
      <w:szCs w:val="32"/>
      <w:lang w:val="en-US" w:eastAsia="zh-CN" w:bidi="ar-SA"/>
    </w:rPr>
  </w:style>
  <w:style w:type="character" w:customStyle="1" w:styleId="CharChar3">
    <w:name w:val="编号 Char Char"/>
    <w:link w:val="Charfe"/>
    <w:qFormat/>
    <w:rsid w:val="00A037AF"/>
    <w:rPr>
      <w:rFonts w:ascii="华文中宋"/>
      <w:sz w:val="24"/>
      <w:szCs w:val="24"/>
    </w:rPr>
  </w:style>
  <w:style w:type="paragraph" w:customStyle="1" w:styleId="Charfe">
    <w:name w:val="编号 Char"/>
    <w:basedOn w:val="a8"/>
    <w:next w:val="a8"/>
    <w:link w:val="CharChar3"/>
    <w:qFormat/>
    <w:rsid w:val="00A037AF"/>
    <w:pPr>
      <w:spacing w:line="360" w:lineRule="auto"/>
      <w:ind w:left="200" w:hangingChars="200" w:hanging="200"/>
    </w:pPr>
    <w:rPr>
      <w:rFonts w:ascii="华文中宋" w:eastAsiaTheme="minorEastAsia" w:hAnsiTheme="minorHAnsi" w:cstheme="minorBidi"/>
      <w:sz w:val="24"/>
      <w:szCs w:val="24"/>
    </w:rPr>
  </w:style>
  <w:style w:type="character" w:customStyle="1" w:styleId="Char1f4">
    <w:name w:val="正缩 Char1"/>
    <w:link w:val="affffc"/>
    <w:qFormat/>
    <w:rsid w:val="00A037AF"/>
    <w:rPr>
      <w:sz w:val="24"/>
    </w:rPr>
  </w:style>
  <w:style w:type="paragraph" w:customStyle="1" w:styleId="affffc">
    <w:name w:val="正缩"/>
    <w:basedOn w:val="a8"/>
    <w:link w:val="Char1f4"/>
    <w:qFormat/>
    <w:rsid w:val="00A037AF"/>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A037AF"/>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A037AF"/>
    <w:rPr>
      <w:rFonts w:ascii="华文中宋" w:eastAsia="华文中宋"/>
      <w:bCs/>
      <w:kern w:val="2"/>
      <w:sz w:val="24"/>
      <w:szCs w:val="28"/>
      <w:lang w:val="en-US" w:eastAsia="zh-CN" w:bidi="ar-SA"/>
    </w:rPr>
  </w:style>
  <w:style w:type="character" w:customStyle="1" w:styleId="1Char5">
    <w:name w:val="样式1 Char"/>
    <w:link w:val="1f1"/>
    <w:qFormat/>
    <w:locked/>
    <w:rsid w:val="00A037AF"/>
    <w:rPr>
      <w:color w:val="000000"/>
      <w:sz w:val="24"/>
      <w:szCs w:val="24"/>
    </w:rPr>
  </w:style>
  <w:style w:type="paragraph" w:customStyle="1" w:styleId="1f1">
    <w:name w:val="样式1"/>
    <w:basedOn w:val="a8"/>
    <w:link w:val="1Char5"/>
    <w:qFormat/>
    <w:rsid w:val="00A037AF"/>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6">
    <w:name w:val="正标1 Char"/>
    <w:link w:val="1f2"/>
    <w:qFormat/>
    <w:rsid w:val="00A037AF"/>
    <w:rPr>
      <w:rFonts w:ascii="华文行楷" w:eastAsia="华文行楷" w:hAnsi="华文行楷"/>
      <w:sz w:val="28"/>
      <w:szCs w:val="28"/>
    </w:rPr>
  </w:style>
  <w:style w:type="paragraph" w:customStyle="1" w:styleId="1f2">
    <w:name w:val="正标1"/>
    <w:basedOn w:val="a8"/>
    <w:link w:val="1Char6"/>
    <w:qFormat/>
    <w:rsid w:val="00A037AF"/>
    <w:pPr>
      <w:spacing w:beforeLines="100" w:afterLines="50"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A037AF"/>
    <w:rPr>
      <w:rFonts w:ascii="华文中宋" w:eastAsia="华文中宋"/>
      <w:b/>
      <w:bCs/>
      <w:kern w:val="2"/>
      <w:sz w:val="24"/>
      <w:szCs w:val="28"/>
      <w:lang w:val="en-US" w:eastAsia="zh-CN" w:bidi="ar-SA"/>
    </w:rPr>
  </w:style>
  <w:style w:type="character" w:customStyle="1" w:styleId="3Char11">
    <w:name w:val="正文文本缩进 3 Char1"/>
    <w:qFormat/>
    <w:rsid w:val="00A037AF"/>
    <w:rPr>
      <w:rFonts w:ascii="Calibri" w:hAnsi="Calibri"/>
      <w:kern w:val="2"/>
      <w:sz w:val="16"/>
      <w:szCs w:val="16"/>
    </w:rPr>
  </w:style>
  <w:style w:type="character" w:customStyle="1" w:styleId="1Char20">
    <w:name w:val="标题 1 Char2"/>
    <w:aliases w:val="b1 Char1,封面大标题 Char1,标题 1 Char Char Char Char Char Char Char Char Char1,Document Header1 Char1,Proposal Char1,章标题 1 Char1,章节标题 Char1,合同标题 Char,项目标题 Char,H1 Char,卷标题 Char,总标题 Char,标题 1 Char Char1"/>
    <w:qFormat/>
    <w:rsid w:val="00A037AF"/>
    <w:rPr>
      <w:rFonts w:ascii="华文中宋" w:eastAsia="华文中宋"/>
      <w:b/>
      <w:bCs/>
      <w:kern w:val="44"/>
      <w:sz w:val="28"/>
      <w:szCs w:val="44"/>
      <w:lang w:val="en-US" w:eastAsia="zh-CN" w:bidi="ar-SA"/>
    </w:rPr>
  </w:style>
  <w:style w:type="character" w:customStyle="1" w:styleId="5Char0">
    <w:name w:val="正文5 Char"/>
    <w:link w:val="52"/>
    <w:qFormat/>
    <w:rsid w:val="00A037AF"/>
    <w:rPr>
      <w:rFonts w:ascii="华文中宋"/>
      <w:sz w:val="24"/>
      <w:szCs w:val="24"/>
    </w:rPr>
  </w:style>
  <w:style w:type="paragraph" w:customStyle="1" w:styleId="52">
    <w:name w:val="正文5"/>
    <w:basedOn w:val="a8"/>
    <w:link w:val="5Char0"/>
    <w:qFormat/>
    <w:rsid w:val="00A037AF"/>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
    <w:qFormat/>
    <w:rsid w:val="00A037AF"/>
    <w:rPr>
      <w:rFonts w:ascii="华文中宋"/>
      <w:szCs w:val="21"/>
    </w:rPr>
  </w:style>
  <w:style w:type="paragraph" w:customStyle="1" w:styleId="Charff">
    <w:name w:val="横表 Char"/>
    <w:basedOn w:val="a8"/>
    <w:link w:val="CharChar5"/>
    <w:qFormat/>
    <w:rsid w:val="00A037AF"/>
    <w:pPr>
      <w:adjustRightInd w:val="0"/>
      <w:snapToGrid w:val="0"/>
      <w:spacing w:line="360" w:lineRule="exact"/>
      <w:jc w:val="center"/>
    </w:pPr>
    <w:rPr>
      <w:rFonts w:ascii="华文中宋" w:eastAsiaTheme="minorEastAsia" w:hAnsiTheme="minorHAnsi" w:cstheme="minorBidi"/>
      <w:szCs w:val="21"/>
    </w:rPr>
  </w:style>
  <w:style w:type="character" w:customStyle="1" w:styleId="11Char">
    <w:name w:val="样式 标题 1 + 段前: 1 行 Char"/>
    <w:qFormat/>
    <w:rsid w:val="00A037AF"/>
    <w:rPr>
      <w:rFonts w:ascii="华文中宋" w:eastAsia="华文中宋" w:cs="华文中宋"/>
      <w:b/>
      <w:bCs/>
      <w:kern w:val="44"/>
      <w:sz w:val="28"/>
      <w:szCs w:val="44"/>
      <w:lang w:val="en-US" w:eastAsia="zh-CN" w:bidi="ar-SA"/>
    </w:rPr>
  </w:style>
  <w:style w:type="character" w:customStyle="1" w:styleId="show">
    <w:name w:val="show"/>
    <w:qFormat/>
    <w:rsid w:val="00A037AF"/>
    <w:rPr>
      <w:rFonts w:ascii="Calibri" w:hAnsi="Calibri"/>
      <w:color w:val="3173CE"/>
      <w:sz w:val="24"/>
      <w:szCs w:val="20"/>
    </w:rPr>
  </w:style>
  <w:style w:type="character" w:customStyle="1" w:styleId="2Char7">
    <w:name w:val="标2 Char"/>
    <w:link w:val="2f1"/>
    <w:qFormat/>
    <w:rsid w:val="00A037AF"/>
    <w:rPr>
      <w:rFonts w:ascii="华文行楷" w:eastAsia="华文行楷" w:hAnsi="Cambria"/>
      <w:bCs/>
      <w:sz w:val="32"/>
      <w:szCs w:val="32"/>
    </w:rPr>
  </w:style>
  <w:style w:type="paragraph" w:customStyle="1" w:styleId="2f1">
    <w:name w:val="标2"/>
    <w:basedOn w:val="20"/>
    <w:link w:val="2Char7"/>
    <w:qFormat/>
    <w:rsid w:val="00A037AF"/>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basedOn w:val="aa"/>
    <w:qFormat/>
    <w:rsid w:val="00A037AF"/>
    <w:rPr>
      <w:rFonts w:ascii="Calibri" w:hAnsi="Calibri"/>
      <w:sz w:val="24"/>
      <w:szCs w:val="20"/>
    </w:rPr>
  </w:style>
  <w:style w:type="character" w:customStyle="1" w:styleId="1Char7">
    <w:name w:val="封面标题1 Char"/>
    <w:qFormat/>
    <w:rsid w:val="00A037AF"/>
    <w:rPr>
      <w:rFonts w:ascii="Cambria" w:eastAsia="等线 Light" w:hAnsi="Cambria" w:cs="Cambria"/>
      <w:b/>
      <w:bCs/>
      <w:kern w:val="2"/>
      <w:sz w:val="52"/>
      <w:szCs w:val="52"/>
      <w:lang w:val="en-US" w:eastAsia="zh-CN" w:bidi="ar-SA"/>
    </w:rPr>
  </w:style>
  <w:style w:type="character" w:customStyle="1" w:styleId="b1CharChar">
    <w:name w:val="b1 Char Char"/>
    <w:qFormat/>
    <w:rsid w:val="00A037AF"/>
    <w:rPr>
      <w:rFonts w:ascii="华文中宋"/>
      <w:b/>
      <w:bCs/>
      <w:kern w:val="44"/>
      <w:sz w:val="28"/>
      <w:szCs w:val="44"/>
    </w:rPr>
  </w:style>
  <w:style w:type="character" w:customStyle="1" w:styleId="3Char4">
    <w:name w:val="样式 标题 3 + (符号) 宋体 Char"/>
    <w:qFormat/>
    <w:rsid w:val="00A037AF"/>
    <w:rPr>
      <w:rFonts w:ascii="华文中宋" w:eastAsia="华文中宋"/>
      <w:b/>
      <w:bCs/>
      <w:kern w:val="2"/>
      <w:sz w:val="24"/>
      <w:szCs w:val="32"/>
      <w:lang w:val="en-US" w:eastAsia="zh-CN" w:bidi="ar-SA"/>
    </w:rPr>
  </w:style>
  <w:style w:type="character" w:customStyle="1" w:styleId="ztChar">
    <w:name w:val="zt Char"/>
    <w:link w:val="zt"/>
    <w:qFormat/>
    <w:rsid w:val="00A037AF"/>
    <w:rPr>
      <w:rFonts w:ascii="Cambria Math" w:eastAsia="Cambria Math" w:hAnsi="EU-F1" w:cs="EU-F1"/>
      <w:bCs/>
      <w:szCs w:val="21"/>
    </w:rPr>
  </w:style>
  <w:style w:type="paragraph" w:customStyle="1" w:styleId="zt">
    <w:name w:val="zt"/>
    <w:basedOn w:val="a8"/>
    <w:link w:val="ztChar"/>
    <w:qFormat/>
    <w:rsid w:val="00A037AF"/>
    <w:pPr>
      <w:overflowPunct w:val="0"/>
      <w:topLinePunct/>
      <w:spacing w:line="312" w:lineRule="exact"/>
    </w:pPr>
    <w:rPr>
      <w:rFonts w:ascii="Cambria Math" w:eastAsia="Cambria Math" w:hAnsi="EU-F1" w:cs="EU-F1"/>
      <w:bCs/>
      <w:szCs w:val="21"/>
    </w:rPr>
  </w:style>
  <w:style w:type="character" w:customStyle="1" w:styleId="3CharChar0">
    <w:name w:val="样式 标题 3 Char Char"/>
    <w:link w:val="37"/>
    <w:qFormat/>
    <w:rsid w:val="00A037AF"/>
    <w:rPr>
      <w:szCs w:val="32"/>
    </w:rPr>
  </w:style>
  <w:style w:type="paragraph" w:customStyle="1" w:styleId="37">
    <w:name w:val="样式 标题 3"/>
    <w:basedOn w:val="31"/>
    <w:link w:val="3CharChar0"/>
    <w:qFormat/>
    <w:rsid w:val="00A037AF"/>
    <w:pPr>
      <w:keepNext w:val="0"/>
      <w:tabs>
        <w:tab w:val="left" w:pos="1314"/>
      </w:tabs>
      <w:autoSpaceDE/>
      <w:autoSpaceDN/>
      <w:snapToGrid w:val="0"/>
      <w:spacing w:before="0" w:after="0"/>
      <w:ind w:left="1314" w:hanging="1134"/>
    </w:pPr>
    <w:rPr>
      <w:rFonts w:asciiTheme="minorHAnsi" w:eastAsiaTheme="minorEastAsia" w:hAnsiTheme="minorHAnsi" w:cstheme="minorBidi"/>
      <w:b w:val="0"/>
      <w:kern w:val="2"/>
      <w:sz w:val="21"/>
      <w:szCs w:val="32"/>
      <w:u w:val="none"/>
    </w:rPr>
  </w:style>
  <w:style w:type="character" w:customStyle="1" w:styleId="4Char1">
    <w:name w:val="样式 标题 4 + 宋体 Char"/>
    <w:qFormat/>
    <w:rsid w:val="00A037AF"/>
    <w:rPr>
      <w:rFonts w:ascii="华文中宋" w:eastAsia="华文中宋" w:hAnsi="华文中宋"/>
      <w:bCs/>
      <w:kern w:val="2"/>
      <w:sz w:val="24"/>
      <w:szCs w:val="24"/>
      <w:lang w:val="en-US" w:eastAsia="zh-CN" w:bidi="ar-SA"/>
    </w:rPr>
  </w:style>
  <w:style w:type="character" w:customStyle="1" w:styleId="4Char10">
    <w:name w:val="标题 4 Char1"/>
    <w:qFormat/>
    <w:rsid w:val="00A037AF"/>
    <w:rPr>
      <w:rFonts w:ascii="华文中宋" w:hAnsi="Cambria"/>
      <w:bCs/>
      <w:kern w:val="2"/>
      <w:sz w:val="24"/>
      <w:szCs w:val="28"/>
    </w:rPr>
  </w:style>
  <w:style w:type="character" w:customStyle="1" w:styleId="6Char1">
    <w:name w:val="标题 6 Char1"/>
    <w:uiPriority w:val="9"/>
    <w:qFormat/>
    <w:rsid w:val="00A037AF"/>
    <w:rPr>
      <w:rFonts w:ascii="华文中宋" w:hAnsi="Cambria"/>
      <w:bCs/>
      <w:kern w:val="2"/>
      <w:sz w:val="24"/>
      <w:szCs w:val="24"/>
    </w:rPr>
  </w:style>
  <w:style w:type="character" w:customStyle="1" w:styleId="9Char1">
    <w:name w:val="标题 9 Char1"/>
    <w:uiPriority w:val="9"/>
    <w:qFormat/>
    <w:rsid w:val="00A037AF"/>
    <w:rPr>
      <w:rFonts w:ascii="华文中宋" w:hAnsi="Cambria"/>
      <w:b/>
      <w:kern w:val="2"/>
      <w:sz w:val="28"/>
      <w:szCs w:val="21"/>
    </w:rPr>
  </w:style>
  <w:style w:type="character" w:customStyle="1" w:styleId="152Char">
    <w:name w:val="样式 样式 小四 行距: 1.5 倍行距 + 首行缩进:  2 字符 Char"/>
    <w:link w:val="152"/>
    <w:qFormat/>
    <w:rsid w:val="00A037AF"/>
    <w:rPr>
      <w:rFonts w:cs="华文中宋"/>
      <w:sz w:val="24"/>
    </w:rPr>
  </w:style>
  <w:style w:type="paragraph" w:customStyle="1" w:styleId="152">
    <w:name w:val="样式 样式 小四 行距: 1.5 倍行距 + 首行缩进:  2 字符"/>
    <w:basedOn w:val="a8"/>
    <w:link w:val="152Char"/>
    <w:qFormat/>
    <w:rsid w:val="00A037AF"/>
    <w:pPr>
      <w:spacing w:line="460" w:lineRule="atLeast"/>
      <w:ind w:firstLineChars="200" w:firstLine="480"/>
    </w:pPr>
    <w:rPr>
      <w:rFonts w:asciiTheme="minorHAnsi" w:eastAsiaTheme="minorEastAsia" w:hAnsiTheme="minorHAnsi" w:cs="华文中宋"/>
      <w:sz w:val="24"/>
      <w:szCs w:val="22"/>
    </w:rPr>
  </w:style>
  <w:style w:type="character" w:customStyle="1" w:styleId="affffd">
    <w:name w:val="未处理的提及"/>
    <w:uiPriority w:val="99"/>
    <w:unhideWhenUsed/>
    <w:qFormat/>
    <w:rsid w:val="00A037AF"/>
    <w:rPr>
      <w:rFonts w:ascii="Calibri" w:hAnsi="Calibri"/>
      <w:color w:val="808080"/>
      <w:sz w:val="24"/>
      <w:szCs w:val="20"/>
      <w:shd w:val="clear" w:color="auto" w:fill="E6E6E6"/>
    </w:rPr>
  </w:style>
  <w:style w:type="character" w:customStyle="1" w:styleId="1Char8">
    <w:name w:val="大纲1 Char"/>
    <w:link w:val="1f3"/>
    <w:uiPriority w:val="1"/>
    <w:qFormat/>
    <w:rsid w:val="00A037AF"/>
    <w:rPr>
      <w:rFonts w:cs="华文中宋"/>
      <w:b/>
      <w:sz w:val="32"/>
      <w:szCs w:val="21"/>
    </w:rPr>
  </w:style>
  <w:style w:type="paragraph" w:customStyle="1" w:styleId="1f3">
    <w:name w:val="大纲1"/>
    <w:basedOn w:val="a8"/>
    <w:link w:val="1Char8"/>
    <w:uiPriority w:val="1"/>
    <w:qFormat/>
    <w:rsid w:val="00A037AF"/>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szCs w:val="21"/>
    </w:rPr>
  </w:style>
  <w:style w:type="character" w:customStyle="1" w:styleId="2Char8">
    <w:name w:val="大纲2 Char"/>
    <w:link w:val="2f2"/>
    <w:uiPriority w:val="1"/>
    <w:qFormat/>
    <w:rsid w:val="00A037AF"/>
    <w:rPr>
      <w:rFonts w:cs="华文中宋"/>
      <w:b/>
      <w:szCs w:val="21"/>
    </w:rPr>
  </w:style>
  <w:style w:type="paragraph" w:customStyle="1" w:styleId="2f2">
    <w:name w:val="大纲2"/>
    <w:basedOn w:val="a8"/>
    <w:link w:val="2Char8"/>
    <w:uiPriority w:val="1"/>
    <w:qFormat/>
    <w:rsid w:val="00A037AF"/>
    <w:pPr>
      <w:adjustRightInd w:val="0"/>
      <w:snapToGrid w:val="0"/>
      <w:spacing w:line="360" w:lineRule="auto"/>
      <w:jc w:val="left"/>
      <w:outlineLvl w:val="1"/>
    </w:pPr>
    <w:rPr>
      <w:rFonts w:asciiTheme="minorHAnsi" w:eastAsiaTheme="minorEastAsia" w:hAnsiTheme="minorHAnsi" w:cs="华文中宋"/>
      <w:b/>
      <w:szCs w:val="21"/>
    </w:rPr>
  </w:style>
  <w:style w:type="character" w:customStyle="1" w:styleId="Charff0">
    <w:name w:val="招标节 Char"/>
    <w:link w:val="affffe"/>
    <w:qFormat/>
    <w:rsid w:val="00A037AF"/>
    <w:rPr>
      <w:b/>
      <w:sz w:val="24"/>
      <w:szCs w:val="24"/>
    </w:rPr>
  </w:style>
  <w:style w:type="paragraph" w:customStyle="1" w:styleId="affffe">
    <w:name w:val="招标节"/>
    <w:basedOn w:val="a8"/>
    <w:next w:val="a8"/>
    <w:link w:val="Charff0"/>
    <w:qFormat/>
    <w:rsid w:val="00A037AF"/>
    <w:pPr>
      <w:spacing w:beforeLines="50" w:afterLines="50"/>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A037AF"/>
    <w:rPr>
      <w:sz w:val="24"/>
      <w:szCs w:val="24"/>
    </w:rPr>
  </w:style>
  <w:style w:type="paragraph" w:customStyle="1" w:styleId="-10">
    <w:name w:val="表格-1"/>
    <w:basedOn w:val="a8"/>
    <w:link w:val="-1CharChar"/>
    <w:qFormat/>
    <w:rsid w:val="00A037AF"/>
    <w:pPr>
      <w:adjustRightInd w:val="0"/>
      <w:ind w:left="18"/>
    </w:pPr>
    <w:rPr>
      <w:rFonts w:asciiTheme="minorHAnsi" w:eastAsiaTheme="minorEastAsia" w:hAnsiTheme="minorHAnsi" w:cstheme="minorBidi"/>
      <w:sz w:val="24"/>
      <w:szCs w:val="24"/>
    </w:rPr>
  </w:style>
  <w:style w:type="character" w:customStyle="1" w:styleId="5Char1">
    <w:name w:val="标题 5 Char1"/>
    <w:uiPriority w:val="9"/>
    <w:qFormat/>
    <w:locked/>
    <w:rsid w:val="00A037AF"/>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8"/>
    <w:qFormat/>
    <w:rsid w:val="00A037AF"/>
    <w:pPr>
      <w:adjustRightInd w:val="0"/>
      <w:spacing w:line="360" w:lineRule="atLeast"/>
      <w:textAlignment w:val="baseline"/>
    </w:pPr>
    <w:rPr>
      <w:rFonts w:ascii="Calibri" w:hAnsi="Calibri"/>
      <w:sz w:val="24"/>
    </w:rPr>
  </w:style>
  <w:style w:type="paragraph" w:customStyle="1" w:styleId="53">
    <w:name w:val="表格5"/>
    <w:basedOn w:val="Charff1"/>
    <w:qFormat/>
    <w:rsid w:val="00A037AF"/>
    <w:pPr>
      <w:spacing w:line="380" w:lineRule="exact"/>
      <w:jc w:val="center"/>
    </w:pPr>
    <w:rPr>
      <w:sz w:val="21"/>
      <w:szCs w:val="21"/>
    </w:rPr>
  </w:style>
  <w:style w:type="paragraph" w:customStyle="1" w:styleId="Charff1">
    <w:name w:val="表格 Char"/>
    <w:basedOn w:val="a8"/>
    <w:qFormat/>
    <w:rsid w:val="00A037AF"/>
    <w:pPr>
      <w:spacing w:line="360" w:lineRule="auto"/>
    </w:pPr>
    <w:rPr>
      <w:rFonts w:ascii="华文中宋"/>
      <w:color w:val="000000"/>
      <w:sz w:val="24"/>
      <w:szCs w:val="24"/>
    </w:rPr>
  </w:style>
  <w:style w:type="paragraph" w:customStyle="1" w:styleId="afffff">
    <w:name w:val="抬头"/>
    <w:basedOn w:val="a8"/>
    <w:qFormat/>
    <w:rsid w:val="00A037AF"/>
    <w:pPr>
      <w:spacing w:after="100" w:afterAutospacing="1"/>
    </w:pPr>
    <w:rPr>
      <w:b/>
      <w:sz w:val="24"/>
    </w:rPr>
  </w:style>
  <w:style w:type="paragraph" w:customStyle="1" w:styleId="CharCharCharChar">
    <w:name w:val="Char Char Char Char"/>
    <w:basedOn w:val="a8"/>
    <w:qFormat/>
    <w:rsid w:val="00A037AF"/>
    <w:pPr>
      <w:adjustRightInd w:val="0"/>
      <w:spacing w:line="360" w:lineRule="atLeast"/>
      <w:textAlignment w:val="baseline"/>
    </w:pPr>
    <w:rPr>
      <w:rFonts w:ascii="Calibri" w:hAnsi="Calibri"/>
      <w:sz w:val="24"/>
    </w:rPr>
  </w:style>
  <w:style w:type="paragraph" w:customStyle="1" w:styleId="afffff0">
    <w:name w:val="标书正文"/>
    <w:basedOn w:val="a8"/>
    <w:qFormat/>
    <w:rsid w:val="00A037AF"/>
    <w:pPr>
      <w:spacing w:line="360" w:lineRule="auto"/>
      <w:ind w:firstLine="482"/>
      <w:jc w:val="left"/>
    </w:pPr>
    <w:rPr>
      <w:rFonts w:ascii="华文中宋" w:hAnsi="华文中宋"/>
      <w:color w:val="000000"/>
      <w:sz w:val="24"/>
      <w:szCs w:val="24"/>
    </w:rPr>
  </w:style>
  <w:style w:type="paragraph" w:customStyle="1" w:styleId="afffff1">
    <w:name w:val="批注"/>
    <w:basedOn w:val="a8"/>
    <w:qFormat/>
    <w:rsid w:val="00A037AF"/>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3">
    <w:name w:val="小标题 2"/>
    <w:basedOn w:val="a8"/>
    <w:qFormat/>
    <w:rsid w:val="00A037AF"/>
    <w:pPr>
      <w:autoSpaceDE w:val="0"/>
      <w:autoSpaceDN w:val="0"/>
      <w:adjustRightInd w:val="0"/>
      <w:jc w:val="left"/>
    </w:pPr>
    <w:rPr>
      <w:rFonts w:ascii="华文仿宋" w:eastAsia="华文仿宋"/>
      <w:kern w:val="0"/>
      <w:sz w:val="28"/>
      <w:szCs w:val="28"/>
    </w:rPr>
  </w:style>
  <w:style w:type="paragraph" w:customStyle="1" w:styleId="38">
    <w:name w:val="样式 标题 3 + (符号) 宋体 非加粗"/>
    <w:basedOn w:val="31"/>
    <w:qFormat/>
    <w:rsid w:val="00A037AF"/>
    <w:pPr>
      <w:keepNext w:val="0"/>
      <w:keepLines w:val="0"/>
      <w:tabs>
        <w:tab w:val="left" w:pos="2149"/>
      </w:tabs>
      <w:wordWrap w:val="0"/>
      <w:autoSpaceDE/>
      <w:autoSpaceDN/>
      <w:adjustRightInd/>
      <w:spacing w:before="0" w:after="0" w:line="300" w:lineRule="auto"/>
      <w:ind w:left="2149" w:hanging="709"/>
      <w:jc w:val="both"/>
    </w:pPr>
    <w:rPr>
      <w:rFonts w:ascii="华文中宋"/>
      <w:kern w:val="2"/>
      <w:szCs w:val="32"/>
      <w:u w:val="none"/>
    </w:rPr>
  </w:style>
  <w:style w:type="paragraph" w:customStyle="1" w:styleId="afffff2">
    <w:name w:val="标准正文"/>
    <w:basedOn w:val="a8"/>
    <w:qFormat/>
    <w:rsid w:val="00A037AF"/>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0"/>
    <w:qFormat/>
    <w:rsid w:val="00A037AF"/>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A037AF"/>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A037AF"/>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8"/>
    <w:qFormat/>
    <w:rsid w:val="00A037AF"/>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3"/>
    <w:qFormat/>
    <w:rsid w:val="00A037AF"/>
    <w:pPr>
      <w:jc w:val="both"/>
    </w:pPr>
    <w:rPr>
      <w:rFonts w:cs="华文中宋"/>
    </w:rPr>
  </w:style>
  <w:style w:type="paragraph" w:customStyle="1" w:styleId="afffff3">
    <w:name w:val="横表"/>
    <w:basedOn w:val="a8"/>
    <w:qFormat/>
    <w:rsid w:val="00A037AF"/>
    <w:pPr>
      <w:adjustRightInd w:val="0"/>
      <w:snapToGrid w:val="0"/>
      <w:spacing w:line="360" w:lineRule="exact"/>
      <w:jc w:val="center"/>
    </w:pPr>
    <w:rPr>
      <w:rFonts w:ascii="华文中宋"/>
      <w:szCs w:val="21"/>
    </w:rPr>
  </w:style>
  <w:style w:type="paragraph" w:customStyle="1" w:styleId="afffff4">
    <w:name w:val="正标"/>
    <w:basedOn w:val="a8"/>
    <w:qFormat/>
    <w:rsid w:val="00A037AF"/>
    <w:pPr>
      <w:spacing w:line="360" w:lineRule="auto"/>
      <w:jc w:val="center"/>
    </w:pPr>
    <w:rPr>
      <w:rFonts w:ascii="华文行楷" w:eastAsia="华文行楷"/>
      <w:sz w:val="30"/>
      <w:szCs w:val="30"/>
    </w:rPr>
  </w:style>
  <w:style w:type="paragraph" w:customStyle="1" w:styleId="afffff5">
    <w:name w:val="编号"/>
    <w:basedOn w:val="a8"/>
    <w:qFormat/>
    <w:rsid w:val="00A037AF"/>
    <w:pPr>
      <w:tabs>
        <w:tab w:val="left" w:pos="480"/>
        <w:tab w:val="left" w:pos="7350"/>
      </w:tabs>
      <w:jc w:val="center"/>
    </w:pPr>
    <w:rPr>
      <w:color w:val="000000"/>
      <w:sz w:val="24"/>
      <w:szCs w:val="24"/>
    </w:rPr>
  </w:style>
  <w:style w:type="paragraph" w:customStyle="1" w:styleId="42">
    <w:name w:val="样式 4"/>
    <w:basedOn w:val="a8"/>
    <w:qFormat/>
    <w:rsid w:val="00A037AF"/>
    <w:pPr>
      <w:topLinePunct/>
      <w:ind w:left="1260" w:hanging="420"/>
    </w:pPr>
    <w:rPr>
      <w:rFonts w:ascii="MT-Extra" w:hAnsi="MT-Extra"/>
      <w:kern w:val="21"/>
      <w:szCs w:val="21"/>
    </w:rPr>
  </w:style>
  <w:style w:type="paragraph" w:customStyle="1" w:styleId="h">
    <w:name w:val="表标题h"/>
    <w:next w:val="a8"/>
    <w:qFormat/>
    <w:rsid w:val="00A037AF"/>
    <w:pPr>
      <w:snapToGrid w:val="0"/>
      <w:spacing w:line="360" w:lineRule="auto"/>
      <w:jc w:val="center"/>
    </w:pPr>
    <w:rPr>
      <w:rFonts w:ascii="MT-Extra" w:eastAsia="华文行楷" w:hAnsi="MT-Extra" w:cs="Times"/>
      <w:sz w:val="24"/>
      <w:szCs w:val="24"/>
    </w:rPr>
  </w:style>
  <w:style w:type="paragraph" w:customStyle="1" w:styleId="1f4">
    <w:name w:val="封面标题1"/>
    <w:basedOn w:val="af0"/>
    <w:qFormat/>
    <w:rsid w:val="00A037AF"/>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8"/>
    <w:qFormat/>
    <w:rsid w:val="00A037AF"/>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8"/>
    <w:qFormat/>
    <w:rsid w:val="00A037AF"/>
    <w:pPr>
      <w:adjustRightInd w:val="0"/>
      <w:spacing w:line="360" w:lineRule="atLeast"/>
      <w:textAlignment w:val="baseline"/>
    </w:pPr>
    <w:rPr>
      <w:rFonts w:ascii="Calibri" w:hAnsi="Calibri"/>
      <w:sz w:val="24"/>
    </w:rPr>
  </w:style>
  <w:style w:type="paragraph" w:customStyle="1" w:styleId="afffff6">
    <w:name w:val="第五行"/>
    <w:basedOn w:val="afffff7"/>
    <w:qFormat/>
    <w:rsid w:val="00A037AF"/>
    <w:pPr>
      <w:ind w:leftChars="800" w:left="800"/>
      <w:jc w:val="left"/>
    </w:pPr>
  </w:style>
  <w:style w:type="paragraph" w:customStyle="1" w:styleId="afffff7">
    <w:name w:val="第四行"/>
    <w:basedOn w:val="afffff8"/>
    <w:qFormat/>
    <w:rsid w:val="00A037AF"/>
    <w:pPr>
      <w:spacing w:beforeLines="0"/>
    </w:pPr>
    <w:rPr>
      <w:sz w:val="28"/>
      <w:szCs w:val="28"/>
    </w:rPr>
  </w:style>
  <w:style w:type="paragraph" w:customStyle="1" w:styleId="afffff8">
    <w:name w:val="第一行"/>
    <w:basedOn w:val="a8"/>
    <w:qFormat/>
    <w:rsid w:val="00A037AF"/>
    <w:pPr>
      <w:tabs>
        <w:tab w:val="left" w:pos="960"/>
      </w:tabs>
      <w:adjustRightInd w:val="0"/>
      <w:spacing w:beforeLines="100" w:line="360" w:lineRule="auto"/>
      <w:jc w:val="center"/>
      <w:textAlignment w:val="baseline"/>
    </w:pPr>
    <w:rPr>
      <w:b/>
      <w:bCs/>
      <w:spacing w:val="40"/>
      <w:sz w:val="32"/>
      <w:szCs w:val="32"/>
    </w:rPr>
  </w:style>
  <w:style w:type="paragraph" w:customStyle="1" w:styleId="afffff9">
    <w:name w:val="编号a"/>
    <w:basedOn w:val="afffffa"/>
    <w:qFormat/>
    <w:rsid w:val="00A037AF"/>
    <w:pPr>
      <w:ind w:left="900" w:hangingChars="200" w:hanging="200"/>
    </w:pPr>
  </w:style>
  <w:style w:type="paragraph" w:customStyle="1" w:styleId="afffffa">
    <w:name w:val="编号后文字"/>
    <w:basedOn w:val="a8"/>
    <w:qFormat/>
    <w:rsid w:val="00A037AF"/>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qFormat/>
    <w:rsid w:val="00A037AF"/>
    <w:pPr>
      <w:adjustRightInd w:val="0"/>
      <w:spacing w:line="360" w:lineRule="atLeast"/>
      <w:textAlignment w:val="baseline"/>
    </w:pPr>
    <w:rPr>
      <w:rFonts w:ascii="Calibri" w:hAnsi="Calibri"/>
      <w:sz w:val="24"/>
    </w:rPr>
  </w:style>
  <w:style w:type="paragraph" w:customStyle="1" w:styleId="afffffb">
    <w:name w:val="批注黑"/>
    <w:basedOn w:val="a8"/>
    <w:qFormat/>
    <w:rsid w:val="00A037AF"/>
    <w:pPr>
      <w:tabs>
        <w:tab w:val="left" w:pos="784"/>
        <w:tab w:val="left" w:pos="812"/>
        <w:tab w:val="left" w:pos="896"/>
      </w:tabs>
      <w:adjustRightInd w:val="0"/>
      <w:snapToGrid w:val="0"/>
      <w:spacing w:line="360" w:lineRule="auto"/>
      <w:ind w:firstLineChars="200" w:firstLine="200"/>
    </w:pPr>
    <w:rPr>
      <w:b/>
      <w:snapToGrid w:val="0"/>
      <w:kern w:val="0"/>
      <w:sz w:val="24"/>
    </w:rPr>
  </w:style>
  <w:style w:type="paragraph" w:customStyle="1" w:styleId="43">
    <w:name w:val="4"/>
    <w:basedOn w:val="a8"/>
    <w:next w:val="af"/>
    <w:qFormat/>
    <w:rsid w:val="00A037AF"/>
    <w:rPr>
      <w:rFonts w:ascii="华文中宋" w:hAnsi="Times"/>
      <w:szCs w:val="21"/>
    </w:rPr>
  </w:style>
  <w:style w:type="paragraph" w:customStyle="1" w:styleId="0">
    <w:name w:val="正文0缩进"/>
    <w:basedOn w:val="a8"/>
    <w:qFormat/>
    <w:rsid w:val="00A037AF"/>
    <w:pPr>
      <w:spacing w:beforeLines="50" w:line="360" w:lineRule="auto"/>
    </w:pPr>
    <w:rPr>
      <w:rFonts w:ascii="华文中宋"/>
      <w:szCs w:val="21"/>
    </w:rPr>
  </w:style>
  <w:style w:type="paragraph" w:customStyle="1" w:styleId="afffffc">
    <w:name w:val="样式 表格 + 两端对齐"/>
    <w:basedOn w:val="afffffd"/>
    <w:qFormat/>
    <w:rsid w:val="00A037AF"/>
    <w:pPr>
      <w:spacing w:line="400" w:lineRule="exact"/>
      <w:jc w:val="both"/>
    </w:pPr>
    <w:rPr>
      <w:rFonts w:ascii="华文中宋" w:cs="华文中宋"/>
      <w:color w:val="auto"/>
    </w:rPr>
  </w:style>
  <w:style w:type="paragraph" w:customStyle="1" w:styleId="afffffd">
    <w:name w:val="表格"/>
    <w:basedOn w:val="a8"/>
    <w:qFormat/>
    <w:rsid w:val="00A037AF"/>
    <w:pPr>
      <w:spacing w:line="300" w:lineRule="auto"/>
      <w:jc w:val="left"/>
    </w:pPr>
    <w:rPr>
      <w:color w:val="000000"/>
      <w:sz w:val="24"/>
      <w:szCs w:val="24"/>
    </w:rPr>
  </w:style>
  <w:style w:type="paragraph" w:customStyle="1" w:styleId="Normalab">
    <w:name w:val="Normalab"/>
    <w:basedOn w:val="a8"/>
    <w:qFormat/>
    <w:rsid w:val="00A037AF"/>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rPr>
  </w:style>
  <w:style w:type="paragraph" w:customStyle="1" w:styleId="L7">
    <w:name w:val="L7"/>
    <w:basedOn w:val="a8"/>
    <w:qFormat/>
    <w:rsid w:val="00A037AF"/>
    <w:pPr>
      <w:spacing w:line="360" w:lineRule="auto"/>
      <w:jc w:val="center"/>
    </w:pPr>
    <w:rPr>
      <w:rFonts w:ascii="华文中宋"/>
      <w:b/>
      <w:bCs/>
      <w:sz w:val="28"/>
      <w:szCs w:val="28"/>
    </w:rPr>
  </w:style>
  <w:style w:type="paragraph" w:customStyle="1" w:styleId="CharCharChar2Char">
    <w:name w:val="Char Char Char2 Char"/>
    <w:basedOn w:val="a8"/>
    <w:qFormat/>
    <w:rsid w:val="00A037AF"/>
    <w:pPr>
      <w:widowControl/>
      <w:jc w:val="left"/>
    </w:pPr>
    <w:rPr>
      <w:rFonts w:ascii="华文中宋" w:hAnsi="华文中宋" w:cs="华文中宋"/>
      <w:b/>
      <w:kern w:val="0"/>
      <w:sz w:val="24"/>
      <w:szCs w:val="24"/>
    </w:rPr>
  </w:style>
  <w:style w:type="paragraph" w:customStyle="1" w:styleId="NN">
    <w:name w:val="NN"/>
    <w:basedOn w:val="f17hichaf0dbchaf17cgridl"/>
    <w:qFormat/>
    <w:rsid w:val="00A037AF"/>
    <w:pPr>
      <w:spacing w:line="360" w:lineRule="atLeast"/>
      <w:ind w:left="1134"/>
      <w:jc w:val="both"/>
    </w:pPr>
    <w:rPr>
      <w:spacing w:val="5"/>
      <w:sz w:val="24"/>
      <w:szCs w:val="24"/>
      <w:lang w:val="en-US"/>
    </w:rPr>
  </w:style>
  <w:style w:type="paragraph" w:customStyle="1" w:styleId="n">
    <w:name w:val="n"/>
    <w:basedOn w:val="a8"/>
    <w:qFormat/>
    <w:rsid w:val="00A037AF"/>
    <w:pPr>
      <w:autoSpaceDE w:val="0"/>
      <w:autoSpaceDN w:val="0"/>
      <w:adjustRightInd w:val="0"/>
      <w:spacing w:line="400" w:lineRule="atLeast"/>
      <w:textAlignment w:val="baseline"/>
    </w:pPr>
    <w:rPr>
      <w:rFonts w:ascii="华文中宋"/>
      <w:kern w:val="0"/>
      <w:sz w:val="24"/>
    </w:rPr>
  </w:style>
  <w:style w:type="paragraph" w:customStyle="1" w:styleId="1f5">
    <w:name w:val="用户正文1"/>
    <w:qFormat/>
    <w:rsid w:val="00A037AF"/>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e">
    <w:name w:val="正文文字"/>
    <w:basedOn w:val="a8"/>
    <w:qFormat/>
    <w:rsid w:val="00A037AF"/>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6">
    <w:name w:val="1)"/>
    <w:basedOn w:val="affff9"/>
    <w:qFormat/>
    <w:rsid w:val="00A037AF"/>
    <w:pPr>
      <w:tabs>
        <w:tab w:val="left" w:pos="1440"/>
        <w:tab w:val="left" w:pos="1582"/>
      </w:tabs>
      <w:adjustRightInd w:val="0"/>
      <w:snapToGrid w:val="0"/>
      <w:spacing w:after="0" w:line="360" w:lineRule="auto"/>
      <w:ind w:leftChars="800" w:left="950" w:hangingChars="150" w:hanging="150"/>
    </w:pPr>
    <w:rPr>
      <w:rFonts w:ascii="华文中宋" w:hAnsi="华文中宋" w:cs="Cambria"/>
      <w:sz w:val="24"/>
    </w:rPr>
  </w:style>
  <w:style w:type="paragraph" w:customStyle="1" w:styleId="1Char9">
    <w:name w:val="正文1 Char"/>
    <w:basedOn w:val="a8"/>
    <w:qFormat/>
    <w:rsid w:val="00A037AF"/>
    <w:pPr>
      <w:spacing w:line="360" w:lineRule="auto"/>
      <w:ind w:leftChars="300" w:left="300"/>
    </w:pPr>
    <w:rPr>
      <w:rFonts w:ascii="华文中宋"/>
      <w:color w:val="000000"/>
      <w:sz w:val="24"/>
      <w:szCs w:val="24"/>
    </w:rPr>
  </w:style>
  <w:style w:type="paragraph" w:customStyle="1" w:styleId="1f7">
    <w:name w:val="纯文本1"/>
    <w:basedOn w:val="a8"/>
    <w:qFormat/>
    <w:rsid w:val="00A037AF"/>
    <w:pPr>
      <w:adjustRightInd w:val="0"/>
      <w:textAlignment w:val="baseline"/>
    </w:pPr>
    <w:rPr>
      <w:rFonts w:ascii="华文中宋" w:hAnsi="Times"/>
    </w:rPr>
  </w:style>
  <w:style w:type="paragraph" w:customStyle="1" w:styleId="L2">
    <w:name w:val="L2"/>
    <w:basedOn w:val="a8"/>
    <w:next w:val="a8"/>
    <w:qFormat/>
    <w:rsid w:val="00A037AF"/>
    <w:pPr>
      <w:spacing w:beforeLines="50" w:afterLines="50" w:line="360" w:lineRule="auto"/>
      <w:jc w:val="center"/>
    </w:pPr>
    <w:rPr>
      <w:rFonts w:ascii="华文行楷" w:eastAsia="华文行楷"/>
      <w:b/>
      <w:spacing w:val="100"/>
      <w:sz w:val="44"/>
      <w:szCs w:val="44"/>
    </w:rPr>
  </w:style>
  <w:style w:type="paragraph" w:customStyle="1" w:styleId="xl61">
    <w:name w:val="xl61"/>
    <w:basedOn w:val="a8"/>
    <w:qFormat/>
    <w:rsid w:val="00A037A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8">
    <w:name w:val="第1行"/>
    <w:basedOn w:val="a8"/>
    <w:qFormat/>
    <w:rsid w:val="00A037AF"/>
    <w:pPr>
      <w:spacing w:beforeLines="100"/>
      <w:jc w:val="center"/>
    </w:pPr>
    <w:rPr>
      <w:rFonts w:ascii="华文中宋" w:eastAsia="华文行楷"/>
      <w:b/>
      <w:sz w:val="36"/>
      <w:szCs w:val="24"/>
    </w:rPr>
  </w:style>
  <w:style w:type="paragraph" w:customStyle="1" w:styleId="100">
    <w:name w:val="样式10"/>
    <w:basedOn w:val="54"/>
    <w:qFormat/>
    <w:rsid w:val="00A037AF"/>
  </w:style>
  <w:style w:type="paragraph" w:customStyle="1" w:styleId="54">
    <w:name w:val="样式5"/>
    <w:basedOn w:val="a8"/>
    <w:link w:val="5Char3"/>
    <w:qFormat/>
    <w:rsid w:val="00A037AF"/>
    <w:pPr>
      <w:spacing w:beforeLines="30" w:afterLines="30"/>
    </w:pPr>
    <w:rPr>
      <w:rFonts w:ascii="华文行楷" w:eastAsia="华文行楷" w:hAnsi="华文中宋"/>
      <w:sz w:val="24"/>
      <w:szCs w:val="24"/>
    </w:rPr>
  </w:style>
  <w:style w:type="paragraph" w:customStyle="1" w:styleId="affffff">
    <w:name w:val="表名"/>
    <w:basedOn w:val="a8"/>
    <w:qFormat/>
    <w:rsid w:val="00A037AF"/>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8"/>
    <w:qFormat/>
    <w:rsid w:val="00A037AF"/>
    <w:pPr>
      <w:spacing w:line="540" w:lineRule="exact"/>
      <w:jc w:val="center"/>
    </w:pPr>
    <w:rPr>
      <w:rFonts w:cs="华文中宋"/>
      <w:b/>
      <w:bCs/>
    </w:rPr>
  </w:style>
  <w:style w:type="paragraph" w:customStyle="1" w:styleId="3-2305">
    <w:name w:val="样式 标题 3 + 左侧:  -2.3 厘米 段前: 0.5 行"/>
    <w:basedOn w:val="31"/>
    <w:qFormat/>
    <w:rsid w:val="00A037AF"/>
    <w:pPr>
      <w:keepNext w:val="0"/>
      <w:keepLines w:val="0"/>
      <w:tabs>
        <w:tab w:val="left" w:pos="1200"/>
        <w:tab w:val="left" w:pos="1260"/>
      </w:tabs>
      <w:topLinePunct/>
      <w:autoSpaceDE/>
      <w:autoSpaceDN/>
      <w:adjustRightInd/>
      <w:snapToGrid w:val="0"/>
      <w:spacing w:before="0" w:after="0" w:line="360" w:lineRule="auto"/>
      <w:ind w:left="1260" w:hanging="420"/>
    </w:pPr>
    <w:rPr>
      <w:rFonts w:ascii="EU-F1" w:eastAsia="华文行楷" w:hAnsi="华文中宋" w:cs="华文中宋"/>
      <w:b w:val="0"/>
      <w:kern w:val="2"/>
      <w:sz w:val="28"/>
      <w:u w:val="none"/>
    </w:rPr>
  </w:style>
  <w:style w:type="paragraph" w:customStyle="1" w:styleId="affffff0">
    <w:name w:val="附件"/>
    <w:basedOn w:val="a8"/>
    <w:qFormat/>
    <w:rsid w:val="00A037AF"/>
    <w:pPr>
      <w:tabs>
        <w:tab w:val="left" w:pos="420"/>
      </w:tabs>
      <w:spacing w:line="360" w:lineRule="auto"/>
      <w:ind w:left="567" w:hanging="567"/>
    </w:pPr>
    <w:rPr>
      <w:rFonts w:ascii="华文中宋"/>
      <w:b/>
      <w:sz w:val="28"/>
      <w:szCs w:val="24"/>
    </w:rPr>
  </w:style>
  <w:style w:type="paragraph" w:customStyle="1" w:styleId="affffff1">
    <w:name w:val="文"/>
    <w:basedOn w:val="af"/>
    <w:qFormat/>
    <w:rsid w:val="00A037AF"/>
    <w:pPr>
      <w:tabs>
        <w:tab w:val="left" w:pos="1021"/>
      </w:tabs>
      <w:adjustRightInd w:val="0"/>
      <w:spacing w:before="20" w:after="40" w:line="300" w:lineRule="auto"/>
      <w:ind w:left="1021"/>
      <w:textAlignment w:val="baseline"/>
    </w:pPr>
    <w:rPr>
      <w:rFonts w:ascii="Cambria" w:eastAsia="宋体" w:hAnsi="Cambria" w:cs="Times New Roman"/>
      <w:kern w:val="0"/>
      <w:sz w:val="24"/>
      <w:szCs w:val="20"/>
    </w:rPr>
  </w:style>
  <w:style w:type="paragraph" w:customStyle="1" w:styleId="1252">
    <w:name w:val="样式 宋体 小四 行距: 多倍行距 1.25 字行 首行缩进:  2 字符"/>
    <w:basedOn w:val="a8"/>
    <w:qFormat/>
    <w:rsid w:val="00A037AF"/>
    <w:pPr>
      <w:spacing w:line="300" w:lineRule="auto"/>
      <w:ind w:firstLineChars="200" w:firstLine="200"/>
    </w:pPr>
    <w:rPr>
      <w:rFonts w:ascii="华文中宋" w:hAnsi="华文中宋" w:cs="华文中宋"/>
      <w:sz w:val="24"/>
    </w:rPr>
  </w:style>
  <w:style w:type="paragraph" w:customStyle="1" w:styleId="affffff2">
    <w:name w:val="悬挂"/>
    <w:basedOn w:val="a8"/>
    <w:qFormat/>
    <w:rsid w:val="00A037AF"/>
    <w:pPr>
      <w:spacing w:line="360" w:lineRule="auto"/>
      <w:ind w:leftChars="500" w:left="500"/>
    </w:pPr>
    <w:rPr>
      <w:rFonts w:ascii="华文中宋"/>
      <w:sz w:val="24"/>
      <w:szCs w:val="24"/>
    </w:rPr>
  </w:style>
  <w:style w:type="paragraph" w:customStyle="1" w:styleId="CharChar1Char">
    <w:name w:val="Char Char1 Char"/>
    <w:basedOn w:val="a8"/>
    <w:qFormat/>
    <w:rsid w:val="00A037AF"/>
    <w:pPr>
      <w:adjustRightInd w:val="0"/>
      <w:spacing w:line="360" w:lineRule="atLeast"/>
    </w:pPr>
    <w:rPr>
      <w:rFonts w:ascii="Calibri" w:hAnsi="Calibri"/>
      <w:sz w:val="24"/>
    </w:rPr>
  </w:style>
  <w:style w:type="paragraph" w:customStyle="1" w:styleId="affffff3">
    <w:name w:val="编号a后文字"/>
    <w:basedOn w:val="afffff9"/>
    <w:qFormat/>
    <w:rsid w:val="00A037AF"/>
    <w:pPr>
      <w:ind w:leftChars="900" w:firstLineChars="0" w:firstLine="0"/>
    </w:pPr>
  </w:style>
  <w:style w:type="paragraph" w:customStyle="1" w:styleId="affffff4">
    <w:name w:val="列表题头"/>
    <w:basedOn w:val="31"/>
    <w:qFormat/>
    <w:rsid w:val="00A037AF"/>
    <w:pPr>
      <w:tabs>
        <w:tab w:val="left" w:pos="705"/>
        <w:tab w:val="left" w:pos="780"/>
        <w:tab w:val="left" w:pos="1200"/>
        <w:tab w:val="left" w:pos="2640"/>
        <w:tab w:val="left" w:pos="3360"/>
      </w:tabs>
      <w:autoSpaceDE/>
      <w:autoSpaceDN/>
      <w:snapToGrid w:val="0"/>
      <w:spacing w:before="120" w:after="0" w:line="360" w:lineRule="auto"/>
      <w:jc w:val="center"/>
      <w:outlineLvl w:val="9"/>
    </w:pPr>
    <w:rPr>
      <w:rFonts w:ascii="华文中宋" w:hAnsi="华文中宋" w:cs="Cambria"/>
      <w:color w:val="000000"/>
      <w:szCs w:val="21"/>
      <w:u w:val="none"/>
    </w:rPr>
  </w:style>
  <w:style w:type="paragraph" w:customStyle="1" w:styleId="2-1">
    <w:name w:val="2-1"/>
    <w:basedOn w:val="a8"/>
    <w:qFormat/>
    <w:rsid w:val="00A037AF"/>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8"/>
    <w:qFormat/>
    <w:rsid w:val="00A037AF"/>
    <w:pPr>
      <w:spacing w:line="360" w:lineRule="auto"/>
      <w:ind w:firstLineChars="200" w:firstLine="560"/>
    </w:pPr>
    <w:rPr>
      <w:rFonts w:cs="华文中宋"/>
      <w:sz w:val="24"/>
    </w:rPr>
  </w:style>
  <w:style w:type="paragraph" w:customStyle="1" w:styleId="affffff5">
    <w:name w:val="表标题"/>
    <w:basedOn w:val="a8"/>
    <w:qFormat/>
    <w:rsid w:val="00A037AF"/>
    <w:pPr>
      <w:adjustRightInd w:val="0"/>
      <w:snapToGrid w:val="0"/>
      <w:spacing w:line="400" w:lineRule="exact"/>
      <w:ind w:firstLineChars="200" w:firstLine="420"/>
    </w:pPr>
    <w:rPr>
      <w:rFonts w:ascii="华文中宋" w:hAnsi="华文中宋"/>
      <w:snapToGrid w:val="0"/>
      <w:kern w:val="0"/>
      <w:sz w:val="24"/>
      <w:szCs w:val="24"/>
    </w:rPr>
  </w:style>
  <w:style w:type="paragraph" w:customStyle="1" w:styleId="affffff6">
    <w:name w:val="划线页脚"/>
    <w:basedOn w:val="ae"/>
    <w:qFormat/>
    <w:rsid w:val="00A037AF"/>
    <w:pPr>
      <w:pBdr>
        <w:top w:val="single" w:sz="4" w:space="1" w:color="auto"/>
      </w:pBdr>
      <w:tabs>
        <w:tab w:val="clear" w:pos="4153"/>
        <w:tab w:val="clear" w:pos="8306"/>
      </w:tabs>
      <w:snapToGrid/>
    </w:pPr>
    <w:rPr>
      <w:rFonts w:ascii="华文中宋"/>
    </w:rPr>
  </w:style>
  <w:style w:type="paragraph" w:customStyle="1" w:styleId="2f4">
    <w:name w:val="正文首缩2"/>
    <w:basedOn w:val="a8"/>
    <w:qFormat/>
    <w:rsid w:val="00A037AF"/>
    <w:pPr>
      <w:spacing w:line="360" w:lineRule="auto"/>
      <w:ind w:firstLineChars="200" w:firstLine="200"/>
    </w:pPr>
    <w:rPr>
      <w:rFonts w:ascii="华文中宋"/>
      <w:sz w:val="24"/>
      <w:szCs w:val="21"/>
    </w:rPr>
  </w:style>
  <w:style w:type="paragraph" w:customStyle="1" w:styleId="Affffff7">
    <w:name w:val="编号A"/>
    <w:basedOn w:val="a8"/>
    <w:qFormat/>
    <w:rsid w:val="00A037AF"/>
    <w:pPr>
      <w:tabs>
        <w:tab w:val="left" w:pos="6120"/>
      </w:tabs>
      <w:spacing w:line="360" w:lineRule="auto"/>
      <w:ind w:firstLineChars="250" w:firstLine="600"/>
    </w:pPr>
    <w:rPr>
      <w:sz w:val="24"/>
      <w:szCs w:val="24"/>
    </w:rPr>
  </w:style>
  <w:style w:type="paragraph" w:customStyle="1" w:styleId="1f9">
    <w:name w:val="正文编号1"/>
    <w:basedOn w:val="affffff8"/>
    <w:qFormat/>
    <w:rsid w:val="00A037AF"/>
    <w:pPr>
      <w:tabs>
        <w:tab w:val="left" w:pos="1200"/>
      </w:tabs>
      <w:adjustRightInd/>
      <w:snapToGrid/>
      <w:ind w:left="200" w:hangingChars="200" w:hanging="200"/>
    </w:pPr>
  </w:style>
  <w:style w:type="paragraph" w:customStyle="1" w:styleId="affffff8">
    <w:name w:val="正文编号"/>
    <w:basedOn w:val="a8"/>
    <w:next w:val="a8"/>
    <w:qFormat/>
    <w:rsid w:val="00A037AF"/>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f"/>
    <w:qFormat/>
    <w:rsid w:val="00A037AF"/>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8"/>
    <w:qFormat/>
    <w:rsid w:val="00A037AF"/>
    <w:pPr>
      <w:widowControl/>
      <w:spacing w:before="100" w:beforeAutospacing="1" w:after="100" w:afterAutospacing="1"/>
      <w:jc w:val="left"/>
    </w:pPr>
    <w:rPr>
      <w:rFonts w:ascii="华文中宋" w:hAnsi="华文中宋" w:cs="华文中宋"/>
      <w:kern w:val="0"/>
      <w:sz w:val="24"/>
      <w:szCs w:val="24"/>
    </w:rPr>
  </w:style>
  <w:style w:type="paragraph" w:customStyle="1" w:styleId="affffff9">
    <w:name w:val="首行 小四"/>
    <w:basedOn w:val="a8"/>
    <w:qFormat/>
    <w:rsid w:val="00A037AF"/>
    <w:pPr>
      <w:spacing w:line="360" w:lineRule="auto"/>
      <w:ind w:firstLineChars="200" w:firstLine="200"/>
    </w:pPr>
    <w:rPr>
      <w:rFonts w:cs="华文中宋"/>
      <w:sz w:val="24"/>
    </w:rPr>
  </w:style>
  <w:style w:type="paragraph" w:customStyle="1" w:styleId="400">
    <w:name w:val="正文4编0"/>
    <w:basedOn w:val="a8"/>
    <w:qFormat/>
    <w:rsid w:val="00A037AF"/>
    <w:pPr>
      <w:tabs>
        <w:tab w:val="left" w:pos="567"/>
      </w:tabs>
      <w:spacing w:line="560" w:lineRule="exact"/>
    </w:pPr>
    <w:rPr>
      <w:sz w:val="28"/>
    </w:rPr>
  </w:style>
  <w:style w:type="paragraph" w:customStyle="1" w:styleId="44">
    <w:name w:val="正文4"/>
    <w:basedOn w:val="a8"/>
    <w:qFormat/>
    <w:rsid w:val="00A037AF"/>
    <w:pPr>
      <w:spacing w:line="360" w:lineRule="auto"/>
      <w:ind w:leftChars="400" w:left="400"/>
    </w:pPr>
    <w:rPr>
      <w:rFonts w:ascii="华文中宋"/>
      <w:sz w:val="24"/>
      <w:szCs w:val="24"/>
    </w:rPr>
  </w:style>
  <w:style w:type="paragraph" w:customStyle="1" w:styleId="2f5">
    <w:name w:val="样式 正文（首行缩进两字） + 首行缩进:  2 字符"/>
    <w:basedOn w:val="a9"/>
    <w:qFormat/>
    <w:rsid w:val="00A037AF"/>
    <w:pPr>
      <w:tabs>
        <w:tab w:val="left" w:pos="10546"/>
      </w:tabs>
      <w:autoSpaceDE/>
      <w:autoSpaceDN/>
      <w:spacing w:line="360" w:lineRule="auto"/>
      <w:ind w:firstLine="0"/>
      <w:jc w:val="both"/>
    </w:pPr>
    <w:rPr>
      <w:rFonts w:ascii="Times New Roman" w:hAnsi="Times New Roman"/>
    </w:rPr>
  </w:style>
  <w:style w:type="paragraph" w:customStyle="1" w:styleId="0502">
    <w:name w:val="样式 样式 样式 正文编号 + 左侧:  0 厘米 悬挂缩进: 5 字符 + 左侧:  0 厘米 悬挂缩进: 2 字符 + 左侧..."/>
    <w:basedOn w:val="05020"/>
    <w:qFormat/>
    <w:rsid w:val="00A037AF"/>
    <w:pPr>
      <w:ind w:leftChars="200" w:left="400"/>
    </w:pPr>
  </w:style>
  <w:style w:type="paragraph" w:customStyle="1" w:styleId="05020">
    <w:name w:val="样式 样式 正文编号 + 左侧:  0 厘米 悬挂缩进: 5 字符 + 左侧:  0 厘米 悬挂缩进: 2 字符"/>
    <w:basedOn w:val="050"/>
    <w:qFormat/>
    <w:rsid w:val="00A037AF"/>
    <w:pPr>
      <w:ind w:leftChars="100" w:left="300"/>
    </w:pPr>
  </w:style>
  <w:style w:type="paragraph" w:customStyle="1" w:styleId="050">
    <w:name w:val="样式 正文编号 + 左侧:  0 厘米 悬挂缩进: 5 字符"/>
    <w:basedOn w:val="affffff8"/>
    <w:qFormat/>
    <w:rsid w:val="00A037AF"/>
    <w:pPr>
      <w:tabs>
        <w:tab w:val="clear" w:pos="0"/>
        <w:tab w:val="left" w:pos="1200"/>
      </w:tabs>
      <w:adjustRightInd/>
      <w:snapToGrid/>
      <w:ind w:left="200" w:hangingChars="200" w:hanging="200"/>
    </w:pPr>
    <w:rPr>
      <w:rFonts w:cs="华文中宋"/>
      <w:szCs w:val="20"/>
    </w:rPr>
  </w:style>
  <w:style w:type="paragraph" w:customStyle="1" w:styleId="92">
    <w:name w:val="第9行"/>
    <w:basedOn w:val="72"/>
    <w:qFormat/>
    <w:rsid w:val="00A037AF"/>
  </w:style>
  <w:style w:type="paragraph" w:customStyle="1" w:styleId="72">
    <w:name w:val="第7行"/>
    <w:basedOn w:val="a8"/>
    <w:qFormat/>
    <w:rsid w:val="00A037AF"/>
    <w:pPr>
      <w:spacing w:line="360" w:lineRule="auto"/>
      <w:jc w:val="center"/>
    </w:pPr>
    <w:rPr>
      <w:rFonts w:ascii="华文中宋" w:eastAsia="华文行楷"/>
      <w:sz w:val="28"/>
      <w:szCs w:val="24"/>
    </w:rPr>
  </w:style>
  <w:style w:type="paragraph" w:customStyle="1" w:styleId="affffffa">
    <w:name w:val="注悬"/>
    <w:basedOn w:val="affffffb"/>
    <w:qFormat/>
    <w:rsid w:val="00A037AF"/>
    <w:pPr>
      <w:ind w:left="700" w:hangingChars="200" w:hanging="200"/>
    </w:pPr>
  </w:style>
  <w:style w:type="paragraph" w:customStyle="1" w:styleId="affffffb">
    <w:name w:val="注"/>
    <w:basedOn w:val="a8"/>
    <w:qFormat/>
    <w:rsid w:val="00A037AF"/>
    <w:pPr>
      <w:tabs>
        <w:tab w:val="left" w:pos="7560"/>
      </w:tabs>
      <w:spacing w:afterLines="50" w:line="480" w:lineRule="exact"/>
      <w:ind w:leftChars="525" w:left="500"/>
    </w:pPr>
    <w:rPr>
      <w:bCs/>
      <w:color w:val="008000"/>
      <w:szCs w:val="21"/>
    </w:rPr>
  </w:style>
  <w:style w:type="paragraph" w:customStyle="1" w:styleId="2f6">
    <w:name w:val="+标题2"/>
    <w:basedOn w:val="20"/>
    <w:qFormat/>
    <w:rsid w:val="00A037AF"/>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6">
    <w:name w:val="Char Char"/>
    <w:basedOn w:val="a8"/>
    <w:qFormat/>
    <w:rsid w:val="00A037AF"/>
    <w:pPr>
      <w:adjustRightInd w:val="0"/>
      <w:spacing w:line="360" w:lineRule="atLeast"/>
      <w:textAlignment w:val="baseline"/>
    </w:pPr>
    <w:rPr>
      <w:rFonts w:ascii="Calibri" w:hAnsi="Calibri"/>
      <w:sz w:val="24"/>
    </w:rPr>
  </w:style>
  <w:style w:type="paragraph" w:customStyle="1" w:styleId="1fa">
    <w:name w:val="1."/>
    <w:basedOn w:val="a8"/>
    <w:qFormat/>
    <w:rsid w:val="00A037AF"/>
    <w:pPr>
      <w:tabs>
        <w:tab w:val="left" w:pos="0"/>
        <w:tab w:val="left" w:pos="426"/>
      </w:tabs>
      <w:adjustRightInd w:val="0"/>
      <w:spacing w:before="60" w:after="60" w:line="360" w:lineRule="atLeast"/>
      <w:ind w:left="426" w:hanging="426"/>
      <w:textAlignment w:val="baseline"/>
    </w:pPr>
    <w:rPr>
      <w:rFonts w:ascii="Cambria" w:hAnsi="Cambria" w:cs="Cambria"/>
      <w:kern w:val="0"/>
      <w:szCs w:val="21"/>
    </w:rPr>
  </w:style>
  <w:style w:type="paragraph" w:customStyle="1" w:styleId="410">
    <w:name w:val="样式 标题 4 +1"/>
    <w:basedOn w:val="4"/>
    <w:qFormat/>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华文中宋"/>
      <w:b w:val="0"/>
      <w:sz w:val="24"/>
      <w:szCs w:val="24"/>
    </w:rPr>
  </w:style>
  <w:style w:type="paragraph" w:customStyle="1" w:styleId="1110">
    <w:name w:val="正文111"/>
    <w:basedOn w:val="a8"/>
    <w:qFormat/>
    <w:rsid w:val="00A037AF"/>
    <w:pPr>
      <w:spacing w:line="360" w:lineRule="auto"/>
      <w:ind w:leftChars="500" w:left="1200" w:firstLineChars="200" w:firstLine="480"/>
    </w:pPr>
    <w:rPr>
      <w:rFonts w:ascii="华文中宋" w:hAnsi="华文中宋" w:cs="华文中宋"/>
      <w:color w:val="000000"/>
      <w:spacing w:val="14"/>
      <w:sz w:val="24"/>
    </w:rPr>
  </w:style>
  <w:style w:type="paragraph" w:customStyle="1" w:styleId="lk2">
    <w:name w:val="lk2"/>
    <w:basedOn w:val="a8"/>
    <w:qFormat/>
    <w:rsid w:val="00A037AF"/>
    <w:pPr>
      <w:spacing w:line="720" w:lineRule="auto"/>
      <w:jc w:val="center"/>
    </w:pPr>
    <w:rPr>
      <w:rFonts w:ascii="华文中宋"/>
      <w:b/>
      <w:color w:val="000000"/>
      <w:sz w:val="30"/>
      <w:szCs w:val="36"/>
    </w:rPr>
  </w:style>
  <w:style w:type="paragraph" w:customStyle="1" w:styleId="affffffc">
    <w:name w:val="表格标题"/>
    <w:basedOn w:val="a8"/>
    <w:qFormat/>
    <w:rsid w:val="00A037AF"/>
    <w:pPr>
      <w:adjustRightInd w:val="0"/>
      <w:snapToGrid w:val="0"/>
      <w:spacing w:beforeLines="50" w:line="440" w:lineRule="atLeast"/>
      <w:jc w:val="center"/>
    </w:pPr>
    <w:rPr>
      <w:rFonts w:ascii="Cambria" w:hAnsi="Cambria"/>
      <w:b/>
      <w:color w:val="FF00FF"/>
      <w:sz w:val="24"/>
      <w:szCs w:val="24"/>
    </w:rPr>
  </w:style>
  <w:style w:type="paragraph" w:customStyle="1" w:styleId="30505">
    <w:name w:val="样式 样式 标题 3 + 段前: 0.5 行 + 段前: 0.5 行"/>
    <w:basedOn w:val="a8"/>
    <w:qFormat/>
    <w:rsid w:val="00A037AF"/>
    <w:pPr>
      <w:tabs>
        <w:tab w:val="left" w:pos="1200"/>
        <w:tab w:val="left" w:pos="1600"/>
      </w:tabs>
      <w:spacing w:beforeLines="50" w:line="360" w:lineRule="auto"/>
      <w:ind w:left="880" w:hanging="880"/>
      <w:outlineLvl w:val="2"/>
    </w:pPr>
    <w:rPr>
      <w:rFonts w:ascii="华文中宋" w:hAnsi="华文中宋" w:cs="华文中宋"/>
      <w:b/>
      <w:sz w:val="24"/>
    </w:rPr>
  </w:style>
  <w:style w:type="paragraph" w:customStyle="1" w:styleId="CharCharCharCharCharCharCharCharCharCharCharCharCharCharCharCharCharChar0">
    <w:name w:val="Char Char Char Char Char Char Char Char Char Char Char Char Char Char Char Char Char Char"/>
    <w:basedOn w:val="a8"/>
    <w:qFormat/>
    <w:rsid w:val="00A037AF"/>
    <w:rPr>
      <w:szCs w:val="24"/>
    </w:rPr>
  </w:style>
  <w:style w:type="paragraph" w:customStyle="1" w:styleId="tblack12b">
    <w:name w:val="t_black_12_b"/>
    <w:basedOn w:val="a8"/>
    <w:qFormat/>
    <w:rsid w:val="00A037AF"/>
    <w:pPr>
      <w:widowControl/>
      <w:jc w:val="left"/>
    </w:pPr>
    <w:rPr>
      <w:rFonts w:ascii="华文中宋" w:hAnsi="华文中宋" w:cs="华文中宋"/>
      <w:b/>
      <w:bCs/>
      <w:color w:val="212121"/>
      <w:kern w:val="0"/>
      <w:sz w:val="9"/>
      <w:szCs w:val="9"/>
    </w:rPr>
  </w:style>
  <w:style w:type="paragraph" w:customStyle="1" w:styleId="56">
    <w:name w:val="5"/>
    <w:basedOn w:val="a8"/>
    <w:qFormat/>
    <w:rsid w:val="00A037AF"/>
    <w:pPr>
      <w:tabs>
        <w:tab w:val="left" w:pos="1145"/>
      </w:tabs>
      <w:spacing w:line="300" w:lineRule="auto"/>
      <w:ind w:left="1145" w:hanging="720"/>
    </w:pPr>
    <w:rPr>
      <w:sz w:val="24"/>
    </w:rPr>
  </w:style>
  <w:style w:type="paragraph" w:customStyle="1" w:styleId="affffffd">
    <w:name w:val="表内文字"/>
    <w:basedOn w:val="afffffd"/>
    <w:qFormat/>
    <w:rsid w:val="00A037AF"/>
    <w:pPr>
      <w:tabs>
        <w:tab w:val="left" w:pos="7560"/>
      </w:tabs>
      <w:spacing w:line="400" w:lineRule="exact"/>
      <w:jc w:val="both"/>
    </w:pPr>
    <w:rPr>
      <w:bCs/>
      <w:snapToGrid w:val="0"/>
      <w:color w:val="008000"/>
      <w:kern w:val="0"/>
      <w:sz w:val="21"/>
    </w:rPr>
  </w:style>
  <w:style w:type="paragraph" w:customStyle="1" w:styleId="226">
    <w:name w:val="样式 居中 行距: 固定值 22 磅6"/>
    <w:basedOn w:val="a8"/>
    <w:qFormat/>
    <w:rsid w:val="00A037AF"/>
    <w:pPr>
      <w:spacing w:line="440" w:lineRule="exact"/>
      <w:jc w:val="center"/>
    </w:pPr>
    <w:rPr>
      <w:rFonts w:cs="华文中宋"/>
    </w:rPr>
  </w:style>
  <w:style w:type="paragraph" w:customStyle="1" w:styleId="2f7">
    <w:name w:val="正文2编号"/>
    <w:basedOn w:val="a8"/>
    <w:qFormat/>
    <w:rsid w:val="00A037AF"/>
    <w:pPr>
      <w:spacing w:line="360" w:lineRule="auto"/>
      <w:ind w:leftChars="200" w:left="400" w:hangingChars="200" w:hanging="200"/>
    </w:pPr>
    <w:rPr>
      <w:rFonts w:ascii="华文中宋"/>
      <w:sz w:val="24"/>
      <w:szCs w:val="24"/>
    </w:rPr>
  </w:style>
  <w:style w:type="paragraph" w:customStyle="1" w:styleId="affffffe">
    <w:name w:val="图名"/>
    <w:basedOn w:val="a8"/>
    <w:qFormat/>
    <w:rsid w:val="00A037AF"/>
    <w:pPr>
      <w:spacing w:line="360" w:lineRule="auto"/>
      <w:jc w:val="center"/>
    </w:pPr>
    <w:rPr>
      <w:rFonts w:ascii="华文中宋"/>
      <w:szCs w:val="21"/>
    </w:rPr>
  </w:style>
  <w:style w:type="paragraph" w:customStyle="1" w:styleId="5CharCharCharChar">
    <w:name w:val="样式 标题 5 + (符号) 宋体 Char Char Char Char"/>
    <w:basedOn w:val="5"/>
    <w:qFormat/>
    <w:rsid w:val="00A037AF"/>
    <w:pPr>
      <w:keepNext w:val="0"/>
      <w:keepLines w:val="0"/>
      <w:adjustRightInd/>
      <w:spacing w:before="0" w:after="0" w:line="300" w:lineRule="auto"/>
      <w:ind w:left="3600" w:hanging="360"/>
      <w:textAlignment w:val="auto"/>
    </w:pPr>
    <w:rPr>
      <w:rFonts w:ascii="华文中宋"/>
      <w:b w:val="0"/>
      <w:kern w:val="2"/>
      <w:sz w:val="24"/>
      <w:szCs w:val="28"/>
    </w:rPr>
  </w:style>
  <w:style w:type="paragraph" w:customStyle="1" w:styleId="afffffff">
    <w:name w:val="内容"/>
    <w:basedOn w:val="a8"/>
    <w:qFormat/>
    <w:rsid w:val="00A037AF"/>
    <w:pPr>
      <w:adjustRightInd w:val="0"/>
      <w:spacing w:line="480" w:lineRule="exact"/>
      <w:ind w:firstLineChars="200" w:firstLine="200"/>
      <w:textAlignment w:val="baseline"/>
    </w:pPr>
    <w:rPr>
      <w:szCs w:val="24"/>
    </w:rPr>
  </w:style>
  <w:style w:type="paragraph" w:customStyle="1" w:styleId="afffffff0">
    <w:name w:val="信封名称"/>
    <w:basedOn w:val="afffffff1"/>
    <w:qFormat/>
    <w:rsid w:val="00A037AF"/>
    <w:pPr>
      <w:spacing w:before="120" w:after="120" w:line="400" w:lineRule="exact"/>
      <w:ind w:leftChars="0" w:left="0" w:firstLine="0"/>
      <w:jc w:val="center"/>
    </w:pPr>
    <w:rPr>
      <w:rFonts w:eastAsia="华文中宋"/>
      <w:bCs/>
      <w:sz w:val="32"/>
      <w:szCs w:val="32"/>
    </w:rPr>
  </w:style>
  <w:style w:type="paragraph" w:customStyle="1" w:styleId="afffffff1">
    <w:name w:val="信封提头"/>
    <w:basedOn w:val="a8"/>
    <w:qFormat/>
    <w:rsid w:val="00A037AF"/>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8"/>
    <w:qFormat/>
    <w:rsid w:val="00A037AF"/>
    <w:pPr>
      <w:spacing w:line="360" w:lineRule="auto"/>
      <w:ind w:leftChars="500" w:left="1200"/>
    </w:pPr>
    <w:rPr>
      <w:rFonts w:ascii="华文中宋"/>
      <w:kern w:val="0"/>
      <w:sz w:val="24"/>
      <w:szCs w:val="24"/>
    </w:rPr>
  </w:style>
  <w:style w:type="paragraph" w:customStyle="1" w:styleId="afffffff2">
    <w:name w:val="目录表格"/>
    <w:basedOn w:val="af0"/>
    <w:qFormat/>
    <w:rsid w:val="00A037AF"/>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snapToGrid w:val="0"/>
      <w:color w:val="000000"/>
      <w:kern w:val="0"/>
      <w:szCs w:val="44"/>
    </w:rPr>
  </w:style>
  <w:style w:type="paragraph" w:customStyle="1" w:styleId="B">
    <w:name w:val="正文B"/>
    <w:basedOn w:val="a8"/>
    <w:qFormat/>
    <w:rsid w:val="00A037AF"/>
    <w:pPr>
      <w:adjustRightInd w:val="0"/>
      <w:snapToGrid w:val="0"/>
      <w:spacing w:line="0" w:lineRule="atLeast"/>
      <w:jc w:val="center"/>
    </w:pPr>
    <w:rPr>
      <w:rFonts w:ascii="华文新魏" w:eastAsia="华文新魏"/>
      <w:kern w:val="0"/>
    </w:rPr>
  </w:style>
  <w:style w:type="paragraph" w:customStyle="1" w:styleId="45">
    <w:name w:val="+标题4"/>
    <w:basedOn w:val="4"/>
    <w:qFormat/>
    <w:rsid w:val="00A037AF"/>
    <w:pPr>
      <w:keepNext w:val="0"/>
      <w:keepLines w:val="0"/>
      <w:tabs>
        <w:tab w:val="left" w:pos="900"/>
      </w:tabs>
      <w:wordWrap w:val="0"/>
      <w:adjustRightInd/>
      <w:spacing w:before="120" w:after="120" w:line="360" w:lineRule="auto"/>
      <w:ind w:left="2160" w:hanging="420"/>
      <w:textAlignment w:val="auto"/>
    </w:pPr>
    <w:rPr>
      <w:rFonts w:ascii="EU-F1" w:eastAsia="华文中宋" w:hAnsi="EU-F1"/>
      <w:b w:val="0"/>
      <w:bCs/>
      <w:color w:val="000000"/>
      <w:kern w:val="2"/>
      <w:sz w:val="24"/>
      <w:szCs w:val="28"/>
    </w:rPr>
  </w:style>
  <w:style w:type="paragraph" w:customStyle="1" w:styleId="405105051">
    <w:name w:val="样式 样式 样式 标题 4 + 段前: 0.5 行1 + 段前: 0.5 行 + 段前: 0.5 行1"/>
    <w:basedOn w:val="a8"/>
    <w:qFormat/>
    <w:rsid w:val="00A037AF"/>
    <w:pPr>
      <w:tabs>
        <w:tab w:val="left" w:pos="0"/>
      </w:tabs>
      <w:spacing w:beforeLines="50" w:line="360" w:lineRule="auto"/>
      <w:ind w:left="737" w:firstLineChars="200" w:hanging="737"/>
      <w:outlineLvl w:val="3"/>
    </w:pPr>
    <w:rPr>
      <w:rFonts w:ascii="华文中宋" w:hAnsi="华文中宋" w:cs="华文中宋"/>
      <w:sz w:val="24"/>
    </w:rPr>
  </w:style>
  <w:style w:type="paragraph" w:customStyle="1" w:styleId="CharCharCharCharCharCharCharCharCharCharCharCharCharCharCharCharCharCharChar">
    <w:name w:val="Char Char Char Char Char Char Char Char Char Char Char Char Char Char Char Char Char Char Char"/>
    <w:basedOn w:val="a8"/>
    <w:qFormat/>
    <w:rsid w:val="00A037AF"/>
    <w:pPr>
      <w:adjustRightInd w:val="0"/>
      <w:spacing w:line="360" w:lineRule="atLeast"/>
      <w:textAlignment w:val="baseline"/>
    </w:pPr>
    <w:rPr>
      <w:rFonts w:ascii="Calibri" w:hAnsi="Calibri"/>
      <w:sz w:val="24"/>
    </w:rPr>
  </w:style>
  <w:style w:type="paragraph" w:customStyle="1" w:styleId="2105">
    <w:name w:val="样式 标题 2 + 段前: 1 行 段后: 0.5 行"/>
    <w:basedOn w:val="20"/>
    <w:qFormat/>
    <w:rsid w:val="00A037AF"/>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6"/>
    <w:qFormat/>
    <w:rsid w:val="00A037AF"/>
    <w:pPr>
      <w:widowControl w:val="0"/>
      <w:adjustRightInd w:val="0"/>
      <w:snapToGrid w:val="0"/>
      <w:spacing w:line="360" w:lineRule="auto"/>
      <w:ind w:left="2" w:firstLineChars="217" w:firstLine="521"/>
    </w:pPr>
    <w:rPr>
      <w:rFonts w:ascii="华文中宋" w:eastAsia="宋体" w:hAnsi="华文中宋" w:cs="Cambria"/>
      <w:sz w:val="24"/>
      <w:lang w:val="en-US"/>
    </w:rPr>
  </w:style>
  <w:style w:type="paragraph" w:customStyle="1" w:styleId="3Arial015">
    <w:name w:val="标题 3 + Arial 左 段后: 0 磅 行距: 1.5 倍行距"/>
    <w:basedOn w:val="31"/>
    <w:qFormat/>
    <w:rsid w:val="00A037AF"/>
    <w:pPr>
      <w:keepNext w:val="0"/>
      <w:keepLines w:val="0"/>
      <w:wordWrap w:val="0"/>
      <w:autoSpaceDE/>
      <w:autoSpaceDN/>
      <w:adjustRightInd/>
      <w:spacing w:before="0" w:afterLines="20" w:line="360" w:lineRule="auto"/>
    </w:pPr>
    <w:rPr>
      <w:rFonts w:ascii="Cambria" w:hAnsi="Cambria"/>
      <w:b w:val="0"/>
      <w:kern w:val="2"/>
      <w:szCs w:val="24"/>
      <w:u w:val="none"/>
    </w:rPr>
  </w:style>
  <w:style w:type="paragraph" w:customStyle="1" w:styleId="1fb">
    <w:name w:val="普通(网站)1"/>
    <w:qFormat/>
    <w:rsid w:val="00A037AF"/>
    <w:pPr>
      <w:spacing w:before="100" w:beforeAutospacing="1" w:after="100" w:afterAutospacing="1"/>
    </w:pPr>
    <w:rPr>
      <w:rFonts w:ascii="华文中宋" w:eastAsia="宋体" w:hAnsi="华文中宋" w:cs="华文中宋"/>
      <w:kern w:val="0"/>
      <w:sz w:val="24"/>
      <w:szCs w:val="24"/>
    </w:rPr>
  </w:style>
  <w:style w:type="paragraph" w:customStyle="1" w:styleId="2f8">
    <w:name w:val="样式 正文文本缩进 + 首行缩进:  2 字符"/>
    <w:basedOn w:val="af2"/>
    <w:qFormat/>
    <w:rsid w:val="00A037AF"/>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1fc">
    <w:name w:val="日期1"/>
    <w:basedOn w:val="a8"/>
    <w:next w:val="a8"/>
    <w:qFormat/>
    <w:rsid w:val="00A037AF"/>
    <w:pPr>
      <w:adjustRightInd w:val="0"/>
      <w:textAlignment w:val="baseline"/>
    </w:pPr>
    <w:rPr>
      <w:sz w:val="28"/>
      <w:szCs w:val="24"/>
    </w:rPr>
  </w:style>
  <w:style w:type="paragraph" w:customStyle="1" w:styleId="CharChar1CharCharChar">
    <w:name w:val="Char Char1 Char Char Char"/>
    <w:basedOn w:val="a8"/>
    <w:qFormat/>
    <w:rsid w:val="00A037AF"/>
    <w:pPr>
      <w:adjustRightInd w:val="0"/>
      <w:spacing w:line="360" w:lineRule="atLeast"/>
      <w:textAlignment w:val="baseline"/>
    </w:pPr>
    <w:rPr>
      <w:rFonts w:ascii="Calibri" w:hAnsi="Calibri"/>
      <w:sz w:val="24"/>
    </w:rPr>
  </w:style>
  <w:style w:type="paragraph" w:customStyle="1" w:styleId="2f9">
    <w:name w:val="正文首缩2字符"/>
    <w:basedOn w:val="a8"/>
    <w:qFormat/>
    <w:rsid w:val="00A037AF"/>
    <w:pPr>
      <w:spacing w:line="400" w:lineRule="exact"/>
      <w:ind w:firstLineChars="200" w:firstLine="480"/>
    </w:pPr>
    <w:rPr>
      <w:sz w:val="24"/>
      <w:szCs w:val="24"/>
    </w:rPr>
  </w:style>
  <w:style w:type="paragraph" w:customStyle="1" w:styleId="62">
    <w:name w:val="注左6"/>
    <w:basedOn w:val="a8"/>
    <w:qFormat/>
    <w:rsid w:val="00A037AF"/>
    <w:pPr>
      <w:spacing w:line="360" w:lineRule="auto"/>
      <w:ind w:leftChars="600" w:left="950" w:hangingChars="350" w:hanging="350"/>
    </w:pPr>
    <w:rPr>
      <w:rFonts w:ascii="华文中宋"/>
      <w:bCs/>
      <w:szCs w:val="24"/>
    </w:rPr>
  </w:style>
  <w:style w:type="paragraph" w:customStyle="1" w:styleId="Aufzhlung1Stufe">
    <w:name w:val="Aufzählung. 1. Stufe"/>
    <w:basedOn w:val="a8"/>
    <w:qFormat/>
    <w:rsid w:val="00A037AF"/>
    <w:pPr>
      <w:widowControl/>
      <w:spacing w:before="240"/>
      <w:ind w:left="1134" w:hanging="283"/>
    </w:pPr>
    <w:rPr>
      <w:rFonts w:ascii="Cambria" w:hAnsi="Cambria"/>
      <w:kern w:val="0"/>
      <w:sz w:val="22"/>
      <w:lang w:val="en-GB" w:eastAsia="en-US"/>
    </w:rPr>
  </w:style>
  <w:style w:type="paragraph" w:customStyle="1" w:styleId="39">
    <w:name w:val="样式3"/>
    <w:basedOn w:val="aff"/>
    <w:link w:val="3Char5"/>
    <w:qFormat/>
    <w:rsid w:val="00A037AF"/>
    <w:pPr>
      <w:spacing w:beforeLines="30" w:afterLines="30"/>
      <w:ind w:leftChars="0" w:left="0"/>
    </w:pPr>
    <w:rPr>
      <w:rFonts w:ascii="华文中宋" w:eastAsia="宋体" w:hAnsi="华文中宋" w:cs="Times New Roman"/>
      <w:b/>
      <w:color w:val="auto"/>
      <w:szCs w:val="20"/>
    </w:rPr>
  </w:style>
  <w:style w:type="paragraph" w:customStyle="1" w:styleId="afffffff3">
    <w:name w:val="报告正文"/>
    <w:basedOn w:val="a8"/>
    <w:qFormat/>
    <w:rsid w:val="00A037AF"/>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8"/>
    <w:qFormat/>
    <w:rsid w:val="00A037AF"/>
    <w:pPr>
      <w:spacing w:beforeLines="50" w:afterLines="50" w:line="360" w:lineRule="auto"/>
      <w:jc w:val="center"/>
    </w:pPr>
    <w:rPr>
      <w:rFonts w:ascii="华文行楷" w:eastAsia="华文行楷"/>
      <w:b/>
      <w:spacing w:val="200"/>
      <w:sz w:val="48"/>
      <w:szCs w:val="48"/>
    </w:rPr>
  </w:style>
  <w:style w:type="paragraph" w:customStyle="1" w:styleId="afffffff4">
    <w:name w:val="正文排版"/>
    <w:basedOn w:val="af"/>
    <w:qFormat/>
    <w:rsid w:val="00A037AF"/>
    <w:pPr>
      <w:tabs>
        <w:tab w:val="left" w:pos="0"/>
      </w:tabs>
      <w:autoSpaceDE w:val="0"/>
      <w:autoSpaceDN w:val="0"/>
      <w:adjustRightInd w:val="0"/>
      <w:spacing w:line="480" w:lineRule="exact"/>
      <w:jc w:val="center"/>
      <w:textAlignment w:val="baseline"/>
    </w:pPr>
    <w:rPr>
      <w:rFonts w:ascii="EU-F1" w:eastAsia="宋体" w:hAnsi="EU-F1" w:cs="Times"/>
      <w:b/>
      <w:kern w:val="0"/>
      <w:sz w:val="24"/>
      <w:szCs w:val="32"/>
    </w:rPr>
  </w:style>
  <w:style w:type="paragraph" w:customStyle="1" w:styleId="46">
    <w:name w:val="标4"/>
    <w:basedOn w:val="4"/>
    <w:qFormat/>
    <w:rsid w:val="00A037AF"/>
    <w:pPr>
      <w:keepNext w:val="0"/>
      <w:keepLines w:val="0"/>
      <w:tabs>
        <w:tab w:val="left" w:pos="2880"/>
      </w:tabs>
      <w:wordWrap w:val="0"/>
      <w:snapToGrid w:val="0"/>
      <w:spacing w:before="0" w:after="0" w:line="360" w:lineRule="auto"/>
      <w:ind w:left="2880" w:hanging="360"/>
      <w:textAlignment w:val="auto"/>
    </w:pPr>
    <w:rPr>
      <w:rFonts w:ascii="华文中宋" w:eastAsia="宋体" w:hAnsi="华文中宋"/>
      <w:bCs/>
      <w:kern w:val="2"/>
      <w:sz w:val="21"/>
      <w:szCs w:val="21"/>
    </w:rPr>
  </w:style>
  <w:style w:type="paragraph" w:customStyle="1" w:styleId="afffffff5">
    <w:name w:val="+▲"/>
    <w:basedOn w:val="afffffff6"/>
    <w:qFormat/>
    <w:rsid w:val="00A037AF"/>
    <w:pPr>
      <w:ind w:firstLineChars="0" w:firstLine="0"/>
    </w:pPr>
  </w:style>
  <w:style w:type="paragraph" w:customStyle="1" w:styleId="afffffff6">
    <w:name w:val="+正文"/>
    <w:basedOn w:val="a8"/>
    <w:qFormat/>
    <w:rsid w:val="00A037AF"/>
    <w:pPr>
      <w:ind w:firstLineChars="200" w:firstLine="200"/>
    </w:pPr>
    <w:rPr>
      <w:sz w:val="24"/>
      <w:szCs w:val="28"/>
    </w:rPr>
  </w:style>
  <w:style w:type="paragraph" w:customStyle="1" w:styleId="57">
    <w:name w:val="正文左缩5"/>
    <w:basedOn w:val="a9"/>
    <w:qFormat/>
    <w:rsid w:val="00A037AF"/>
    <w:pPr>
      <w:autoSpaceDE/>
      <w:autoSpaceDN/>
      <w:adjustRightInd/>
      <w:spacing w:line="360" w:lineRule="auto"/>
      <w:ind w:leftChars="500" w:left="500" w:firstLine="0"/>
      <w:jc w:val="both"/>
    </w:pPr>
    <w:rPr>
      <w:rFonts w:ascii="Times New Roman" w:hAnsi="Times New Roman"/>
      <w:szCs w:val="20"/>
    </w:rPr>
  </w:style>
  <w:style w:type="paragraph" w:customStyle="1" w:styleId="L11">
    <w:name w:val="样式 L1 + 段前: 1 行"/>
    <w:basedOn w:val="L1"/>
    <w:qFormat/>
    <w:rsid w:val="00A037AF"/>
    <w:rPr>
      <w:rFonts w:cs="华文中宋"/>
      <w:szCs w:val="20"/>
    </w:rPr>
  </w:style>
  <w:style w:type="paragraph" w:customStyle="1" w:styleId="L1">
    <w:name w:val="L1"/>
    <w:basedOn w:val="a8"/>
    <w:qFormat/>
    <w:rsid w:val="00A037AF"/>
    <w:pPr>
      <w:spacing w:beforeLines="100" w:line="360" w:lineRule="auto"/>
      <w:jc w:val="center"/>
    </w:pPr>
    <w:rPr>
      <w:rFonts w:ascii="华文行楷" w:eastAsia="华文行楷"/>
      <w:b/>
      <w:bCs/>
      <w:spacing w:val="60"/>
      <w:sz w:val="36"/>
      <w:szCs w:val="36"/>
    </w:rPr>
  </w:style>
  <w:style w:type="paragraph" w:customStyle="1" w:styleId="2fa">
    <w:name w:val="封面标题2"/>
    <w:basedOn w:val="1f4"/>
    <w:qFormat/>
    <w:rsid w:val="00A037AF"/>
    <w:pPr>
      <w:spacing w:line="300" w:lineRule="auto"/>
    </w:pPr>
    <w:rPr>
      <w:rFonts w:eastAsia="楷体_GB2312"/>
      <w:sz w:val="64"/>
      <w:szCs w:val="72"/>
    </w:rPr>
  </w:style>
  <w:style w:type="paragraph" w:customStyle="1" w:styleId="LK3">
    <w:name w:val="LK3"/>
    <w:basedOn w:val="lk2"/>
    <w:qFormat/>
    <w:rsid w:val="00A037AF"/>
    <w:rPr>
      <w:kern w:val="80"/>
      <w:sz w:val="36"/>
    </w:rPr>
  </w:style>
  <w:style w:type="paragraph" w:customStyle="1" w:styleId="1fd">
    <w:name w:val="正文文字1"/>
    <w:basedOn w:val="a8"/>
    <w:qFormat/>
    <w:rsid w:val="00A037AF"/>
    <w:pPr>
      <w:spacing w:line="360" w:lineRule="exact"/>
      <w:ind w:firstLineChars="200" w:firstLine="482"/>
    </w:pPr>
    <w:rPr>
      <w:b/>
      <w:snapToGrid w:val="0"/>
      <w:color w:val="000000"/>
      <w:kern w:val="0"/>
      <w:sz w:val="24"/>
      <w:szCs w:val="24"/>
    </w:rPr>
  </w:style>
  <w:style w:type="paragraph" w:customStyle="1" w:styleId="3a">
    <w:name w:val="样式 标题 3 + (符号) 宋体"/>
    <w:basedOn w:val="31"/>
    <w:qFormat/>
    <w:rsid w:val="00A037AF"/>
    <w:pPr>
      <w:keepNext w:val="0"/>
      <w:keepLines w:val="0"/>
      <w:tabs>
        <w:tab w:val="left" w:pos="2149"/>
      </w:tabs>
      <w:wordWrap w:val="0"/>
      <w:autoSpaceDE/>
      <w:autoSpaceDN/>
      <w:adjustRightInd/>
      <w:spacing w:before="0" w:after="0" w:line="300" w:lineRule="auto"/>
      <w:ind w:left="2149" w:hanging="709"/>
      <w:jc w:val="both"/>
    </w:pPr>
    <w:rPr>
      <w:rFonts w:ascii="华文中宋"/>
      <w:b w:val="0"/>
      <w:bCs/>
      <w:kern w:val="2"/>
      <w:szCs w:val="32"/>
      <w:u w:val="none"/>
    </w:rPr>
  </w:style>
  <w:style w:type="paragraph" w:customStyle="1" w:styleId="afffffff7">
    <w:name w:val="名称"/>
    <w:basedOn w:val="a8"/>
    <w:qFormat/>
    <w:rsid w:val="00A037AF"/>
    <w:pPr>
      <w:adjustRightInd w:val="0"/>
      <w:snapToGrid w:val="0"/>
      <w:spacing w:beforeLines="50" w:afterLines="50" w:line="360" w:lineRule="auto"/>
      <w:jc w:val="center"/>
    </w:pPr>
    <w:rPr>
      <w:rFonts w:ascii="华文中宋" w:hAnsi="Times"/>
      <w:b/>
      <w:sz w:val="36"/>
      <w:szCs w:val="24"/>
    </w:rPr>
  </w:style>
  <w:style w:type="paragraph" w:customStyle="1" w:styleId="1111A-1">
    <w:name w:val="1.1.1.1A-1"/>
    <w:basedOn w:val="1111A"/>
    <w:qFormat/>
    <w:rsid w:val="00A037AF"/>
    <w:pPr>
      <w:tabs>
        <w:tab w:val="left" w:pos="1985"/>
      </w:tabs>
      <w:ind w:left="1985" w:hanging="425"/>
    </w:pPr>
  </w:style>
  <w:style w:type="paragraph" w:customStyle="1" w:styleId="1111A">
    <w:name w:val="1.1.1.1A"/>
    <w:basedOn w:val="1111"/>
    <w:qFormat/>
    <w:rsid w:val="00A037AF"/>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8"/>
    <w:qFormat/>
    <w:rsid w:val="00A037AF"/>
    <w:pPr>
      <w:tabs>
        <w:tab w:val="left" w:pos="1200"/>
        <w:tab w:val="left" w:pos="2132"/>
      </w:tabs>
      <w:spacing w:beforeLines="100" w:line="360" w:lineRule="auto"/>
      <w:ind w:left="2132" w:hanging="2132"/>
      <w:jc w:val="left"/>
      <w:outlineLvl w:val="1"/>
    </w:pPr>
    <w:rPr>
      <w:rFonts w:ascii="华文中宋" w:hAnsi="Cambria" w:cs="华文中宋"/>
      <w:b/>
      <w:bCs/>
      <w:sz w:val="24"/>
    </w:rPr>
  </w:style>
  <w:style w:type="paragraph" w:customStyle="1" w:styleId="Afffffff8">
    <w:name w:val="标题A"/>
    <w:basedOn w:val="a8"/>
    <w:qFormat/>
    <w:rsid w:val="00A037AF"/>
    <w:pPr>
      <w:snapToGrid w:val="0"/>
      <w:spacing w:beforeLines="100" w:afterLines="100" w:line="440" w:lineRule="atLeast"/>
      <w:jc w:val="center"/>
    </w:pPr>
    <w:rPr>
      <w:b/>
      <w:bCs/>
      <w:color w:val="0000FF"/>
      <w:sz w:val="32"/>
      <w:szCs w:val="32"/>
    </w:rPr>
  </w:style>
  <w:style w:type="paragraph" w:customStyle="1" w:styleId="3b">
    <w:name w:val="3"/>
    <w:basedOn w:val="a8"/>
    <w:qFormat/>
    <w:rsid w:val="00A037AF"/>
    <w:pPr>
      <w:adjustRightInd w:val="0"/>
      <w:spacing w:line="360" w:lineRule="atLeast"/>
      <w:textAlignment w:val="baseline"/>
    </w:pPr>
    <w:rPr>
      <w:rFonts w:ascii="Calibri" w:hAnsi="Calibri"/>
      <w:sz w:val="24"/>
    </w:rPr>
  </w:style>
  <w:style w:type="paragraph" w:customStyle="1" w:styleId="2051">
    <w:name w:val="样式 标题 2 + 段前: 0.5 行1"/>
    <w:basedOn w:val="20"/>
    <w:qFormat/>
    <w:rsid w:val="00A037AF"/>
    <w:pPr>
      <w:keepNext w:val="0"/>
      <w:keepLines w:val="0"/>
      <w:tabs>
        <w:tab w:val="left" w:pos="1200"/>
        <w:tab w:val="left" w:pos="1600"/>
      </w:tabs>
      <w:adjustRightInd w:val="0"/>
      <w:snapToGrid w:val="0"/>
      <w:spacing w:beforeLines="50" w:before="12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8"/>
    <w:qFormat/>
    <w:rsid w:val="00A037AF"/>
    <w:pPr>
      <w:tabs>
        <w:tab w:val="left" w:pos="180"/>
        <w:tab w:val="left" w:pos="2709"/>
      </w:tabs>
      <w:spacing w:beforeLines="50" w:line="520" w:lineRule="exact"/>
      <w:ind w:left="181" w:hanging="181"/>
      <w:outlineLvl w:val="3"/>
    </w:pPr>
    <w:rPr>
      <w:rFonts w:ascii="华文中宋" w:hAnsi="华文中宋" w:cs="华文中宋"/>
      <w:sz w:val="28"/>
      <w:szCs w:val="28"/>
    </w:rPr>
  </w:style>
  <w:style w:type="paragraph" w:customStyle="1" w:styleId="1fe">
    <w:name w:val="页眉1"/>
    <w:basedOn w:val="a8"/>
    <w:qFormat/>
    <w:rsid w:val="00A037AF"/>
    <w:pPr>
      <w:tabs>
        <w:tab w:val="left" w:pos="851"/>
      </w:tabs>
      <w:jc w:val="center"/>
    </w:pPr>
    <w:rPr>
      <w:rFonts w:ascii="华文中宋" w:cs="华文中宋"/>
      <w:spacing w:val="-20"/>
      <w:sz w:val="24"/>
      <w:szCs w:val="24"/>
    </w:rPr>
  </w:style>
  <w:style w:type="paragraph" w:customStyle="1" w:styleId="afffffff9">
    <w:name w:val="章"/>
    <w:basedOn w:val="1ff"/>
    <w:qFormat/>
    <w:rsid w:val="00A037AF"/>
    <w:pPr>
      <w:tabs>
        <w:tab w:val="left" w:pos="1200"/>
      </w:tabs>
      <w:ind w:left="500" w:hangingChars="500" w:hanging="500"/>
    </w:pPr>
    <w:rPr>
      <w:rFonts w:ascii="华文中宋" w:eastAsia="华文中宋"/>
      <w:b/>
      <w:sz w:val="30"/>
      <w:szCs w:val="32"/>
    </w:rPr>
  </w:style>
  <w:style w:type="paragraph" w:customStyle="1" w:styleId="1ff">
    <w:name w:val="封面1"/>
    <w:basedOn w:val="a8"/>
    <w:qFormat/>
    <w:rsid w:val="00A037AF"/>
    <w:pPr>
      <w:spacing w:beforeLines="50" w:line="360" w:lineRule="auto"/>
      <w:jc w:val="center"/>
    </w:pPr>
    <w:rPr>
      <w:rFonts w:ascii="华文行楷" w:eastAsia="华文行楷"/>
      <w:bCs/>
      <w:color w:val="000000"/>
      <w:sz w:val="40"/>
      <w:szCs w:val="40"/>
    </w:rPr>
  </w:style>
  <w:style w:type="paragraph" w:customStyle="1" w:styleId="afffffffa">
    <w:name w:val="签字"/>
    <w:basedOn w:val="af"/>
    <w:qFormat/>
    <w:rsid w:val="00A037AF"/>
    <w:pPr>
      <w:spacing w:beforeLines="100" w:afterLines="100" w:line="360" w:lineRule="auto"/>
      <w:ind w:leftChars="600" w:left="1440"/>
      <w:jc w:val="left"/>
    </w:pPr>
    <w:rPr>
      <w:rFonts w:ascii="华文行楷" w:eastAsia="华文行楷" w:hAnsi="Times" w:cs="Times New Roman"/>
      <w:b/>
      <w:spacing w:val="80"/>
      <w:sz w:val="28"/>
      <w:szCs w:val="20"/>
    </w:rPr>
  </w:style>
  <w:style w:type="paragraph" w:customStyle="1" w:styleId="bf1">
    <w:name w:val="bf.1"/>
    <w:basedOn w:val="a8"/>
    <w:qFormat/>
    <w:rsid w:val="00A037AF"/>
    <w:pPr>
      <w:autoSpaceDE w:val="0"/>
      <w:autoSpaceDN w:val="0"/>
      <w:adjustRightInd w:val="0"/>
      <w:spacing w:line="240" w:lineRule="atLeast"/>
    </w:pPr>
    <w:rPr>
      <w:rFonts w:ascii="华文中宋" w:hAnsi="Cambria"/>
      <w:b/>
      <w:sz w:val="30"/>
    </w:rPr>
  </w:style>
  <w:style w:type="paragraph" w:customStyle="1" w:styleId="DefinitionList">
    <w:name w:val="Definition List"/>
    <w:basedOn w:val="a8"/>
    <w:next w:val="DefinitionTerm"/>
    <w:qFormat/>
    <w:rsid w:val="00A037AF"/>
    <w:pPr>
      <w:autoSpaceDE w:val="0"/>
      <w:autoSpaceDN w:val="0"/>
      <w:adjustRightInd w:val="0"/>
      <w:ind w:left="360"/>
      <w:jc w:val="left"/>
    </w:pPr>
    <w:rPr>
      <w:kern w:val="0"/>
      <w:sz w:val="24"/>
    </w:rPr>
  </w:style>
  <w:style w:type="paragraph" w:customStyle="1" w:styleId="DefinitionTerm">
    <w:name w:val="Definition Term"/>
    <w:basedOn w:val="a8"/>
    <w:next w:val="DefinitionList"/>
    <w:qFormat/>
    <w:rsid w:val="00A037AF"/>
    <w:pPr>
      <w:autoSpaceDE w:val="0"/>
      <w:autoSpaceDN w:val="0"/>
      <w:adjustRightInd w:val="0"/>
      <w:jc w:val="left"/>
    </w:pPr>
    <w:rPr>
      <w:kern w:val="0"/>
      <w:sz w:val="24"/>
    </w:rPr>
  </w:style>
  <w:style w:type="paragraph" w:customStyle="1" w:styleId="1111A-n">
    <w:name w:val="1.1.1.1A-n"/>
    <w:basedOn w:val="a8"/>
    <w:qFormat/>
    <w:rsid w:val="00A037AF"/>
    <w:pPr>
      <w:autoSpaceDE w:val="0"/>
      <w:autoSpaceDN w:val="0"/>
      <w:adjustRightInd w:val="0"/>
      <w:spacing w:before="60" w:after="60" w:line="360" w:lineRule="atLeast"/>
      <w:ind w:left="1560"/>
    </w:pPr>
    <w:rPr>
      <w:rFonts w:ascii="Cambria" w:hAnsi="Cambria"/>
      <w:kern w:val="0"/>
      <w:sz w:val="24"/>
    </w:rPr>
  </w:style>
  <w:style w:type="paragraph" w:customStyle="1" w:styleId="LK5">
    <w:name w:val="LK5"/>
    <w:basedOn w:val="LK1"/>
    <w:qFormat/>
    <w:rsid w:val="00A037AF"/>
    <w:pPr>
      <w:ind w:leftChars="700" w:left="700"/>
      <w:jc w:val="left"/>
    </w:pPr>
  </w:style>
  <w:style w:type="paragraph" w:customStyle="1" w:styleId="LK1">
    <w:name w:val="LK1"/>
    <w:basedOn w:val="a8"/>
    <w:qFormat/>
    <w:rsid w:val="00A037AF"/>
    <w:pPr>
      <w:spacing w:line="360" w:lineRule="auto"/>
      <w:jc w:val="center"/>
    </w:pPr>
    <w:rPr>
      <w:rFonts w:ascii="华文中宋"/>
      <w:b/>
      <w:color w:val="000000"/>
      <w:sz w:val="28"/>
      <w:szCs w:val="28"/>
    </w:rPr>
  </w:style>
  <w:style w:type="paragraph" w:customStyle="1" w:styleId="58">
    <w:name w:val="样式 标题 5 + (符号) 宋体"/>
    <w:basedOn w:val="5"/>
    <w:qFormat/>
    <w:rsid w:val="00A037AF"/>
    <w:pPr>
      <w:keepNext w:val="0"/>
      <w:keepLines w:val="0"/>
      <w:tabs>
        <w:tab w:val="left" w:pos="3600"/>
      </w:tabs>
      <w:adjustRightInd/>
      <w:spacing w:before="100" w:after="0" w:line="360" w:lineRule="auto"/>
      <w:ind w:firstLine="454"/>
      <w:textAlignment w:val="auto"/>
    </w:pPr>
    <w:rPr>
      <w:rFonts w:ascii="华文中宋"/>
      <w:b w:val="0"/>
      <w:color w:val="FF6600"/>
      <w:kern w:val="2"/>
      <w:sz w:val="24"/>
      <w:szCs w:val="28"/>
    </w:rPr>
  </w:style>
  <w:style w:type="paragraph" w:customStyle="1" w:styleId="22ch1115">
    <w:name w:val="样式 标题 2标题 2－ch节标题 1.1 + 黑体 五号 行距: 1.5 倍行距"/>
    <w:basedOn w:val="20"/>
    <w:qFormat/>
    <w:rsid w:val="00A037AF"/>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8"/>
    <w:qFormat/>
    <w:rsid w:val="00A037AF"/>
    <w:pPr>
      <w:tabs>
        <w:tab w:val="left" w:pos="0"/>
      </w:tabs>
      <w:spacing w:line="360" w:lineRule="auto"/>
    </w:pPr>
    <w:rPr>
      <w:sz w:val="24"/>
      <w:szCs w:val="24"/>
    </w:rPr>
  </w:style>
  <w:style w:type="paragraph" w:customStyle="1" w:styleId="00">
    <w:name w:val="正文0"/>
    <w:basedOn w:val="a8"/>
    <w:qFormat/>
    <w:rsid w:val="00A037AF"/>
    <w:pPr>
      <w:adjustRightInd w:val="0"/>
      <w:spacing w:line="360" w:lineRule="auto"/>
      <w:ind w:firstLine="482"/>
      <w:textAlignment w:val="baseline"/>
    </w:pPr>
    <w:rPr>
      <w:kern w:val="24"/>
      <w:sz w:val="24"/>
    </w:rPr>
  </w:style>
  <w:style w:type="paragraph" w:customStyle="1" w:styleId="47">
    <w:name w:val="第4行"/>
    <w:basedOn w:val="a8"/>
    <w:qFormat/>
    <w:rsid w:val="00A037AF"/>
    <w:pPr>
      <w:jc w:val="center"/>
    </w:pPr>
    <w:rPr>
      <w:rFonts w:ascii="华文中宋" w:eastAsia="华文行楷"/>
      <w:sz w:val="30"/>
      <w:szCs w:val="24"/>
    </w:rPr>
  </w:style>
  <w:style w:type="paragraph" w:customStyle="1" w:styleId="220">
    <w:name w:val="正文22"/>
    <w:basedOn w:val="a8"/>
    <w:next w:val="a8"/>
    <w:qFormat/>
    <w:rsid w:val="00A037AF"/>
    <w:pPr>
      <w:spacing w:line="360" w:lineRule="auto"/>
      <w:ind w:firstLineChars="200" w:firstLine="200"/>
    </w:pPr>
    <w:rPr>
      <w:rFonts w:ascii="华文中宋"/>
      <w:sz w:val="24"/>
      <w:szCs w:val="24"/>
    </w:rPr>
  </w:style>
  <w:style w:type="paragraph" w:customStyle="1" w:styleId="110">
    <w:name w:val="样式 标题 1 + 段前: 1 行"/>
    <w:basedOn w:val="11"/>
    <w:next w:val="11"/>
    <w:qFormat/>
    <w:rsid w:val="00A037AF"/>
    <w:pPr>
      <w:keepNext w:val="0"/>
      <w:keepLines w:val="0"/>
      <w:wordWrap w:val="0"/>
      <w:spacing w:beforeLines="100" w:before="240"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8"/>
    <w:qFormat/>
    <w:rsid w:val="00A037AF"/>
    <w:pPr>
      <w:adjustRightInd w:val="0"/>
      <w:snapToGrid w:val="0"/>
      <w:spacing w:line="360" w:lineRule="auto"/>
      <w:ind w:firstLineChars="225" w:firstLine="200"/>
    </w:pPr>
    <w:rPr>
      <w:sz w:val="24"/>
    </w:rPr>
  </w:style>
  <w:style w:type="paragraph" w:customStyle="1" w:styleId="3c">
    <w:name w:val="第3行"/>
    <w:basedOn w:val="a8"/>
    <w:qFormat/>
    <w:rsid w:val="00A037AF"/>
    <w:pPr>
      <w:spacing w:beforeLines="50" w:afterLines="50" w:line="360" w:lineRule="auto"/>
      <w:jc w:val="center"/>
    </w:pPr>
    <w:rPr>
      <w:rFonts w:ascii="华文中宋" w:eastAsia="华文行楷"/>
      <w:b/>
      <w:sz w:val="48"/>
      <w:szCs w:val="24"/>
    </w:rPr>
  </w:style>
  <w:style w:type="paragraph" w:customStyle="1" w:styleId="BT">
    <w:name w:val="BT"/>
    <w:basedOn w:val="a8"/>
    <w:qFormat/>
    <w:rsid w:val="00A037AF"/>
    <w:pPr>
      <w:topLinePunct/>
      <w:spacing w:before="160" w:after="60" w:line="312" w:lineRule="exact"/>
      <w:jc w:val="center"/>
    </w:pPr>
    <w:rPr>
      <w:rFonts w:ascii="Cambria Math" w:eastAsia="华文行楷"/>
      <w:kern w:val="21"/>
    </w:rPr>
  </w:style>
  <w:style w:type="paragraph" w:customStyle="1" w:styleId="afffffffb">
    <w:name w:val="双签字"/>
    <w:basedOn w:val="a8"/>
    <w:qFormat/>
    <w:rsid w:val="00A037AF"/>
    <w:pPr>
      <w:adjustRightInd w:val="0"/>
      <w:snapToGrid w:val="0"/>
      <w:spacing w:line="440" w:lineRule="exact"/>
      <w:ind w:leftChars="1200" w:left="1200"/>
    </w:pPr>
    <w:rPr>
      <w:sz w:val="24"/>
    </w:rPr>
  </w:style>
  <w:style w:type="paragraph" w:customStyle="1" w:styleId="1ff0">
    <w:name w:val="样式 第一行 + 段前: 1 行"/>
    <w:basedOn w:val="afffff8"/>
    <w:qFormat/>
    <w:rsid w:val="00A037AF"/>
  </w:style>
  <w:style w:type="paragraph" w:customStyle="1" w:styleId="4GB2312Char">
    <w:name w:val="样式 标题 4 + (西文) 仿宋_GB2312 Char"/>
    <w:basedOn w:val="4"/>
    <w:qFormat/>
    <w:rsid w:val="00A037AF"/>
    <w:pPr>
      <w:keepNext w:val="0"/>
      <w:keepLines w:val="0"/>
      <w:tabs>
        <w:tab w:val="left" w:pos="1200"/>
        <w:tab w:val="left" w:pos="1960"/>
      </w:tabs>
      <w:adjustRightInd/>
      <w:spacing w:before="0" w:after="0" w:line="360" w:lineRule="auto"/>
      <w:ind w:left="2880" w:hanging="360"/>
      <w:textAlignment w:val="auto"/>
    </w:pPr>
    <w:rPr>
      <w:rFonts w:ascii="华文新魏" w:eastAsia="宋体" w:hAnsi="华文新魏"/>
      <w:b w:val="0"/>
      <w:kern w:val="2"/>
      <w:sz w:val="24"/>
      <w:szCs w:val="24"/>
    </w:rPr>
  </w:style>
  <w:style w:type="paragraph" w:customStyle="1" w:styleId="afffffffc">
    <w:name w:val="简单回函地址"/>
    <w:basedOn w:val="a8"/>
    <w:qFormat/>
    <w:rsid w:val="00A037AF"/>
    <w:pPr>
      <w:spacing w:line="360" w:lineRule="auto"/>
    </w:pPr>
  </w:style>
  <w:style w:type="paragraph" w:customStyle="1" w:styleId="afffffffd">
    <w:name w:val="正文（不缩）"/>
    <w:basedOn w:val="a8"/>
    <w:qFormat/>
    <w:rsid w:val="00A037AF"/>
    <w:pPr>
      <w:adjustRightInd w:val="0"/>
      <w:snapToGrid w:val="0"/>
      <w:spacing w:line="360" w:lineRule="auto"/>
      <w:ind w:firstLineChars="240" w:firstLine="504"/>
    </w:pPr>
    <w:rPr>
      <w:rFonts w:ascii="华文中宋" w:hAnsi="华文中宋"/>
      <w:szCs w:val="21"/>
    </w:rPr>
  </w:style>
  <w:style w:type="paragraph" w:customStyle="1" w:styleId="StyleFirstline2chBefore15lineAfter15lineCharCharCharCharChar">
    <w:name w:val="Style First line:  2 ch Before:  1.5 line After:  1.5 line Char Char Char Char Char"/>
    <w:basedOn w:val="a8"/>
    <w:qFormat/>
    <w:rsid w:val="00A037AF"/>
    <w:pPr>
      <w:spacing w:line="360" w:lineRule="auto"/>
      <w:ind w:firstLineChars="200" w:firstLine="200"/>
    </w:pPr>
    <w:rPr>
      <w:rFonts w:cs="华文中宋"/>
      <w:sz w:val="24"/>
    </w:rPr>
  </w:style>
  <w:style w:type="paragraph" w:customStyle="1" w:styleId="afffffffe">
    <w:name w:val="第七行"/>
    <w:basedOn w:val="a8"/>
    <w:qFormat/>
    <w:rsid w:val="00A037AF"/>
    <w:pPr>
      <w:spacing w:beforeLines="100"/>
      <w:ind w:left="420" w:firstLine="420"/>
    </w:pPr>
    <w:rPr>
      <w:rFonts w:ascii="华文中宋" w:cs="华文中宋"/>
      <w:b/>
      <w:bCs/>
      <w:sz w:val="28"/>
      <w:szCs w:val="28"/>
    </w:rPr>
  </w:style>
  <w:style w:type="paragraph" w:customStyle="1" w:styleId="5522">
    <w:name w:val="样式 正文左缩5 + 左侧:  5 字符 行距: 固定值 22 磅"/>
    <w:basedOn w:val="a8"/>
    <w:qFormat/>
    <w:rsid w:val="00A037AF"/>
    <w:pPr>
      <w:spacing w:line="360" w:lineRule="auto"/>
      <w:ind w:leftChars="500" w:left="500"/>
    </w:pPr>
    <w:rPr>
      <w:sz w:val="24"/>
    </w:rPr>
  </w:style>
  <w:style w:type="paragraph" w:customStyle="1" w:styleId="affffffff">
    <w:name w:val="第三行"/>
    <w:basedOn w:val="a8"/>
    <w:qFormat/>
    <w:rsid w:val="00A037AF"/>
    <w:pPr>
      <w:tabs>
        <w:tab w:val="left" w:pos="960"/>
      </w:tabs>
      <w:adjustRightInd w:val="0"/>
      <w:spacing w:beforeLines="200" w:line="360" w:lineRule="auto"/>
      <w:jc w:val="center"/>
      <w:textAlignment w:val="baseline"/>
    </w:pPr>
    <w:rPr>
      <w:rFonts w:ascii="黑体" w:eastAsia="黑体"/>
      <w:b/>
      <w:bCs/>
      <w:spacing w:val="200"/>
      <w:sz w:val="72"/>
      <w:szCs w:val="72"/>
    </w:rPr>
  </w:style>
  <w:style w:type="paragraph" w:customStyle="1" w:styleId="1ff1">
    <w:name w:val="+1."/>
    <w:basedOn w:val="afffffff6"/>
    <w:qFormat/>
    <w:rsid w:val="00A037AF"/>
    <w:pPr>
      <w:ind w:firstLineChars="0" w:firstLine="0"/>
    </w:pPr>
  </w:style>
  <w:style w:type="paragraph" w:customStyle="1" w:styleId="Char1CharCharCharCharChar1CharCharCharCharCharCharChar">
    <w:name w:val="Char1 Char Char Char Char Char1 Char Char Char Char Char Char Char"/>
    <w:basedOn w:val="a8"/>
    <w:qFormat/>
    <w:rsid w:val="00A037AF"/>
    <w:pPr>
      <w:spacing w:line="360" w:lineRule="auto"/>
      <w:ind w:firstLineChars="200" w:firstLine="200"/>
    </w:pPr>
    <w:rPr>
      <w:rFonts w:ascii="华文中宋" w:hAnsi="华文中宋" w:cs="华文中宋"/>
      <w:sz w:val="24"/>
      <w:szCs w:val="24"/>
    </w:rPr>
  </w:style>
  <w:style w:type="paragraph" w:customStyle="1" w:styleId="74">
    <w:name w:val="样式7"/>
    <w:basedOn w:val="a8"/>
    <w:qFormat/>
    <w:rsid w:val="00A037AF"/>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8"/>
    <w:qFormat/>
    <w:rsid w:val="00A037AF"/>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A037AF"/>
    <w:rPr>
      <w:b w:val="0"/>
      <w:bCs w:val="0"/>
    </w:rPr>
  </w:style>
  <w:style w:type="paragraph" w:customStyle="1" w:styleId="21051">
    <w:name w:val="样式 标题 2 + (符号) 宋体 非加粗 段前: 1 行 段后: 0.5 行"/>
    <w:basedOn w:val="20"/>
    <w:qFormat/>
    <w:rsid w:val="00A037AF"/>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8"/>
    <w:next w:val="a8"/>
    <w:qFormat/>
    <w:rsid w:val="00A037AF"/>
    <w:pPr>
      <w:spacing w:line="430" w:lineRule="exact"/>
      <w:ind w:leftChars="507" w:left="1155" w:firstLineChars="2" w:hanging="210"/>
    </w:pPr>
    <w:rPr>
      <w:color w:val="FF0000"/>
      <w:sz w:val="24"/>
    </w:rPr>
  </w:style>
  <w:style w:type="paragraph" w:customStyle="1" w:styleId="83">
    <w:name w:val="第8行"/>
    <w:basedOn w:val="a8"/>
    <w:qFormat/>
    <w:rsid w:val="00A037AF"/>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8"/>
    <w:qFormat/>
    <w:rsid w:val="00A037AF"/>
    <w:rPr>
      <w:sz w:val="24"/>
      <w:szCs w:val="24"/>
    </w:rPr>
  </w:style>
  <w:style w:type="paragraph" w:customStyle="1" w:styleId="1ff2">
    <w:name w:val="样式 标题 1 + 居中"/>
    <w:basedOn w:val="11"/>
    <w:qFormat/>
    <w:rsid w:val="00A037AF"/>
    <w:pPr>
      <w:tabs>
        <w:tab w:val="left" w:pos="425"/>
      </w:tabs>
      <w:adjustRightInd w:val="0"/>
      <w:spacing w:before="480" w:after="360"/>
      <w:ind w:left="425" w:hanging="425"/>
      <w:textAlignment w:val="baseline"/>
    </w:pPr>
    <w:rPr>
      <w:rFonts w:ascii="EU-F1" w:eastAsia="华文行楷" w:hAnsi="EU-F1" w:cs="EU-F1"/>
      <w:kern w:val="0"/>
      <w:sz w:val="36"/>
      <w:szCs w:val="20"/>
    </w:rPr>
  </w:style>
  <w:style w:type="paragraph" w:customStyle="1" w:styleId="affffffff0">
    <w:name w:val="第八行"/>
    <w:basedOn w:val="a8"/>
    <w:qFormat/>
    <w:rsid w:val="00A037AF"/>
    <w:pPr>
      <w:spacing w:beforeLines="100"/>
      <w:jc w:val="center"/>
    </w:pPr>
    <w:rPr>
      <w:rFonts w:ascii="华文中宋" w:cs="华文中宋"/>
      <w:b/>
      <w:bCs/>
      <w:sz w:val="28"/>
      <w:szCs w:val="28"/>
    </w:rPr>
  </w:style>
  <w:style w:type="paragraph" w:customStyle="1" w:styleId="2fb">
    <w:name w:val="2"/>
    <w:basedOn w:val="a8"/>
    <w:next w:val="a8"/>
    <w:uiPriority w:val="99"/>
    <w:qFormat/>
    <w:rsid w:val="00A037AF"/>
    <w:pPr>
      <w:spacing w:line="540" w:lineRule="exact"/>
      <w:ind w:firstLine="510"/>
    </w:pPr>
    <w:rPr>
      <w:bCs/>
      <w:sz w:val="24"/>
    </w:rPr>
  </w:style>
  <w:style w:type="paragraph" w:customStyle="1" w:styleId="378020">
    <w:name w:val="样式 标题 3 + (中文) 黑体 小四 非加粗 段前: 7.8 磅 段后: 0 磅 行距: 固定值 20 磅"/>
    <w:basedOn w:val="31"/>
    <w:qFormat/>
    <w:rsid w:val="00A037AF"/>
    <w:pPr>
      <w:autoSpaceDE/>
      <w:autoSpaceDN/>
      <w:adjustRightInd/>
      <w:spacing w:before="0" w:after="0" w:line="400" w:lineRule="exact"/>
      <w:jc w:val="both"/>
    </w:pPr>
    <w:rPr>
      <w:rFonts w:ascii="华文中宋" w:eastAsia="华文行楷" w:hAnsi="华文中宋" w:cs="华文中宋"/>
      <w:kern w:val="2"/>
      <w:u w:val="none"/>
    </w:rPr>
  </w:style>
  <w:style w:type="paragraph" w:customStyle="1" w:styleId="LL2">
    <w:name w:val="LL2"/>
    <w:basedOn w:val="LL"/>
    <w:qFormat/>
    <w:rsid w:val="00A037AF"/>
    <w:pPr>
      <w:ind w:left="1985" w:hanging="425"/>
    </w:pPr>
  </w:style>
  <w:style w:type="paragraph" w:customStyle="1" w:styleId="LL">
    <w:name w:val="LL"/>
    <w:basedOn w:val="f17hichaf0dbchaf17cgridl"/>
    <w:qFormat/>
    <w:rsid w:val="00A037AF"/>
    <w:pPr>
      <w:spacing w:before="60" w:after="60" w:line="360" w:lineRule="atLeast"/>
      <w:ind w:left="1560"/>
      <w:jc w:val="both"/>
    </w:pPr>
    <w:rPr>
      <w:spacing w:val="5"/>
      <w:sz w:val="24"/>
      <w:szCs w:val="24"/>
      <w:lang w:val="en-US"/>
    </w:rPr>
  </w:style>
  <w:style w:type="paragraph" w:customStyle="1" w:styleId="affffffff1">
    <w:name w:val="封面日期"/>
    <w:basedOn w:val="af0"/>
    <w:qFormat/>
    <w:rsid w:val="00A037AF"/>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f2">
    <w:name w:val="封底"/>
    <w:basedOn w:val="a8"/>
    <w:qFormat/>
    <w:rsid w:val="00A037AF"/>
    <w:pPr>
      <w:spacing w:line="360" w:lineRule="auto"/>
      <w:jc w:val="center"/>
    </w:pPr>
    <w:rPr>
      <w:rFonts w:ascii="华文中宋"/>
      <w:color w:val="000000"/>
      <w:spacing w:val="24"/>
      <w:sz w:val="30"/>
      <w:szCs w:val="30"/>
    </w:rPr>
  </w:style>
  <w:style w:type="paragraph" w:customStyle="1" w:styleId="2fc">
    <w:name w:val="样式 标题 2 + 非加粗"/>
    <w:basedOn w:val="20"/>
    <w:qFormat/>
    <w:rsid w:val="00A037AF"/>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8"/>
    <w:qFormat/>
    <w:rsid w:val="00A037AF"/>
    <w:pPr>
      <w:tabs>
        <w:tab w:val="left" w:pos="993"/>
      </w:tabs>
      <w:spacing w:line="480" w:lineRule="exact"/>
      <w:outlineLvl w:val="4"/>
    </w:pPr>
    <w:rPr>
      <w:rFonts w:eastAsia="Tahoma" w:cs="华文中宋"/>
      <w:sz w:val="24"/>
    </w:rPr>
  </w:style>
  <w:style w:type="paragraph" w:customStyle="1" w:styleId="CharCharCharCharChar">
    <w:name w:val="Char Char Char Char Char"/>
    <w:basedOn w:val="a8"/>
    <w:qFormat/>
    <w:rsid w:val="00A037AF"/>
    <w:pPr>
      <w:adjustRightInd w:val="0"/>
      <w:spacing w:line="360" w:lineRule="atLeast"/>
      <w:textAlignment w:val="baseline"/>
    </w:pPr>
    <w:rPr>
      <w:rFonts w:ascii="Calibri" w:hAnsi="Calibri"/>
      <w:sz w:val="24"/>
    </w:rPr>
  </w:style>
  <w:style w:type="paragraph" w:customStyle="1" w:styleId="affffffff3">
    <w:name w:val="正文（缩进）"/>
    <w:basedOn w:val="a8"/>
    <w:qFormat/>
    <w:rsid w:val="00A037AF"/>
    <w:pPr>
      <w:adjustRightInd w:val="0"/>
      <w:snapToGrid w:val="0"/>
      <w:spacing w:line="360" w:lineRule="auto"/>
      <w:ind w:firstLineChars="200" w:firstLine="200"/>
    </w:pPr>
    <w:rPr>
      <w:rFonts w:ascii="华文中宋" w:hAnsi="华文中宋"/>
      <w:szCs w:val="21"/>
    </w:rPr>
  </w:style>
  <w:style w:type="paragraph" w:customStyle="1" w:styleId="1ff3">
    <w:name w:val="表格样式1"/>
    <w:basedOn w:val="a8"/>
    <w:qFormat/>
    <w:rsid w:val="00A037AF"/>
    <w:pPr>
      <w:adjustRightInd w:val="0"/>
      <w:snapToGrid w:val="0"/>
      <w:spacing w:before="40" w:after="40"/>
      <w:ind w:leftChars="507" w:left="507" w:firstLineChars="2" w:firstLine="2"/>
      <w:textAlignment w:val="baseline"/>
    </w:pPr>
    <w:rPr>
      <w:rFonts w:ascii="华文中宋" w:hAnsi="华文中宋"/>
      <w:snapToGrid w:val="0"/>
      <w:color w:val="000000"/>
      <w:kern w:val="0"/>
      <w:szCs w:val="21"/>
    </w:rPr>
  </w:style>
  <w:style w:type="paragraph" w:customStyle="1" w:styleId="CharCharChar0">
    <w:name w:val="正文文字 Char Char Char"/>
    <w:basedOn w:val="a8"/>
    <w:qFormat/>
    <w:rsid w:val="00A037AF"/>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8"/>
    <w:qFormat/>
    <w:rsid w:val="00A037AF"/>
    <w:pPr>
      <w:spacing w:line="360" w:lineRule="auto"/>
      <w:ind w:leftChars="500" w:left="500"/>
    </w:pPr>
    <w:rPr>
      <w:rFonts w:ascii="华文中宋"/>
      <w:b/>
      <w:bCs/>
      <w:spacing w:val="52"/>
      <w:sz w:val="28"/>
      <w:szCs w:val="28"/>
    </w:rPr>
  </w:style>
  <w:style w:type="paragraph" w:customStyle="1" w:styleId="affffffff4">
    <w:name w:val="小四表格"/>
    <w:basedOn w:val="a8"/>
    <w:qFormat/>
    <w:rsid w:val="00A037AF"/>
    <w:pPr>
      <w:adjustRightInd w:val="0"/>
      <w:snapToGrid w:val="0"/>
      <w:spacing w:line="440" w:lineRule="exact"/>
    </w:pPr>
    <w:rPr>
      <w:snapToGrid w:val="0"/>
      <w:kern w:val="0"/>
      <w:sz w:val="24"/>
    </w:rPr>
  </w:style>
  <w:style w:type="paragraph" w:customStyle="1" w:styleId="5Char4">
    <w:name w:val="正文左缩5 Char"/>
    <w:basedOn w:val="a8"/>
    <w:qFormat/>
    <w:rsid w:val="00A037AF"/>
    <w:pPr>
      <w:spacing w:line="360" w:lineRule="auto"/>
      <w:ind w:leftChars="500" w:left="500"/>
    </w:pPr>
    <w:rPr>
      <w:rFonts w:ascii="华文中宋"/>
      <w:sz w:val="24"/>
      <w:szCs w:val="24"/>
    </w:rPr>
  </w:style>
  <w:style w:type="paragraph" w:customStyle="1" w:styleId="affffffff5">
    <w:name w:val="横表格"/>
    <w:basedOn w:val="a8"/>
    <w:qFormat/>
    <w:rsid w:val="00A037AF"/>
    <w:pPr>
      <w:jc w:val="center"/>
    </w:pPr>
    <w:rPr>
      <w:rFonts w:ascii="华文中宋"/>
      <w:color w:val="000000"/>
      <w:szCs w:val="21"/>
    </w:rPr>
  </w:style>
  <w:style w:type="paragraph" w:customStyle="1" w:styleId="11111">
    <w:name w:val="11111"/>
    <w:basedOn w:val="32"/>
    <w:qFormat/>
    <w:rsid w:val="00A037AF"/>
    <w:pPr>
      <w:spacing w:after="0" w:line="500" w:lineRule="exact"/>
      <w:ind w:leftChars="0" w:left="0"/>
    </w:pPr>
    <w:rPr>
      <w:rFonts w:ascii="华文中宋" w:hAnsi="华文中宋"/>
      <w:sz w:val="24"/>
      <w:szCs w:val="24"/>
    </w:rPr>
  </w:style>
  <w:style w:type="paragraph" w:customStyle="1" w:styleId="NNN">
    <w:name w:val="NNN"/>
    <w:basedOn w:val="NN"/>
    <w:qFormat/>
    <w:rsid w:val="00A037AF"/>
    <w:pPr>
      <w:tabs>
        <w:tab w:val="left" w:pos="1134"/>
      </w:tabs>
      <w:spacing w:before="60" w:after="60"/>
      <w:ind w:left="1361" w:hanging="227"/>
    </w:pPr>
    <w:rPr>
      <w:rFonts w:ascii="Cambria" w:hAnsi="Cambria"/>
      <w:lang w:val="zh-CN"/>
    </w:rPr>
  </w:style>
  <w:style w:type="paragraph" w:customStyle="1" w:styleId="2fd">
    <w:name w:val="封面2"/>
    <w:basedOn w:val="a8"/>
    <w:qFormat/>
    <w:rsid w:val="00A037AF"/>
    <w:pPr>
      <w:spacing w:line="360" w:lineRule="auto"/>
      <w:jc w:val="center"/>
    </w:pPr>
    <w:rPr>
      <w:rFonts w:ascii="Tahoma" w:eastAsia="Tahoma"/>
      <w:b/>
      <w:bCs/>
      <w:color w:val="000000"/>
      <w:spacing w:val="200"/>
      <w:sz w:val="72"/>
      <w:szCs w:val="72"/>
    </w:rPr>
  </w:style>
  <w:style w:type="paragraph" w:customStyle="1" w:styleId="1ff4">
    <w:name w:val="+标题1"/>
    <w:basedOn w:val="11"/>
    <w:qFormat/>
    <w:rsid w:val="00A037AF"/>
    <w:pPr>
      <w:keepNext w:val="0"/>
      <w:keepLines w:val="0"/>
      <w:pageBreakBefore/>
      <w:spacing w:before="240" w:after="240" w:line="360" w:lineRule="auto"/>
      <w:ind w:left="900" w:right="240" w:hanging="420"/>
    </w:pPr>
    <w:rPr>
      <w:rFonts w:ascii="华文中宋" w:eastAsia="华文行楷" w:hAnsi="华文中宋"/>
      <w:color w:val="000000"/>
      <w:kern w:val="32"/>
      <w:sz w:val="32"/>
      <w:szCs w:val="32"/>
    </w:rPr>
  </w:style>
  <w:style w:type="paragraph" w:customStyle="1" w:styleId="49">
    <w:name w:val="样式 标题 4 + 宋体"/>
    <w:basedOn w:val="4"/>
    <w:qFormat/>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华文中宋"/>
      <w:b w:val="0"/>
      <w:sz w:val="24"/>
      <w:szCs w:val="24"/>
    </w:rPr>
  </w:style>
  <w:style w:type="paragraph" w:customStyle="1" w:styleId="affffffff6">
    <w:name w:val="单位"/>
    <w:basedOn w:val="a8"/>
    <w:qFormat/>
    <w:rsid w:val="00A037AF"/>
    <w:pPr>
      <w:adjustRightInd w:val="0"/>
      <w:snapToGrid w:val="0"/>
      <w:spacing w:line="430" w:lineRule="exact"/>
      <w:ind w:firstLine="113"/>
    </w:pPr>
    <w:rPr>
      <w:sz w:val="24"/>
    </w:rPr>
  </w:style>
  <w:style w:type="paragraph" w:customStyle="1" w:styleId="affffffff7">
    <w:name w:val="格式"/>
    <w:basedOn w:val="a8"/>
    <w:qFormat/>
    <w:rsid w:val="00A037AF"/>
    <w:pPr>
      <w:spacing w:line="360" w:lineRule="auto"/>
      <w:jc w:val="center"/>
    </w:pPr>
    <w:rPr>
      <w:rFonts w:ascii="华文中宋"/>
      <w:b/>
      <w:sz w:val="24"/>
      <w:szCs w:val="24"/>
    </w:rPr>
  </w:style>
  <w:style w:type="paragraph" w:customStyle="1" w:styleId="DA4B1E4DBA9C4FF491B1260221B2A7BA">
    <w:name w:val="DA4B1E4DBA9C4FF491B1260221B2A7BA"/>
    <w:qFormat/>
    <w:rsid w:val="00A037AF"/>
    <w:pPr>
      <w:spacing w:after="200" w:line="276" w:lineRule="auto"/>
    </w:pPr>
    <w:rPr>
      <w:rFonts w:ascii="MT-Extra" w:eastAsia="宋体" w:hAnsi="MT-Extra" w:cs="Times New Roman"/>
      <w:kern w:val="0"/>
      <w:sz w:val="22"/>
      <w:lang w:eastAsia="en-US"/>
    </w:rPr>
  </w:style>
  <w:style w:type="paragraph" w:customStyle="1" w:styleId="112">
    <w:name w:val="1.1"/>
    <w:basedOn w:val="a8"/>
    <w:qFormat/>
    <w:rsid w:val="00A037AF"/>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8"/>
    <w:qFormat/>
    <w:rsid w:val="00A037AF"/>
    <w:rPr>
      <w:rFonts w:ascii="华文中宋"/>
      <w:color w:val="000000"/>
      <w:sz w:val="18"/>
      <w:szCs w:val="24"/>
    </w:rPr>
  </w:style>
  <w:style w:type="paragraph" w:customStyle="1" w:styleId="93">
    <w:name w:val="样式9"/>
    <w:basedOn w:val="64"/>
    <w:rsid w:val="00A037AF"/>
    <w:pPr>
      <w:spacing w:beforeLines="30" w:afterLines="30"/>
    </w:pPr>
    <w:rPr>
      <w:b w:val="0"/>
    </w:rPr>
  </w:style>
  <w:style w:type="paragraph" w:customStyle="1" w:styleId="64">
    <w:name w:val="样式6"/>
    <w:basedOn w:val="a8"/>
    <w:qFormat/>
    <w:rsid w:val="00A037AF"/>
    <w:pPr>
      <w:spacing w:beforeLines="50" w:afterLines="50"/>
    </w:pPr>
    <w:rPr>
      <w:rFonts w:ascii="楷体_GB2312" w:eastAsia="楷体_GB2312"/>
      <w:b/>
      <w:bCs/>
      <w:sz w:val="32"/>
      <w:szCs w:val="24"/>
    </w:rPr>
  </w:style>
  <w:style w:type="paragraph" w:customStyle="1" w:styleId="150">
    <w:name w:val="样式15"/>
    <w:basedOn w:val="a8"/>
    <w:qFormat/>
    <w:rsid w:val="00A037AF"/>
    <w:pPr>
      <w:overflowPunct w:val="0"/>
      <w:adjustRightInd w:val="0"/>
    </w:pPr>
    <w:rPr>
      <w:rFonts w:eastAsia="楷体_GB2312"/>
      <w:sz w:val="24"/>
      <w:szCs w:val="24"/>
    </w:rPr>
  </w:style>
  <w:style w:type="paragraph" w:customStyle="1" w:styleId="contentarticle">
    <w:name w:val="contentarticle"/>
    <w:basedOn w:val="a8"/>
    <w:qFormat/>
    <w:rsid w:val="00A037AF"/>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8"/>
    <w:qFormat/>
    <w:rsid w:val="00A037AF"/>
    <w:pPr>
      <w:tabs>
        <w:tab w:val="left" w:leader="underscore" w:pos="0"/>
      </w:tabs>
      <w:autoSpaceDE w:val="0"/>
      <w:autoSpaceDN w:val="0"/>
      <w:adjustRightInd w:val="0"/>
      <w:spacing w:before="480" w:after="240" w:line="360" w:lineRule="atLeast"/>
      <w:jc w:val="center"/>
    </w:pPr>
    <w:rPr>
      <w:rFonts w:ascii="华文行楷" w:eastAsia="华文行楷"/>
      <w:kern w:val="0"/>
      <w:sz w:val="36"/>
    </w:rPr>
  </w:style>
  <w:style w:type="paragraph" w:customStyle="1" w:styleId="affffffff8">
    <w:name w:val="a)"/>
    <w:basedOn w:val="6"/>
    <w:qFormat/>
    <w:rsid w:val="00A037AF"/>
    <w:pPr>
      <w:keepNext w:val="0"/>
      <w:keepLines w:val="0"/>
      <w:tabs>
        <w:tab w:val="left" w:pos="4320"/>
      </w:tabs>
      <w:adjustRightInd/>
      <w:spacing w:before="0" w:after="0" w:line="360" w:lineRule="auto"/>
      <w:ind w:leftChars="500" w:left="700" w:hangingChars="200" w:hanging="200"/>
      <w:textAlignment w:val="auto"/>
    </w:pPr>
    <w:rPr>
      <w:rFonts w:ascii="华文中宋" w:eastAsia="宋体" w:hAnsi="华文中宋"/>
      <w:b w:val="0"/>
      <w:bCs/>
      <w:snapToGrid w:val="0"/>
      <w:szCs w:val="24"/>
    </w:rPr>
  </w:style>
  <w:style w:type="paragraph" w:customStyle="1" w:styleId="biao">
    <w:name w:val="biao"/>
    <w:basedOn w:val="BT3"/>
    <w:qFormat/>
    <w:rsid w:val="00A037AF"/>
    <w:pPr>
      <w:ind w:left="0" w:firstLine="0"/>
    </w:pPr>
    <w:rPr>
      <w:spacing w:val="0"/>
    </w:rPr>
  </w:style>
  <w:style w:type="paragraph" w:customStyle="1" w:styleId="BT3">
    <w:name w:val="BT3"/>
    <w:basedOn w:val="f17hichaf0dbchaf17cgridl"/>
    <w:qFormat/>
    <w:rsid w:val="00A037AF"/>
    <w:pPr>
      <w:tabs>
        <w:tab w:val="left" w:pos="0"/>
      </w:tabs>
      <w:spacing w:before="60" w:after="60" w:line="360" w:lineRule="atLeast"/>
      <w:ind w:left="1134" w:hanging="1134"/>
      <w:jc w:val="both"/>
    </w:pPr>
    <w:rPr>
      <w:spacing w:val="5"/>
      <w:sz w:val="24"/>
      <w:szCs w:val="24"/>
      <w:lang w:val="en-US"/>
    </w:rPr>
  </w:style>
  <w:style w:type="paragraph" w:customStyle="1" w:styleId="1ff5">
    <w:name w:val="正文1"/>
    <w:basedOn w:val="a8"/>
    <w:qFormat/>
    <w:rsid w:val="00A037AF"/>
    <w:pPr>
      <w:spacing w:line="360" w:lineRule="auto"/>
      <w:ind w:leftChars="300" w:left="300"/>
    </w:pPr>
    <w:rPr>
      <w:rFonts w:ascii="华文中宋"/>
      <w:color w:val="000000"/>
      <w:sz w:val="24"/>
      <w:szCs w:val="24"/>
    </w:rPr>
  </w:style>
  <w:style w:type="paragraph" w:customStyle="1" w:styleId="LK4">
    <w:name w:val="LK4"/>
    <w:basedOn w:val="a8"/>
    <w:qFormat/>
    <w:rsid w:val="00A037AF"/>
    <w:pPr>
      <w:spacing w:line="360" w:lineRule="auto"/>
      <w:jc w:val="center"/>
    </w:pPr>
    <w:rPr>
      <w:rFonts w:ascii="华文中宋"/>
      <w:b/>
      <w:color w:val="000000"/>
      <w:spacing w:val="60"/>
      <w:sz w:val="72"/>
      <w:szCs w:val="72"/>
    </w:rPr>
  </w:style>
  <w:style w:type="paragraph" w:customStyle="1" w:styleId="074">
    <w:name w:val="正文缩进0.74"/>
    <w:basedOn w:val="a8"/>
    <w:qFormat/>
    <w:rsid w:val="00A037AF"/>
    <w:pPr>
      <w:spacing w:line="240" w:lineRule="atLeast"/>
      <w:ind w:firstLine="420"/>
    </w:pPr>
    <w:rPr>
      <w:szCs w:val="21"/>
    </w:rPr>
  </w:style>
  <w:style w:type="paragraph" w:customStyle="1" w:styleId="6TimesNewRoman">
    <w:name w:val="样式 标题 6 + Times New Roman 五号 自动设置"/>
    <w:basedOn w:val="6"/>
    <w:qFormat/>
    <w:rsid w:val="00A037AF"/>
    <w:pPr>
      <w:keepNext w:val="0"/>
      <w:keepLines w:val="0"/>
      <w:tabs>
        <w:tab w:val="left" w:pos="567"/>
      </w:tabs>
      <w:snapToGrid w:val="0"/>
      <w:spacing w:before="0" w:after="0" w:line="360" w:lineRule="auto"/>
      <w:ind w:left="4320" w:firstLine="482"/>
      <w:textAlignment w:val="auto"/>
    </w:pPr>
    <w:rPr>
      <w:rFonts w:ascii="EU-F1" w:eastAsia="宋体" w:hAnsi="EU-F1"/>
      <w:b w:val="0"/>
      <w:kern w:val="2"/>
      <w:sz w:val="21"/>
      <w:szCs w:val="24"/>
    </w:rPr>
  </w:style>
  <w:style w:type="paragraph" w:customStyle="1" w:styleId="211">
    <w:name w:val="样式 样式 样式 样式 样式 样式 样式 样式 样式 样式 样式 标题 2 + 段前: 1 行 + 段前: 1 行 + 段前: ..."/>
    <w:basedOn w:val="a8"/>
    <w:qFormat/>
    <w:rsid w:val="00A037AF"/>
    <w:pPr>
      <w:tabs>
        <w:tab w:val="left" w:pos="1200"/>
        <w:tab w:val="left" w:pos="1507"/>
      </w:tabs>
      <w:spacing w:beforeLines="100" w:line="360" w:lineRule="auto"/>
      <w:ind w:left="994" w:hanging="567"/>
      <w:jc w:val="left"/>
      <w:outlineLvl w:val="1"/>
    </w:pPr>
    <w:rPr>
      <w:rFonts w:ascii="华文中宋" w:hAnsi="Cambria" w:cs="华文中宋"/>
      <w:b/>
      <w:bCs/>
      <w:sz w:val="24"/>
    </w:rPr>
  </w:style>
  <w:style w:type="paragraph" w:customStyle="1" w:styleId="Normalk">
    <w:name w:val="Normalk"/>
    <w:basedOn w:val="a8"/>
    <w:qFormat/>
    <w:rsid w:val="00A037AF"/>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8"/>
    <w:qFormat/>
    <w:rsid w:val="00A037AF"/>
    <w:pPr>
      <w:spacing w:beforeLines="50" w:afterLines="50"/>
      <w:jc w:val="center"/>
    </w:pPr>
    <w:rPr>
      <w:rFonts w:ascii="华文行楷" w:eastAsia="华文行楷"/>
      <w:spacing w:val="200"/>
      <w:sz w:val="44"/>
      <w:szCs w:val="44"/>
    </w:rPr>
  </w:style>
  <w:style w:type="paragraph" w:customStyle="1" w:styleId="affffffff9">
    <w:name w:val="文件名"/>
    <w:basedOn w:val="a8"/>
    <w:qFormat/>
    <w:rsid w:val="00A037AF"/>
    <w:pPr>
      <w:tabs>
        <w:tab w:val="left" w:pos="987"/>
      </w:tabs>
      <w:spacing w:beforeLines="50" w:afterLines="50" w:line="360" w:lineRule="auto"/>
      <w:ind w:left="1134" w:hanging="567"/>
      <w:jc w:val="center"/>
    </w:pPr>
    <w:rPr>
      <w:rFonts w:ascii="华文中宋"/>
      <w:b/>
      <w:sz w:val="28"/>
      <w:szCs w:val="28"/>
    </w:rPr>
  </w:style>
  <w:style w:type="paragraph" w:customStyle="1" w:styleId="affffffffa">
    <w:name w:val="自动更正"/>
    <w:rsid w:val="00A037AF"/>
    <w:pPr>
      <w:widowControl w:val="0"/>
      <w:jc w:val="both"/>
    </w:pPr>
    <w:rPr>
      <w:rFonts w:ascii="Times New Roman" w:eastAsia="宋体" w:hAnsi="Times New Roman" w:cs="Times New Roman"/>
      <w:szCs w:val="20"/>
    </w:rPr>
  </w:style>
  <w:style w:type="paragraph" w:customStyle="1" w:styleId="affffffffb">
    <w:name w:val="样式 横表格 + 两端对齐"/>
    <w:basedOn w:val="affffffff5"/>
    <w:qFormat/>
    <w:rsid w:val="00A037AF"/>
    <w:pPr>
      <w:tabs>
        <w:tab w:val="left" w:pos="960"/>
      </w:tabs>
      <w:adjustRightInd w:val="0"/>
      <w:spacing w:line="360" w:lineRule="exact"/>
      <w:jc w:val="both"/>
      <w:textAlignment w:val="baseline"/>
    </w:pPr>
    <w:rPr>
      <w:rFonts w:ascii="EU-F1"/>
      <w:color w:val="auto"/>
      <w:szCs w:val="20"/>
    </w:rPr>
  </w:style>
  <w:style w:type="paragraph" w:customStyle="1" w:styleId="3d">
    <w:name w:val="+标题3"/>
    <w:basedOn w:val="31"/>
    <w:qFormat/>
    <w:rsid w:val="00A037AF"/>
    <w:pPr>
      <w:tabs>
        <w:tab w:val="left" w:pos="420"/>
        <w:tab w:val="left" w:pos="900"/>
      </w:tabs>
      <w:autoSpaceDE/>
      <w:autoSpaceDN/>
      <w:adjustRightInd/>
      <w:spacing w:before="120" w:line="360" w:lineRule="auto"/>
      <w:ind w:left="420" w:hanging="420"/>
      <w:jc w:val="both"/>
    </w:pPr>
    <w:rPr>
      <w:rFonts w:ascii="Calibri"/>
      <w:bCs/>
      <w:kern w:val="2"/>
      <w:szCs w:val="28"/>
      <w:u w:val="none"/>
    </w:rPr>
  </w:style>
  <w:style w:type="paragraph" w:customStyle="1" w:styleId="CharCharCharCharCharChar">
    <w:name w:val="Char Char Char Char Char Char"/>
    <w:basedOn w:val="a8"/>
    <w:qFormat/>
    <w:rsid w:val="00A037AF"/>
    <w:pPr>
      <w:adjustRightInd w:val="0"/>
      <w:spacing w:line="360" w:lineRule="atLeast"/>
      <w:textAlignment w:val="baseline"/>
    </w:pPr>
    <w:rPr>
      <w:rFonts w:ascii="Calibri" w:hAnsi="Calibri"/>
      <w:sz w:val="24"/>
    </w:rPr>
  </w:style>
  <w:style w:type="paragraph" w:customStyle="1" w:styleId="2fe">
    <w:name w:val="表格2"/>
    <w:basedOn w:val="a8"/>
    <w:qFormat/>
    <w:rsid w:val="00A037AF"/>
    <w:pPr>
      <w:spacing w:line="400" w:lineRule="exact"/>
      <w:jc w:val="center"/>
    </w:pPr>
    <w:rPr>
      <w:rFonts w:ascii="华文中宋" w:hAnsi="华文中宋"/>
    </w:rPr>
  </w:style>
  <w:style w:type="paragraph" w:customStyle="1" w:styleId="affffffffc">
    <w:name w:val="目录"/>
    <w:basedOn w:val="1a"/>
    <w:qFormat/>
    <w:rsid w:val="00A037AF"/>
    <w:pPr>
      <w:tabs>
        <w:tab w:val="clear" w:pos="1050"/>
        <w:tab w:val="clear" w:pos="8937"/>
        <w:tab w:val="right" w:leader="dot" w:pos="9120"/>
      </w:tabs>
      <w:spacing w:beforeLines="100" w:afterLines="50"/>
      <w:jc w:val="center"/>
    </w:pPr>
    <w:rPr>
      <w:rFonts w:ascii="华文中宋" w:hAnsi="MT-Extra"/>
      <w:b w:val="0"/>
      <w:bCs/>
      <w:caps/>
      <w:spacing w:val="120"/>
      <w:sz w:val="32"/>
      <w:szCs w:val="32"/>
    </w:rPr>
  </w:style>
  <w:style w:type="paragraph" w:customStyle="1" w:styleId="405105">
    <w:name w:val="样式 样式 标题 4 + 段前: 0.5 行1 + 段前: 0.5 行"/>
    <w:basedOn w:val="a8"/>
    <w:qFormat/>
    <w:rsid w:val="00A037AF"/>
    <w:pPr>
      <w:spacing w:beforeLines="50" w:line="360" w:lineRule="auto"/>
      <w:ind w:firstLineChars="200" w:firstLine="480"/>
      <w:outlineLvl w:val="3"/>
    </w:pPr>
    <w:rPr>
      <w:rFonts w:ascii="华文中宋" w:hAnsi="华文中宋" w:cs="华文中宋"/>
      <w:sz w:val="24"/>
    </w:rPr>
  </w:style>
  <w:style w:type="paragraph" w:customStyle="1" w:styleId="169152">
    <w:name w:val="样式 样式 小四 左侧:  1.69 厘米 行距: 1.5 倍行距 + 首行缩进:  2 字符"/>
    <w:basedOn w:val="a8"/>
    <w:qFormat/>
    <w:rsid w:val="00A037AF"/>
    <w:pPr>
      <w:spacing w:line="360" w:lineRule="auto"/>
      <w:ind w:firstLineChars="200" w:firstLine="200"/>
    </w:pPr>
    <w:rPr>
      <w:rFonts w:cs="华文中宋"/>
      <w:color w:val="000000"/>
      <w:sz w:val="24"/>
    </w:rPr>
  </w:style>
  <w:style w:type="paragraph" w:customStyle="1" w:styleId="affffffffd">
    <w:name w:val="黑体表名"/>
    <w:basedOn w:val="a8"/>
    <w:qFormat/>
    <w:rsid w:val="00A037AF"/>
    <w:pPr>
      <w:tabs>
        <w:tab w:val="left" w:pos="1582"/>
      </w:tabs>
      <w:adjustRightInd w:val="0"/>
      <w:snapToGrid w:val="0"/>
      <w:spacing w:before="50" w:line="360" w:lineRule="auto"/>
      <w:ind w:firstLineChars="100" w:firstLine="100"/>
      <w:jc w:val="left"/>
    </w:pPr>
    <w:rPr>
      <w:rFonts w:ascii="华文中宋" w:hAnsi="华文中宋"/>
      <w:sz w:val="24"/>
    </w:rPr>
  </w:style>
  <w:style w:type="paragraph" w:customStyle="1" w:styleId="1ff6">
    <w:name w:val="样式 表格 + 两端对齐1"/>
    <w:basedOn w:val="afffffd"/>
    <w:rsid w:val="00A037AF"/>
    <w:pPr>
      <w:spacing w:line="400" w:lineRule="exact"/>
      <w:jc w:val="both"/>
    </w:pPr>
    <w:rPr>
      <w:rFonts w:ascii="华文中宋" w:cs="华文中宋"/>
      <w:color w:val="auto"/>
      <w:szCs w:val="20"/>
    </w:rPr>
  </w:style>
  <w:style w:type="paragraph" w:customStyle="1" w:styleId="affffffffe">
    <w:name w:val="分卷标题"/>
    <w:basedOn w:val="af0"/>
    <w:qFormat/>
    <w:rsid w:val="00A037AF"/>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f">
    <w:name w:val="表内小字"/>
    <w:basedOn w:val="a8"/>
    <w:qFormat/>
    <w:rsid w:val="00A037AF"/>
    <w:pPr>
      <w:tabs>
        <w:tab w:val="left" w:pos="7560"/>
      </w:tabs>
      <w:spacing w:line="40" w:lineRule="atLeast"/>
      <w:jc w:val="center"/>
    </w:pPr>
    <w:rPr>
      <w:bCs/>
      <w:color w:val="008000"/>
      <w:sz w:val="18"/>
      <w:szCs w:val="18"/>
    </w:rPr>
  </w:style>
  <w:style w:type="paragraph" w:customStyle="1" w:styleId="210">
    <w:name w:val="正文文本 21"/>
    <w:basedOn w:val="a8"/>
    <w:qFormat/>
    <w:rsid w:val="00A037AF"/>
    <w:pPr>
      <w:spacing w:line="430" w:lineRule="exact"/>
    </w:pPr>
    <w:rPr>
      <w:rFonts w:eastAsia="黑体"/>
    </w:rPr>
  </w:style>
  <w:style w:type="paragraph" w:customStyle="1" w:styleId="59">
    <w:name w:val="表格小5"/>
    <w:basedOn w:val="a8"/>
    <w:qFormat/>
    <w:rsid w:val="00A037AF"/>
    <w:pPr>
      <w:spacing w:line="400" w:lineRule="exact"/>
      <w:jc w:val="center"/>
    </w:pPr>
    <w:rPr>
      <w:rFonts w:ascii="华文中宋"/>
      <w:color w:val="000000"/>
      <w:sz w:val="18"/>
      <w:szCs w:val="24"/>
    </w:rPr>
  </w:style>
  <w:style w:type="paragraph" w:customStyle="1" w:styleId="1ff7">
    <w:name w:val="编号1"/>
    <w:basedOn w:val="a8"/>
    <w:qFormat/>
    <w:rsid w:val="00A037AF"/>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1"/>
    <w:qFormat/>
    <w:rsid w:val="00A037AF"/>
    <w:pPr>
      <w:keepNext w:val="0"/>
      <w:keepLines w:val="0"/>
      <w:tabs>
        <w:tab w:val="left" w:pos="1080"/>
      </w:tabs>
      <w:autoSpaceDE/>
      <w:autoSpaceDN/>
      <w:adjustRightInd/>
      <w:spacing w:beforeLines="50" w:after="0" w:line="360" w:lineRule="auto"/>
      <w:ind w:left="1080" w:hangingChars="450" w:hanging="1080"/>
      <w:jc w:val="both"/>
    </w:pPr>
    <w:rPr>
      <w:rFonts w:ascii="Calibri"/>
      <w:b w:val="0"/>
      <w:kern w:val="2"/>
      <w:szCs w:val="24"/>
      <w:u w:val="none"/>
    </w:rPr>
  </w:style>
  <w:style w:type="paragraph" w:customStyle="1" w:styleId="afffffffff0">
    <w:name w:val="总目录"/>
    <w:basedOn w:val="a8"/>
    <w:qFormat/>
    <w:rsid w:val="00A037AF"/>
    <w:pPr>
      <w:spacing w:line="360" w:lineRule="auto"/>
      <w:ind w:leftChars="800" w:left="800"/>
      <w:jc w:val="left"/>
    </w:pPr>
    <w:rPr>
      <w:rFonts w:ascii="华文中宋" w:cs="华文中宋"/>
      <w:sz w:val="30"/>
      <w:szCs w:val="30"/>
    </w:rPr>
  </w:style>
  <w:style w:type="paragraph" w:customStyle="1" w:styleId="550">
    <w:name w:val="样式 正文左缩5 + 左侧:  5 字符"/>
    <w:basedOn w:val="a8"/>
    <w:qFormat/>
    <w:rsid w:val="00A037AF"/>
    <w:pPr>
      <w:spacing w:line="360" w:lineRule="auto"/>
      <w:ind w:leftChars="500" w:left="500"/>
    </w:pPr>
    <w:rPr>
      <w:rFonts w:cs="华文中宋"/>
      <w:sz w:val="24"/>
    </w:rPr>
  </w:style>
  <w:style w:type="paragraph" w:customStyle="1" w:styleId="3050">
    <w:name w:val="样式 样式 标题 3 + 段前: 0.5 行 +"/>
    <w:basedOn w:val="305"/>
    <w:qFormat/>
    <w:rsid w:val="00A037AF"/>
    <w:pPr>
      <w:tabs>
        <w:tab w:val="clear" w:pos="1080"/>
      </w:tabs>
      <w:spacing w:beforeLines="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8"/>
    <w:qFormat/>
    <w:rsid w:val="00A037AF"/>
    <w:rPr>
      <w:rFonts w:ascii="Calibri" w:hAnsi="Calibri"/>
      <w:sz w:val="24"/>
    </w:rPr>
  </w:style>
  <w:style w:type="paragraph" w:customStyle="1" w:styleId="08520">
    <w:name w:val="样式 黑色 首行缩进:  0.85 厘米 行距: 固定值 20 磅"/>
    <w:basedOn w:val="a8"/>
    <w:qFormat/>
    <w:rsid w:val="00A037AF"/>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f1">
    <w:name w:val="表头"/>
    <w:basedOn w:val="a9"/>
    <w:qFormat/>
    <w:rsid w:val="00A037AF"/>
    <w:pPr>
      <w:autoSpaceDE/>
      <w:autoSpaceDN/>
      <w:adjustRightInd/>
      <w:spacing w:beforeLines="25" w:afterLines="25" w:line="320" w:lineRule="exact"/>
      <w:ind w:firstLineChars="100" w:firstLine="240"/>
      <w:jc w:val="both"/>
    </w:pPr>
    <w:rPr>
      <w:rFonts w:ascii="Times New Roman" w:eastAsia="华文行楷" w:hAnsi="Times New Roman"/>
      <w:color w:val="000000"/>
    </w:rPr>
  </w:style>
  <w:style w:type="paragraph" w:customStyle="1" w:styleId="5Char5">
    <w:name w:val="样式 标题 5 + (符号) 宋体 Char"/>
    <w:basedOn w:val="5"/>
    <w:qFormat/>
    <w:rsid w:val="00A037AF"/>
    <w:pPr>
      <w:keepNext w:val="0"/>
      <w:keepLines w:val="0"/>
      <w:tabs>
        <w:tab w:val="left" w:pos="480"/>
        <w:tab w:val="left" w:pos="720"/>
        <w:tab w:val="left" w:pos="780"/>
      </w:tabs>
      <w:adjustRightInd/>
      <w:spacing w:before="0" w:after="0" w:line="360" w:lineRule="auto"/>
      <w:ind w:leftChars="300" w:left="600" w:hanging="360"/>
      <w:textAlignment w:val="auto"/>
    </w:pPr>
    <w:rPr>
      <w:rFonts w:ascii="华文中宋"/>
      <w:b w:val="0"/>
      <w:kern w:val="2"/>
      <w:sz w:val="24"/>
      <w:szCs w:val="28"/>
    </w:rPr>
  </w:style>
  <w:style w:type="paragraph" w:customStyle="1" w:styleId="3e">
    <w:name w:val="封面3"/>
    <w:basedOn w:val="a8"/>
    <w:qFormat/>
    <w:rsid w:val="00A037AF"/>
    <w:pPr>
      <w:spacing w:line="360" w:lineRule="auto"/>
      <w:jc w:val="center"/>
    </w:pPr>
    <w:rPr>
      <w:rFonts w:ascii="华文中宋"/>
      <w:color w:val="000000"/>
      <w:sz w:val="32"/>
      <w:szCs w:val="24"/>
    </w:rPr>
  </w:style>
  <w:style w:type="paragraph" w:customStyle="1" w:styleId="afffffffff2">
    <w:name w:val="表格侧编号"/>
    <w:next w:val="a8"/>
    <w:qFormat/>
    <w:rsid w:val="00A037AF"/>
    <w:pPr>
      <w:widowControl w:val="0"/>
      <w:snapToGrid w:val="0"/>
      <w:spacing w:line="288" w:lineRule="auto"/>
      <w:jc w:val="center"/>
    </w:pPr>
    <w:rPr>
      <w:rFonts w:ascii="华文中宋" w:eastAsia="宋体" w:hAnsi="Times New Roman" w:cs="Times New Roman"/>
      <w:sz w:val="24"/>
      <w:szCs w:val="24"/>
    </w:rPr>
  </w:style>
  <w:style w:type="paragraph" w:customStyle="1" w:styleId="2ff">
    <w:name w:val="正文2"/>
    <w:qFormat/>
    <w:rsid w:val="00A037AF"/>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8"/>
    <w:qFormat/>
    <w:rsid w:val="00A037AF"/>
    <w:pPr>
      <w:spacing w:line="360" w:lineRule="auto"/>
      <w:jc w:val="center"/>
    </w:pPr>
    <w:rPr>
      <w:rFonts w:ascii="华文行楷" w:eastAsia="华文行楷"/>
      <w:b/>
      <w:sz w:val="30"/>
      <w:szCs w:val="30"/>
    </w:rPr>
  </w:style>
  <w:style w:type="paragraph" w:customStyle="1" w:styleId="afffffffff3">
    <w:name w:val="表格注脚"/>
    <w:basedOn w:val="affffff4"/>
    <w:qFormat/>
    <w:rsid w:val="00A037AF"/>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4">
    <w:name w:val="编号①"/>
    <w:basedOn w:val="52"/>
    <w:next w:val="52"/>
    <w:qFormat/>
    <w:rsid w:val="00A037AF"/>
    <w:pPr>
      <w:ind w:left="700" w:hangingChars="200" w:hanging="200"/>
    </w:pPr>
  </w:style>
  <w:style w:type="paragraph" w:customStyle="1" w:styleId="afffffffff5">
    <w:name w:val="样式①"/>
    <w:basedOn w:val="21"/>
    <w:qFormat/>
    <w:rsid w:val="00A037AF"/>
    <w:pPr>
      <w:spacing w:line="360" w:lineRule="auto"/>
      <w:ind w:left="1412" w:firstLineChars="0" w:hanging="510"/>
      <w:jc w:val="left"/>
    </w:pPr>
    <w:rPr>
      <w:rFonts w:ascii="华文中宋" w:eastAsia="宋体" w:hAnsi="华文中宋" w:cs="Times New Roman"/>
      <w:color w:val="000000"/>
      <w:kern w:val="0"/>
    </w:rPr>
  </w:style>
  <w:style w:type="paragraph" w:customStyle="1" w:styleId="66">
    <w:name w:val="6"/>
    <w:basedOn w:val="3b"/>
    <w:qFormat/>
    <w:rsid w:val="00A037AF"/>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p0">
    <w:name w:val="p0"/>
    <w:basedOn w:val="a8"/>
    <w:qFormat/>
    <w:rsid w:val="00A037AF"/>
    <w:pPr>
      <w:spacing w:line="360" w:lineRule="auto"/>
      <w:ind w:rightChars="-45" w:right="-94" w:firstLineChars="250" w:firstLine="600"/>
      <w:jc w:val="left"/>
    </w:pPr>
    <w:rPr>
      <w:rFonts w:ascii="MT-Extra" w:hAnsi="MT-Extra"/>
      <w:sz w:val="24"/>
      <w:szCs w:val="24"/>
    </w:rPr>
  </w:style>
  <w:style w:type="paragraph" w:customStyle="1" w:styleId="TOC1">
    <w:name w:val="TOC 标题1"/>
    <w:basedOn w:val="11"/>
    <w:next w:val="a8"/>
    <w:uiPriority w:val="39"/>
    <w:qFormat/>
    <w:rsid w:val="00A037AF"/>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0">
    <w:name w:val="第2行"/>
    <w:basedOn w:val="a8"/>
    <w:qFormat/>
    <w:rsid w:val="00A037AF"/>
    <w:pPr>
      <w:spacing w:beforeLines="50" w:afterLines="50" w:line="360" w:lineRule="auto"/>
      <w:jc w:val="center"/>
    </w:pPr>
    <w:rPr>
      <w:rFonts w:ascii="华文中宋" w:eastAsia="华文行楷"/>
      <w:b/>
      <w:sz w:val="44"/>
      <w:szCs w:val="24"/>
    </w:rPr>
  </w:style>
  <w:style w:type="paragraph" w:customStyle="1" w:styleId="3f">
    <w:name w:val="正文3"/>
    <w:basedOn w:val="a8"/>
    <w:qFormat/>
    <w:rsid w:val="00A037AF"/>
    <w:pPr>
      <w:spacing w:line="360" w:lineRule="auto"/>
      <w:ind w:leftChars="300" w:left="300"/>
    </w:pPr>
    <w:rPr>
      <w:rFonts w:ascii="华文中宋"/>
      <w:sz w:val="24"/>
      <w:szCs w:val="21"/>
    </w:rPr>
  </w:style>
  <w:style w:type="paragraph" w:customStyle="1" w:styleId="1ff8">
    <w:name w:val="样式 抬头 + 段前: 1 行"/>
    <w:basedOn w:val="afffff"/>
    <w:qFormat/>
    <w:rsid w:val="00A037AF"/>
    <w:pPr>
      <w:spacing w:beforeLines="100" w:after="0" w:afterAutospacing="0" w:line="360" w:lineRule="auto"/>
    </w:pPr>
    <w:rPr>
      <w:rFonts w:cs="华文中宋"/>
      <w:b w:val="0"/>
    </w:rPr>
  </w:style>
  <w:style w:type="paragraph" w:customStyle="1" w:styleId="afffffffff6">
    <w:name w:val="表"/>
    <w:basedOn w:val="a8"/>
    <w:next w:val="a8"/>
    <w:qFormat/>
    <w:rsid w:val="00A037AF"/>
    <w:pPr>
      <w:adjustRightInd w:val="0"/>
      <w:snapToGrid w:val="0"/>
      <w:spacing w:line="360" w:lineRule="auto"/>
      <w:jc w:val="center"/>
    </w:pPr>
    <w:rPr>
      <w:rFonts w:ascii="华文中宋" w:hAnsi="Cambria" w:cs="Cambria"/>
      <w:bCs/>
      <w:position w:val="-16"/>
      <w:sz w:val="24"/>
      <w:szCs w:val="24"/>
    </w:rPr>
  </w:style>
  <w:style w:type="paragraph" w:customStyle="1" w:styleId="2ff1">
    <w:name w:val="列表2"/>
    <w:basedOn w:val="a8"/>
    <w:qFormat/>
    <w:rsid w:val="00A037AF"/>
    <w:pPr>
      <w:tabs>
        <w:tab w:val="left" w:pos="1140"/>
      </w:tabs>
      <w:spacing w:before="60" w:after="60" w:line="360" w:lineRule="auto"/>
      <w:ind w:left="1140" w:hanging="240"/>
    </w:pPr>
    <w:rPr>
      <w:sz w:val="24"/>
      <w:szCs w:val="24"/>
    </w:rPr>
  </w:style>
  <w:style w:type="paragraph" w:customStyle="1" w:styleId="afffffffff7">
    <w:name w:val="编号a)"/>
    <w:basedOn w:val="a8"/>
    <w:qFormat/>
    <w:rsid w:val="00A037AF"/>
    <w:pPr>
      <w:spacing w:line="360" w:lineRule="auto"/>
      <w:ind w:leftChars="200" w:left="400" w:hangingChars="200" w:hanging="200"/>
    </w:pPr>
    <w:rPr>
      <w:rFonts w:ascii="华文中宋" w:hAnsi="华文中宋"/>
      <w:color w:val="000000"/>
      <w:sz w:val="24"/>
      <w:szCs w:val="24"/>
    </w:rPr>
  </w:style>
  <w:style w:type="paragraph" w:customStyle="1" w:styleId="afffffffff8">
    <w:name w:val="横表名"/>
    <w:basedOn w:val="a8"/>
    <w:qFormat/>
    <w:rsid w:val="00A037AF"/>
    <w:pPr>
      <w:tabs>
        <w:tab w:val="left" w:pos="960"/>
      </w:tabs>
      <w:adjustRightInd w:val="0"/>
      <w:spacing w:beforeLines="50" w:line="360" w:lineRule="auto"/>
      <w:jc w:val="center"/>
      <w:textAlignment w:val="baseline"/>
    </w:pPr>
    <w:rPr>
      <w:sz w:val="32"/>
      <w:szCs w:val="32"/>
    </w:rPr>
  </w:style>
  <w:style w:type="paragraph" w:customStyle="1" w:styleId="afffffffff9">
    <w:name w:val="标一"/>
    <w:basedOn w:val="11"/>
    <w:qFormat/>
    <w:rsid w:val="00A037AF"/>
    <w:pPr>
      <w:keepNext w:val="0"/>
      <w:keepLines w:val="0"/>
      <w:wordWrap w:val="0"/>
      <w:spacing w:beforeLines="100" w:before="240" w:after="0" w:line="300" w:lineRule="auto"/>
    </w:pPr>
    <w:rPr>
      <w:rFonts w:ascii="华文行楷" w:eastAsia="华文行楷" w:hAnsi="EU-F1" w:cs="EU-F1"/>
      <w:b w:val="0"/>
      <w:sz w:val="36"/>
      <w:szCs w:val="32"/>
    </w:rPr>
  </w:style>
  <w:style w:type="paragraph" w:customStyle="1" w:styleId="Web">
    <w:name w:val="普通 (Web)"/>
    <w:basedOn w:val="a8"/>
    <w:qFormat/>
    <w:rsid w:val="00A037AF"/>
    <w:pPr>
      <w:widowControl/>
      <w:spacing w:before="100" w:after="100"/>
      <w:jc w:val="left"/>
    </w:pPr>
    <w:rPr>
      <w:rFonts w:ascii="华文中宋" w:hAnsi="华文中宋"/>
      <w:kern w:val="0"/>
      <w:sz w:val="24"/>
    </w:rPr>
  </w:style>
  <w:style w:type="paragraph" w:customStyle="1" w:styleId="1ff9">
    <w:name w:val="样式 标题 1 + 行距: 单倍行距"/>
    <w:basedOn w:val="11"/>
    <w:qFormat/>
    <w:rsid w:val="00A037AF"/>
    <w:pPr>
      <w:keepNext w:val="0"/>
      <w:keepLines w:val="0"/>
      <w:topLinePunct/>
      <w:snapToGrid w:val="0"/>
      <w:spacing w:before="0" w:after="0" w:line="360" w:lineRule="auto"/>
      <w:ind w:left="720" w:hanging="720"/>
    </w:pPr>
    <w:rPr>
      <w:rFonts w:ascii="EU-F1" w:eastAsia="华文行楷" w:hAnsi="EU-F1" w:cs="华文中宋"/>
      <w:b w:val="0"/>
      <w:bCs w:val="0"/>
      <w:sz w:val="36"/>
      <w:szCs w:val="20"/>
    </w:rPr>
  </w:style>
  <w:style w:type="paragraph" w:customStyle="1" w:styleId="XW">
    <w:name w:val="XW封面"/>
    <w:basedOn w:val="a8"/>
    <w:qFormat/>
    <w:rsid w:val="00A037AF"/>
    <w:pPr>
      <w:autoSpaceDE w:val="0"/>
      <w:autoSpaceDN w:val="0"/>
      <w:adjustRightInd w:val="0"/>
      <w:spacing w:line="360" w:lineRule="auto"/>
      <w:jc w:val="center"/>
    </w:pPr>
    <w:rPr>
      <w:rFonts w:ascii="Cambria" w:eastAsia="华文行楷" w:hAnsi="Cambria"/>
      <w:kern w:val="0"/>
      <w:sz w:val="44"/>
      <w:lang w:val="zh-CN"/>
    </w:rPr>
  </w:style>
  <w:style w:type="paragraph" w:customStyle="1" w:styleId="2ff2">
    <w:name w:val="标题2"/>
    <w:basedOn w:val="a8"/>
    <w:qFormat/>
    <w:rsid w:val="00A037AF"/>
    <w:pPr>
      <w:adjustRightInd w:val="0"/>
      <w:snapToGrid w:val="0"/>
      <w:spacing w:line="360" w:lineRule="auto"/>
    </w:pPr>
    <w:rPr>
      <w:rFonts w:ascii="华文中宋"/>
      <w:sz w:val="24"/>
    </w:rPr>
  </w:style>
  <w:style w:type="paragraph" w:customStyle="1" w:styleId="4a">
    <w:name w:val="封面4"/>
    <w:basedOn w:val="a8"/>
    <w:qFormat/>
    <w:rsid w:val="00A037AF"/>
    <w:pPr>
      <w:spacing w:line="500" w:lineRule="exact"/>
      <w:jc w:val="center"/>
    </w:pPr>
    <w:rPr>
      <w:rFonts w:ascii="华文中宋" w:eastAsia="华文行楷"/>
      <w:b/>
      <w:sz w:val="36"/>
      <w:szCs w:val="30"/>
    </w:rPr>
  </w:style>
  <w:style w:type="paragraph" w:customStyle="1" w:styleId="180">
    <w:name w:val="样式18"/>
    <w:basedOn w:val="a8"/>
    <w:qFormat/>
    <w:rsid w:val="00A037AF"/>
    <w:pPr>
      <w:spacing w:line="500" w:lineRule="exact"/>
      <w:ind w:firstLineChars="200" w:firstLine="480"/>
    </w:pPr>
    <w:rPr>
      <w:rFonts w:ascii="华文中宋" w:hAnsi="华文中宋"/>
      <w:color w:val="000000"/>
      <w:sz w:val="24"/>
      <w:szCs w:val="28"/>
    </w:rPr>
  </w:style>
  <w:style w:type="paragraph" w:customStyle="1" w:styleId="afffffffffa">
    <w:name w:val="标书表格"/>
    <w:basedOn w:val="a8"/>
    <w:qFormat/>
    <w:rsid w:val="00A037AF"/>
    <w:pPr>
      <w:adjustRightInd w:val="0"/>
      <w:snapToGrid w:val="0"/>
      <w:spacing w:before="20" w:after="20" w:line="280" w:lineRule="exact"/>
      <w:jc w:val="center"/>
    </w:pPr>
    <w:rPr>
      <w:rFonts w:ascii="Cambria" w:eastAsia="Cambria" w:hAnsi="Cambria"/>
      <w:kern w:val="0"/>
      <w:szCs w:val="21"/>
    </w:rPr>
  </w:style>
  <w:style w:type="paragraph" w:customStyle="1" w:styleId="afffffffffb">
    <w:name w:val="表格五"/>
    <w:basedOn w:val="a8"/>
    <w:qFormat/>
    <w:rsid w:val="00A037AF"/>
    <w:pPr>
      <w:spacing w:line="360" w:lineRule="exact"/>
      <w:jc w:val="center"/>
    </w:pPr>
    <w:rPr>
      <w:rFonts w:ascii="华文中宋"/>
      <w:szCs w:val="18"/>
    </w:rPr>
  </w:style>
  <w:style w:type="paragraph" w:customStyle="1" w:styleId="afffffffffc">
    <w:name w:val="表标"/>
    <w:basedOn w:val="a8"/>
    <w:next w:val="a8"/>
    <w:qFormat/>
    <w:rsid w:val="00A037AF"/>
    <w:pPr>
      <w:adjustRightInd w:val="0"/>
      <w:snapToGrid w:val="0"/>
      <w:jc w:val="left"/>
    </w:pPr>
    <w:rPr>
      <w:rFonts w:ascii="MT-Extra" w:hAnsi="MT-Extra" w:cs="华文中宋"/>
      <w:kern w:val="0"/>
      <w:sz w:val="24"/>
      <w:szCs w:val="22"/>
    </w:rPr>
  </w:style>
  <w:style w:type="paragraph" w:customStyle="1" w:styleId="1ffa">
    <w:name w:val="注1"/>
    <w:basedOn w:val="affffffb"/>
    <w:qFormat/>
    <w:rsid w:val="00A037AF"/>
    <w:pPr>
      <w:tabs>
        <w:tab w:val="clear" w:pos="7560"/>
      </w:tabs>
      <w:spacing w:afterLines="0" w:line="360" w:lineRule="exact"/>
      <w:ind w:leftChars="500" w:left="700" w:hangingChars="200" w:hanging="200"/>
    </w:pPr>
    <w:rPr>
      <w:rFonts w:ascii="华文中宋"/>
      <w:bCs w:val="0"/>
      <w:color w:val="auto"/>
    </w:rPr>
  </w:style>
  <w:style w:type="paragraph" w:customStyle="1" w:styleId="3f0">
    <w:name w:val="标3"/>
    <w:basedOn w:val="31"/>
    <w:rsid w:val="00A037AF"/>
    <w:pPr>
      <w:keepNext w:val="0"/>
      <w:keepLines w:val="0"/>
      <w:wordWrap w:val="0"/>
      <w:autoSpaceDE/>
      <w:autoSpaceDN/>
      <w:adjustRightInd/>
      <w:spacing w:beforeLines="50" w:after="0" w:line="360" w:lineRule="auto"/>
    </w:pPr>
    <w:rPr>
      <w:rFonts w:ascii="华文中宋"/>
      <w:bCs/>
      <w:kern w:val="2"/>
      <w:szCs w:val="24"/>
      <w:u w:val="none"/>
    </w:rPr>
  </w:style>
  <w:style w:type="paragraph" w:customStyle="1" w:styleId="4b">
    <w:name w:val="样式 标题 4 +"/>
    <w:basedOn w:val="4"/>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EU-F1"/>
      <w:b w:val="0"/>
      <w:sz w:val="24"/>
      <w:szCs w:val="24"/>
    </w:rPr>
  </w:style>
  <w:style w:type="paragraph" w:customStyle="1" w:styleId="5a">
    <w:name w:val="第5行"/>
    <w:basedOn w:val="a8"/>
    <w:qFormat/>
    <w:rsid w:val="00A037AF"/>
    <w:pPr>
      <w:spacing w:beforeLines="50" w:afterLines="50"/>
      <w:jc w:val="center"/>
    </w:pPr>
    <w:rPr>
      <w:rFonts w:ascii="华文中宋" w:eastAsia="华文行楷"/>
      <w:sz w:val="44"/>
      <w:szCs w:val="24"/>
    </w:rPr>
  </w:style>
  <w:style w:type="paragraph" w:customStyle="1" w:styleId="413">
    <w:name w:val="样式 标题 4 + 行距: 多倍行距 1.3 字行"/>
    <w:basedOn w:val="4"/>
    <w:qFormat/>
    <w:rsid w:val="00A037AF"/>
    <w:pPr>
      <w:keepNext w:val="0"/>
      <w:keepLines w:val="0"/>
      <w:topLinePunct/>
      <w:snapToGrid w:val="0"/>
      <w:spacing w:before="0" w:after="0" w:line="312" w:lineRule="auto"/>
      <w:jc w:val="left"/>
      <w:textAlignment w:val="auto"/>
    </w:pPr>
    <w:rPr>
      <w:rFonts w:ascii="华文行楷" w:eastAsia="华文行楷" w:hAnsi="华文行楷" w:cs="华文中宋"/>
      <w:b w:val="0"/>
      <w:kern w:val="2"/>
      <w:sz w:val="24"/>
    </w:rPr>
  </w:style>
  <w:style w:type="paragraph" w:customStyle="1" w:styleId="afffffffffd">
    <w:name w:val="飞越型"/>
    <w:qFormat/>
    <w:rsid w:val="00A037AF"/>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8"/>
    <w:rsid w:val="00A037AF"/>
    <w:pPr>
      <w:adjustRightInd w:val="0"/>
      <w:snapToGrid w:val="0"/>
      <w:spacing w:line="360" w:lineRule="auto"/>
      <w:ind w:firstLineChars="200" w:firstLine="200"/>
    </w:pPr>
    <w:rPr>
      <w:rFonts w:ascii="MT-Extra" w:hAnsi="MT-Extra" w:cs="华文中宋"/>
    </w:rPr>
  </w:style>
  <w:style w:type="paragraph" w:customStyle="1" w:styleId="CharChar7">
    <w:name w:val="正文 Char Char"/>
    <w:basedOn w:val="a8"/>
    <w:rsid w:val="00A037AF"/>
    <w:rPr>
      <w:rFonts w:ascii="华文中宋" w:hAnsi="华文中宋"/>
      <w:sz w:val="28"/>
      <w:szCs w:val="24"/>
    </w:rPr>
  </w:style>
  <w:style w:type="character" w:customStyle="1" w:styleId="font101">
    <w:name w:val="font101"/>
    <w:basedOn w:val="aa"/>
    <w:qFormat/>
    <w:rsid w:val="00A037AF"/>
    <w:rPr>
      <w:rFonts w:ascii="宋体" w:eastAsia="宋体" w:hAnsi="宋体" w:cs="宋体"/>
      <w:color w:val="000000"/>
      <w:sz w:val="22"/>
      <w:szCs w:val="22"/>
      <w:u w:val="none"/>
    </w:rPr>
  </w:style>
  <w:style w:type="character" w:customStyle="1" w:styleId="font41">
    <w:name w:val="font41"/>
    <w:basedOn w:val="aa"/>
    <w:rsid w:val="00A037AF"/>
    <w:rPr>
      <w:rFonts w:ascii="宋体" w:eastAsia="宋体" w:hAnsi="宋体" w:cs="宋体" w:hint="eastAsia"/>
      <w:color w:val="000000"/>
      <w:sz w:val="22"/>
      <w:szCs w:val="22"/>
      <w:u w:val="none"/>
    </w:rPr>
  </w:style>
  <w:style w:type="character" w:customStyle="1" w:styleId="font91">
    <w:name w:val="font91"/>
    <w:basedOn w:val="aa"/>
    <w:qFormat/>
    <w:rsid w:val="00A037AF"/>
    <w:rPr>
      <w:rFonts w:ascii="宋体" w:eastAsia="宋体" w:hAnsi="宋体" w:cs="宋体" w:hint="eastAsia"/>
      <w:color w:val="FF0000"/>
      <w:sz w:val="22"/>
      <w:szCs w:val="22"/>
      <w:u w:val="none"/>
    </w:rPr>
  </w:style>
  <w:style w:type="character" w:customStyle="1" w:styleId="font112">
    <w:name w:val="font112"/>
    <w:basedOn w:val="aa"/>
    <w:qFormat/>
    <w:rsid w:val="00A037AF"/>
    <w:rPr>
      <w:rFonts w:ascii="宋体" w:eastAsia="宋体" w:hAnsi="宋体" w:cs="宋体" w:hint="eastAsia"/>
      <w:b/>
      <w:bCs/>
      <w:color w:val="FF0000"/>
      <w:sz w:val="22"/>
      <w:szCs w:val="22"/>
      <w:u w:val="none"/>
    </w:rPr>
  </w:style>
  <w:style w:type="character" w:customStyle="1" w:styleId="font71">
    <w:name w:val="font71"/>
    <w:basedOn w:val="aa"/>
    <w:qFormat/>
    <w:rsid w:val="00A037AF"/>
    <w:rPr>
      <w:rFonts w:ascii="宋体" w:eastAsia="宋体" w:hAnsi="宋体" w:cs="宋体" w:hint="eastAsia"/>
      <w:b/>
      <w:bCs/>
      <w:color w:val="000000"/>
      <w:sz w:val="22"/>
      <w:szCs w:val="22"/>
      <w:u w:val="none"/>
    </w:rPr>
  </w:style>
  <w:style w:type="character" w:customStyle="1" w:styleId="font51">
    <w:name w:val="font51"/>
    <w:basedOn w:val="aa"/>
    <w:qFormat/>
    <w:rsid w:val="00A037AF"/>
    <w:rPr>
      <w:rFonts w:ascii="Calibri" w:hAnsi="Calibri" w:cs="Calibri" w:hint="default"/>
      <w:color w:val="000000"/>
      <w:sz w:val="22"/>
      <w:szCs w:val="22"/>
      <w:u w:val="none"/>
    </w:rPr>
  </w:style>
  <w:style w:type="character" w:customStyle="1" w:styleId="font121">
    <w:name w:val="font121"/>
    <w:basedOn w:val="aa"/>
    <w:rsid w:val="00A037AF"/>
    <w:rPr>
      <w:rFonts w:ascii="微软雅黑" w:eastAsia="微软雅黑" w:hAnsi="微软雅黑" w:cs="微软雅黑"/>
      <w:b/>
      <w:bCs/>
      <w:color w:val="000000"/>
      <w:sz w:val="22"/>
      <w:szCs w:val="22"/>
      <w:u w:val="none"/>
    </w:rPr>
  </w:style>
  <w:style w:type="character" w:customStyle="1" w:styleId="font61">
    <w:name w:val="font61"/>
    <w:basedOn w:val="aa"/>
    <w:qFormat/>
    <w:rsid w:val="00A037AF"/>
    <w:rPr>
      <w:rFonts w:ascii="微软雅黑" w:eastAsia="微软雅黑" w:hAnsi="微软雅黑" w:cs="微软雅黑" w:hint="eastAsia"/>
      <w:b/>
      <w:bCs/>
      <w:color w:val="FF0000"/>
      <w:sz w:val="22"/>
      <w:szCs w:val="22"/>
      <w:u w:val="none"/>
    </w:rPr>
  </w:style>
  <w:style w:type="character" w:customStyle="1" w:styleId="font131">
    <w:name w:val="font131"/>
    <w:basedOn w:val="aa"/>
    <w:qFormat/>
    <w:rsid w:val="00A037AF"/>
    <w:rPr>
      <w:rFonts w:ascii="Wingdings 2" w:eastAsia="Wingdings 2" w:hAnsi="Wingdings 2" w:cs="Wingdings 2"/>
      <w:color w:val="000000"/>
      <w:sz w:val="22"/>
      <w:szCs w:val="22"/>
      <w:u w:val="none"/>
    </w:rPr>
  </w:style>
  <w:style w:type="character" w:customStyle="1" w:styleId="font141">
    <w:name w:val="font141"/>
    <w:basedOn w:val="aa"/>
    <w:qFormat/>
    <w:rsid w:val="00A037AF"/>
    <w:rPr>
      <w:rFonts w:ascii="微软雅黑" w:eastAsia="微软雅黑" w:hAnsi="微软雅黑" w:cs="微软雅黑" w:hint="eastAsia"/>
      <w:color w:val="000000"/>
      <w:sz w:val="22"/>
      <w:szCs w:val="22"/>
      <w:u w:val="none"/>
    </w:rPr>
  </w:style>
  <w:style w:type="character" w:customStyle="1" w:styleId="font151">
    <w:name w:val="font151"/>
    <w:basedOn w:val="aa"/>
    <w:rsid w:val="00A037AF"/>
    <w:rPr>
      <w:rFonts w:ascii="微软雅黑" w:eastAsia="微软雅黑" w:hAnsi="微软雅黑" w:cs="微软雅黑" w:hint="eastAsia"/>
      <w:color w:val="000000"/>
      <w:sz w:val="22"/>
      <w:szCs w:val="22"/>
      <w:u w:val="none"/>
    </w:rPr>
  </w:style>
  <w:style w:type="character" w:customStyle="1" w:styleId="font21">
    <w:name w:val="font21"/>
    <w:basedOn w:val="aa"/>
    <w:qFormat/>
    <w:rsid w:val="00A037AF"/>
    <w:rPr>
      <w:rFonts w:ascii="宋体" w:eastAsia="宋体" w:hAnsi="宋体" w:cs="宋体" w:hint="eastAsia"/>
      <w:color w:val="000000"/>
      <w:sz w:val="22"/>
      <w:szCs w:val="22"/>
      <w:u w:val="none"/>
    </w:rPr>
  </w:style>
  <w:style w:type="character" w:customStyle="1" w:styleId="font81">
    <w:name w:val="font81"/>
    <w:basedOn w:val="aa"/>
    <w:rsid w:val="00A037AF"/>
    <w:rPr>
      <w:rFonts w:ascii="宋体" w:eastAsia="宋体" w:hAnsi="宋体" w:cs="宋体" w:hint="eastAsia"/>
      <w:b/>
      <w:bCs/>
      <w:color w:val="000000"/>
      <w:sz w:val="22"/>
      <w:szCs w:val="22"/>
      <w:u w:val="none"/>
    </w:rPr>
  </w:style>
  <w:style w:type="paragraph" w:customStyle="1" w:styleId="TableText">
    <w:name w:val="TableText"/>
    <w:basedOn w:val="a8"/>
    <w:rsid w:val="00A037AF"/>
    <w:pPr>
      <w:widowControl/>
      <w:overflowPunct w:val="0"/>
      <w:autoSpaceDE w:val="0"/>
      <w:autoSpaceDN w:val="0"/>
      <w:adjustRightInd w:val="0"/>
      <w:spacing w:before="120" w:after="120" w:line="120" w:lineRule="atLeast"/>
      <w:ind w:left="72" w:right="72"/>
      <w:jc w:val="left"/>
      <w:textAlignment w:val="baseline"/>
    </w:pPr>
    <w:rPr>
      <w:rFonts w:ascii="Arial" w:hAnsi="Arial"/>
      <w:kern w:val="0"/>
      <w:sz w:val="20"/>
    </w:rPr>
  </w:style>
  <w:style w:type="paragraph" w:customStyle="1" w:styleId="ColumnHead">
    <w:name w:val="ColumnHead"/>
    <w:basedOn w:val="a8"/>
    <w:rsid w:val="00A037AF"/>
    <w:pPr>
      <w:widowControl/>
      <w:overflowPunct w:val="0"/>
      <w:autoSpaceDE w:val="0"/>
      <w:autoSpaceDN w:val="0"/>
      <w:adjustRightInd w:val="0"/>
      <w:jc w:val="center"/>
      <w:textAlignment w:val="baseline"/>
    </w:pPr>
    <w:rPr>
      <w:rFonts w:ascii="Arial" w:hAnsi="Arial"/>
      <w:b/>
      <w:caps/>
      <w:color w:val="000000"/>
      <w:kern w:val="0"/>
      <w:sz w:val="20"/>
    </w:rPr>
  </w:style>
  <w:style w:type="paragraph" w:customStyle="1" w:styleId="NonDecimalTableData">
    <w:name w:val="NonDecimalTableData"/>
    <w:basedOn w:val="a8"/>
    <w:rsid w:val="00A037AF"/>
    <w:pPr>
      <w:widowControl/>
      <w:tabs>
        <w:tab w:val="right" w:pos="1008"/>
      </w:tabs>
      <w:overflowPunct w:val="0"/>
      <w:autoSpaceDE w:val="0"/>
      <w:autoSpaceDN w:val="0"/>
      <w:adjustRightInd w:val="0"/>
      <w:spacing w:before="120" w:after="120" w:line="120" w:lineRule="atLeast"/>
      <w:ind w:left="72" w:right="72"/>
      <w:jc w:val="left"/>
      <w:textAlignment w:val="baseline"/>
    </w:pPr>
    <w:rPr>
      <w:rFonts w:ascii="Arial" w:hAnsi="Arial"/>
      <w:kern w:val="0"/>
      <w:sz w:val="20"/>
    </w:rPr>
  </w:style>
  <w:style w:type="paragraph" w:styleId="3">
    <w:name w:val="List Bullet 3"/>
    <w:basedOn w:val="a8"/>
    <w:uiPriority w:val="99"/>
    <w:unhideWhenUsed/>
    <w:qFormat/>
    <w:rsid w:val="00A037AF"/>
    <w:pPr>
      <w:numPr>
        <w:numId w:val="11"/>
      </w:numPr>
      <w:tabs>
        <w:tab w:val="left" w:pos="1200"/>
      </w:tabs>
      <w:ind w:leftChars="0" w:left="0" w:firstLineChars="0" w:firstLine="0"/>
    </w:pPr>
    <w:rPr>
      <w:szCs w:val="24"/>
    </w:rPr>
  </w:style>
  <w:style w:type="character" w:styleId="afffffffffe">
    <w:name w:val="Intense Reference"/>
    <w:qFormat/>
    <w:rsid w:val="00BE1D9D"/>
    <w:rPr>
      <w:b/>
      <w:bCs/>
      <w:smallCaps/>
      <w:color w:val="auto"/>
      <w:spacing w:val="5"/>
      <w:u w:val="single"/>
    </w:rPr>
  </w:style>
  <w:style w:type="paragraph" w:styleId="TOC">
    <w:name w:val="TOC Heading"/>
    <w:basedOn w:val="11"/>
    <w:next w:val="a8"/>
    <w:uiPriority w:val="39"/>
    <w:qFormat/>
    <w:rsid w:val="00BE1D9D"/>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11212">
    <w:name w:val="样式 标题 1 + 四号 居中 段前: 12 磅 段后: 12 磅 行距: 单倍行距"/>
    <w:basedOn w:val="11"/>
    <w:qFormat/>
    <w:rsid w:val="00BE1D9D"/>
    <w:pPr>
      <w:tabs>
        <w:tab w:val="left" w:pos="420"/>
      </w:tabs>
      <w:spacing w:before="340" w:after="240" w:line="576" w:lineRule="auto"/>
      <w:ind w:left="420" w:hanging="420"/>
    </w:pPr>
    <w:rPr>
      <w:color w:val="000000"/>
      <w:sz w:val="28"/>
      <w:szCs w:val="20"/>
    </w:rPr>
  </w:style>
  <w:style w:type="paragraph" w:customStyle="1" w:styleId="ItemList">
    <w:name w:val="Item List"/>
    <w:link w:val="ItemListChar1"/>
    <w:qFormat/>
    <w:rsid w:val="00BE1D9D"/>
    <w:pPr>
      <w:numPr>
        <w:numId w:val="13"/>
      </w:numPr>
      <w:adjustRightInd w:val="0"/>
      <w:snapToGrid w:val="0"/>
      <w:spacing w:before="80" w:after="80" w:line="240" w:lineRule="atLeast"/>
    </w:pPr>
    <w:rPr>
      <w:rFonts w:ascii="Times New Roman" w:eastAsia="宋体" w:hAnsi="Times New Roman" w:cs="Arial"/>
      <w:szCs w:val="21"/>
    </w:rPr>
  </w:style>
  <w:style w:type="paragraph" w:customStyle="1" w:styleId="1112">
    <w:name w:val="列出段落111"/>
    <w:uiPriority w:val="34"/>
    <w:qFormat/>
    <w:rsid w:val="00BE1D9D"/>
    <w:pPr>
      <w:ind w:firstLineChars="200" w:firstLine="420"/>
    </w:pPr>
    <w:rPr>
      <w:rFonts w:ascii="Times New Roman" w:eastAsia="宋体" w:hAnsi="Times New Roman" w:cs="Times New Roman"/>
      <w:kern w:val="0"/>
      <w:sz w:val="20"/>
      <w:szCs w:val="20"/>
    </w:rPr>
  </w:style>
  <w:style w:type="paragraph" w:customStyle="1" w:styleId="p16">
    <w:name w:val="p16"/>
    <w:basedOn w:val="a8"/>
    <w:qFormat/>
    <w:rsid w:val="00BE1D9D"/>
    <w:pPr>
      <w:widowControl/>
      <w:ind w:firstLine="420"/>
      <w:jc w:val="left"/>
    </w:pPr>
    <w:rPr>
      <w:kern w:val="0"/>
      <w:sz w:val="20"/>
    </w:rPr>
  </w:style>
  <w:style w:type="paragraph" w:customStyle="1" w:styleId="affffffffff">
    <w:name w:val="粘贴正文"/>
    <w:link w:val="Charff2"/>
    <w:qFormat/>
    <w:rsid w:val="00BE1D9D"/>
    <w:pPr>
      <w:spacing w:before="260" w:after="260" w:line="360" w:lineRule="auto"/>
      <w:ind w:left="578" w:right="210" w:firstLine="480"/>
      <w:jc w:val="both"/>
    </w:pPr>
    <w:rPr>
      <w:rFonts w:ascii="Times New Roman" w:eastAsia="宋体" w:hAnsi="Times New Roman" w:cs="Times New Roman"/>
      <w:sz w:val="24"/>
      <w:szCs w:val="21"/>
    </w:rPr>
  </w:style>
  <w:style w:type="paragraph" w:customStyle="1" w:styleId="FigureDescription">
    <w:name w:val="Figure Description"/>
    <w:next w:val="a8"/>
    <w:link w:val="FigureDescriptionChar"/>
    <w:qFormat/>
    <w:rsid w:val="00BE1D9D"/>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ItemStep">
    <w:name w:val="Item Step"/>
    <w:qFormat/>
    <w:rsid w:val="00BE1D9D"/>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8"/>
    <w:qFormat/>
    <w:rsid w:val="00BE1D9D"/>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paragraph" w:customStyle="1" w:styleId="TableDescription">
    <w:name w:val="Table Description"/>
    <w:basedOn w:val="a8"/>
    <w:next w:val="a8"/>
    <w:qFormat/>
    <w:rsid w:val="00BE1D9D"/>
    <w:pPr>
      <w:keepNext/>
      <w:widowControl/>
      <w:topLinePunct/>
      <w:adjustRightInd w:val="0"/>
      <w:snapToGrid w:val="0"/>
      <w:spacing w:before="320" w:after="80" w:line="240" w:lineRule="atLeast"/>
      <w:ind w:left="2410"/>
      <w:jc w:val="left"/>
      <w:outlineLvl w:val="7"/>
    </w:pPr>
    <w:rPr>
      <w:rFonts w:cs="Arial"/>
      <w:spacing w:val="-4"/>
      <w:szCs w:val="21"/>
    </w:rPr>
  </w:style>
  <w:style w:type="paragraph" w:customStyle="1" w:styleId="TableText0">
    <w:name w:val="Table Text"/>
    <w:basedOn w:val="a8"/>
    <w:link w:val="TableTextChar1"/>
    <w:qFormat/>
    <w:rsid w:val="00BE1D9D"/>
    <w:pPr>
      <w:topLinePunct/>
      <w:adjustRightInd w:val="0"/>
      <w:snapToGrid w:val="0"/>
      <w:spacing w:before="80" w:after="80" w:line="240" w:lineRule="atLeast"/>
      <w:jc w:val="left"/>
    </w:pPr>
    <w:rPr>
      <w:rFonts w:cs="Arial"/>
      <w:snapToGrid w:val="0"/>
      <w:kern w:val="0"/>
      <w:szCs w:val="21"/>
    </w:rPr>
  </w:style>
  <w:style w:type="paragraph" w:customStyle="1" w:styleId="Figure">
    <w:name w:val="Figure"/>
    <w:basedOn w:val="a8"/>
    <w:next w:val="a8"/>
    <w:qFormat/>
    <w:rsid w:val="00BE1D9D"/>
    <w:pPr>
      <w:widowControl/>
      <w:topLinePunct/>
      <w:adjustRightInd w:val="0"/>
      <w:snapToGrid w:val="0"/>
      <w:spacing w:before="160" w:after="160" w:line="240" w:lineRule="atLeast"/>
      <w:ind w:left="1701"/>
      <w:jc w:val="left"/>
    </w:pPr>
    <w:rPr>
      <w:rFonts w:cs="Arial"/>
      <w:szCs w:val="21"/>
    </w:rPr>
  </w:style>
  <w:style w:type="paragraph" w:customStyle="1" w:styleId="NotesHeading">
    <w:name w:val="Notes Heading"/>
    <w:basedOn w:val="a8"/>
    <w:qFormat/>
    <w:rsid w:val="00BE1D9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8"/>
    <w:qFormat/>
    <w:rsid w:val="00BE1D9D"/>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7">
    <w:name w:val="表格题注"/>
    <w:next w:val="a8"/>
    <w:qFormat/>
    <w:rsid w:val="00BE1D9D"/>
    <w:pPr>
      <w:keepLines/>
      <w:numPr>
        <w:ilvl w:val="8"/>
        <w:numId w:val="14"/>
      </w:numPr>
      <w:spacing w:beforeLines="100"/>
      <w:ind w:left="1089" w:hanging="369"/>
      <w:jc w:val="center"/>
    </w:pPr>
    <w:rPr>
      <w:rFonts w:ascii="Arial" w:eastAsia="宋体" w:hAnsi="Arial" w:cs="Times New Roman"/>
      <w:kern w:val="0"/>
      <w:sz w:val="18"/>
      <w:szCs w:val="18"/>
    </w:rPr>
  </w:style>
  <w:style w:type="paragraph" w:customStyle="1" w:styleId="a6">
    <w:name w:val="插图题注"/>
    <w:next w:val="a8"/>
    <w:qFormat/>
    <w:rsid w:val="00BE1D9D"/>
    <w:pPr>
      <w:numPr>
        <w:ilvl w:val="7"/>
        <w:numId w:val="14"/>
      </w:num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8"/>
    <w:next w:val="a8"/>
    <w:qFormat/>
    <w:rsid w:val="00BE1D9D"/>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8"/>
    <w:uiPriority w:val="34"/>
    <w:qFormat/>
    <w:rsid w:val="00BE1D9D"/>
    <w:pPr>
      <w:spacing w:line="400" w:lineRule="exact"/>
      <w:ind w:left="142" w:firstLineChars="200" w:firstLine="420"/>
    </w:pPr>
    <w:rPr>
      <w:rFonts w:eastAsia="华文中宋"/>
      <w:sz w:val="24"/>
      <w:szCs w:val="24"/>
      <w:lang w:val="zh-CN"/>
    </w:rPr>
  </w:style>
  <w:style w:type="paragraph" w:customStyle="1" w:styleId="113">
    <w:name w:val="列出段落11"/>
    <w:basedOn w:val="a8"/>
    <w:qFormat/>
    <w:rsid w:val="00BE1D9D"/>
    <w:pPr>
      <w:ind w:firstLineChars="200" w:firstLine="420"/>
    </w:pPr>
    <w:rPr>
      <w:szCs w:val="24"/>
    </w:rPr>
  </w:style>
  <w:style w:type="paragraph" w:customStyle="1" w:styleId="LSJ">
    <w:name w:val="LSJ正文"/>
    <w:qFormat/>
    <w:rsid w:val="00BE1D9D"/>
    <w:pPr>
      <w:spacing w:line="360" w:lineRule="auto"/>
      <w:ind w:firstLineChars="200" w:firstLine="560"/>
      <w:jc w:val="both"/>
    </w:pPr>
    <w:rPr>
      <w:rFonts w:ascii="Tahoma" w:eastAsia="宋体" w:hAnsi="Tahoma" w:cs="宋体"/>
      <w:kern w:val="0"/>
      <w:sz w:val="24"/>
    </w:rPr>
  </w:style>
  <w:style w:type="character" w:customStyle="1" w:styleId="Charff2">
    <w:name w:val="粘贴正文 Char"/>
    <w:link w:val="affffffffff"/>
    <w:qFormat/>
    <w:rsid w:val="00BE1D9D"/>
    <w:rPr>
      <w:rFonts w:ascii="Times New Roman" w:eastAsia="宋体" w:hAnsi="Times New Roman" w:cs="Times New Roman"/>
      <w:sz w:val="24"/>
      <w:szCs w:val="21"/>
    </w:rPr>
  </w:style>
  <w:style w:type="character" w:customStyle="1" w:styleId="TableTextChar1">
    <w:name w:val="Table Text Char1"/>
    <w:link w:val="TableText0"/>
    <w:qFormat/>
    <w:rsid w:val="00BE1D9D"/>
    <w:rPr>
      <w:rFonts w:ascii="Times New Roman" w:eastAsia="宋体" w:hAnsi="Times New Roman" w:cs="Arial"/>
      <w:snapToGrid w:val="0"/>
      <w:kern w:val="0"/>
      <w:szCs w:val="21"/>
    </w:rPr>
  </w:style>
  <w:style w:type="character" w:customStyle="1" w:styleId="ItemListChar1">
    <w:name w:val="Item List Char1"/>
    <w:link w:val="ItemList"/>
    <w:qFormat/>
    <w:rsid w:val="00BE1D9D"/>
    <w:rPr>
      <w:rFonts w:ascii="Times New Roman" w:eastAsia="宋体" w:hAnsi="Times New Roman" w:cs="Arial"/>
      <w:szCs w:val="21"/>
    </w:rPr>
  </w:style>
  <w:style w:type="character" w:customStyle="1" w:styleId="FigureDescriptionChar">
    <w:name w:val="Figure Description Char"/>
    <w:link w:val="FigureDescription"/>
    <w:qFormat/>
    <w:rsid w:val="00BE1D9D"/>
    <w:rPr>
      <w:rFonts w:ascii="Times New Roman" w:eastAsia="黑体" w:hAnsi="Times New Roman" w:cs="Arial"/>
      <w:spacing w:val="-4"/>
      <w:szCs w:val="21"/>
    </w:rPr>
  </w:style>
  <w:style w:type="character" w:customStyle="1" w:styleId="htmltxt1">
    <w:name w:val="html_txt1"/>
    <w:qFormat/>
    <w:rsid w:val="00BE1D9D"/>
    <w:rPr>
      <w:color w:val="000000"/>
    </w:rPr>
  </w:style>
  <w:style w:type="paragraph" w:customStyle="1" w:styleId="b0">
    <w:name w:val="b"/>
    <w:basedOn w:val="a8"/>
    <w:qFormat/>
    <w:rsid w:val="00BE1D9D"/>
    <w:pPr>
      <w:tabs>
        <w:tab w:val="center" w:pos="4706"/>
        <w:tab w:val="right" w:pos="9044"/>
      </w:tabs>
      <w:topLinePunct/>
      <w:spacing w:before="160" w:after="60" w:line="312" w:lineRule="exact"/>
      <w:jc w:val="center"/>
    </w:pPr>
    <w:rPr>
      <w:rFonts w:ascii="Arial" w:eastAsia="黑体" w:hAnsi="Arial"/>
      <w:kern w:val="0"/>
      <w:szCs w:val="21"/>
    </w:rPr>
  </w:style>
  <w:style w:type="paragraph" w:styleId="affffffffff0">
    <w:name w:val="Note Heading"/>
    <w:basedOn w:val="a8"/>
    <w:next w:val="a8"/>
    <w:link w:val="Charff3"/>
    <w:qFormat/>
    <w:rsid w:val="00BE1D9D"/>
    <w:pPr>
      <w:spacing w:line="360" w:lineRule="auto"/>
      <w:ind w:firstLineChars="200" w:firstLine="200"/>
      <w:jc w:val="center"/>
    </w:pPr>
    <w:rPr>
      <w:rFonts w:ascii="Calibri" w:eastAsia="仿宋_GB2312" w:hAnsi="Calibri"/>
      <w:kern w:val="0"/>
      <w:sz w:val="24"/>
      <w:szCs w:val="24"/>
    </w:rPr>
  </w:style>
  <w:style w:type="character" w:customStyle="1" w:styleId="Charff3">
    <w:name w:val="注释标题 Char"/>
    <w:basedOn w:val="aa"/>
    <w:link w:val="affffffffff0"/>
    <w:rsid w:val="00BE1D9D"/>
    <w:rPr>
      <w:rFonts w:ascii="Calibri" w:eastAsia="仿宋_GB2312" w:hAnsi="Calibri" w:cs="Times New Roman"/>
      <w:kern w:val="0"/>
      <w:sz w:val="24"/>
      <w:szCs w:val="24"/>
    </w:rPr>
  </w:style>
  <w:style w:type="paragraph" w:customStyle="1" w:styleId="null3">
    <w:name w:val="null3"/>
    <w:qFormat/>
    <w:rsid w:val="00BE1D9D"/>
    <w:rPr>
      <w:rFonts w:ascii="Calibri" w:eastAsia="宋体" w:hAnsi="Calibri" w:cs="Times New Roman" w:hint="eastAsia"/>
      <w:kern w:val="0"/>
      <w:sz w:val="20"/>
      <w:szCs w:val="20"/>
      <w:lang w:eastAsia="zh-Hans"/>
    </w:rPr>
  </w:style>
  <w:style w:type="paragraph" w:styleId="affffffffff1">
    <w:name w:val="envelope return"/>
    <w:basedOn w:val="a8"/>
    <w:uiPriority w:val="99"/>
    <w:qFormat/>
    <w:rsid w:val="00BE1D9D"/>
    <w:pPr>
      <w:snapToGrid w:val="0"/>
    </w:pPr>
    <w:rPr>
      <w:rFonts w:ascii="Arial" w:hAnsi="Arial"/>
      <w:szCs w:val="24"/>
    </w:rPr>
  </w:style>
  <w:style w:type="paragraph" w:customStyle="1" w:styleId="ListParagraph69b743c9-2226-4ce3-a6d5-67e7203605cd">
    <w:name w:val="List Paragraph_69b743c9-2226-4ce3-a6d5-67e7203605cd"/>
    <w:basedOn w:val="a8"/>
    <w:uiPriority w:val="34"/>
    <w:qFormat/>
    <w:rsid w:val="00BE1D9D"/>
    <w:pPr>
      <w:ind w:firstLineChars="200" w:firstLine="420"/>
    </w:pPr>
    <w:rPr>
      <w:rFonts w:ascii="Calibri" w:hAnsi="Calibri"/>
      <w:szCs w:val="24"/>
    </w:rPr>
  </w:style>
  <w:style w:type="paragraph" w:styleId="affffffffff2">
    <w:name w:val="endnote text"/>
    <w:basedOn w:val="a8"/>
    <w:link w:val="Charff4"/>
    <w:semiHidden/>
    <w:unhideWhenUsed/>
    <w:rsid w:val="002660C7"/>
    <w:pPr>
      <w:snapToGrid w:val="0"/>
      <w:jc w:val="left"/>
    </w:pPr>
    <w:rPr>
      <w:rFonts w:ascii="Calibri" w:hAnsi="Calibri"/>
      <w:szCs w:val="24"/>
    </w:rPr>
  </w:style>
  <w:style w:type="character" w:customStyle="1" w:styleId="Charff4">
    <w:name w:val="尾注文本 Char"/>
    <w:basedOn w:val="aa"/>
    <w:link w:val="affffffffff2"/>
    <w:semiHidden/>
    <w:rsid w:val="002660C7"/>
    <w:rPr>
      <w:rFonts w:ascii="Calibri" w:eastAsia="宋体" w:hAnsi="Calibri" w:cs="Times New Roman"/>
      <w:szCs w:val="24"/>
    </w:rPr>
  </w:style>
  <w:style w:type="character" w:styleId="affffffffff3">
    <w:name w:val="endnote reference"/>
    <w:basedOn w:val="aa"/>
    <w:semiHidden/>
    <w:unhideWhenUsed/>
    <w:rsid w:val="002660C7"/>
    <w:rPr>
      <w:vertAlign w:val="superscript"/>
    </w:rPr>
  </w:style>
  <w:style w:type="paragraph" w:customStyle="1" w:styleId="Web0">
    <w:name w:val="普通(Web)"/>
    <w:qFormat/>
    <w:rsid w:val="002660C7"/>
    <w:pPr>
      <w:spacing w:before="100" w:after="100"/>
    </w:pPr>
    <w:rPr>
      <w:rFonts w:ascii="宋体" w:eastAsia="宋体" w:hAnsi="宋体" w:cs="宋体"/>
      <w:color w:val="000000"/>
      <w:kern w:val="0"/>
      <w:sz w:val="24"/>
      <w:szCs w:val="24"/>
      <w:u w:color="000000"/>
    </w:rPr>
  </w:style>
  <w:style w:type="paragraph" w:styleId="affffffffff4">
    <w:name w:val="List Number"/>
    <w:basedOn w:val="a8"/>
    <w:uiPriority w:val="99"/>
    <w:qFormat/>
    <w:rsid w:val="002660C7"/>
    <w:pPr>
      <w:tabs>
        <w:tab w:val="left" w:pos="360"/>
        <w:tab w:val="left" w:pos="900"/>
      </w:tabs>
      <w:ind w:left="900" w:hanging="900"/>
    </w:pPr>
    <w:rPr>
      <w:rFonts w:ascii="Calibri" w:hAnsi="Calibri"/>
      <w:szCs w:val="22"/>
    </w:rPr>
  </w:style>
  <w:style w:type="paragraph" w:customStyle="1" w:styleId="AA0">
    <w:name w:val="正文 A A"/>
    <w:qFormat/>
    <w:rsid w:val="002660C7"/>
    <w:rPr>
      <w:rFonts w:ascii="Calibri" w:eastAsia="Arial Unicode MS" w:hAnsi="Arial Unicode MS" w:cs="Times New Roman"/>
      <w:color w:val="000000"/>
      <w:sz w:val="24"/>
      <w:szCs w:val="24"/>
    </w:rPr>
  </w:style>
  <w:style w:type="paragraph" w:customStyle="1" w:styleId="Style1">
    <w:name w:val="_Style 1"/>
    <w:basedOn w:val="a8"/>
    <w:uiPriority w:val="34"/>
    <w:rsid w:val="002660C7"/>
    <w:pPr>
      <w:ind w:firstLineChars="200" w:firstLine="200"/>
    </w:pPr>
    <w:rPr>
      <w:rFonts w:ascii="Calibri" w:hAnsi="Calibri"/>
      <w:szCs w:val="22"/>
    </w:rPr>
  </w:style>
  <w:style w:type="paragraph" w:customStyle="1" w:styleId="affffffffff5">
    <w:name w:val="段"/>
    <w:rsid w:val="002660C7"/>
    <w:pPr>
      <w:autoSpaceDE w:val="0"/>
      <w:autoSpaceDN w:val="0"/>
      <w:ind w:firstLineChars="200" w:firstLine="200"/>
      <w:jc w:val="both"/>
    </w:pPr>
    <w:rPr>
      <w:rFonts w:ascii="宋体" w:eastAsia="宋体" w:hAnsi="Calibri" w:cs="Times New Roman"/>
    </w:rPr>
  </w:style>
  <w:style w:type="character" w:customStyle="1" w:styleId="CharChar81">
    <w:name w:val="Char Char81"/>
    <w:rsid w:val="002660C7"/>
    <w:rPr>
      <w:rFonts w:ascii="Cambria" w:eastAsia="Cambria" w:hAnsi="Cambria" w:cs="Cambria" w:hint="default"/>
      <w:kern w:val="2"/>
      <w:sz w:val="24"/>
      <w:szCs w:val="24"/>
    </w:rPr>
  </w:style>
  <w:style w:type="character" w:customStyle="1" w:styleId="151">
    <w:name w:val="15"/>
    <w:rsid w:val="002660C7"/>
    <w:rPr>
      <w:rFonts w:ascii="Times New Roman" w:hAnsi="Times New Roman" w:cs="Times New Roman" w:hint="default"/>
      <w:sz w:val="21"/>
      <w:szCs w:val="21"/>
    </w:rPr>
  </w:style>
  <w:style w:type="character" w:customStyle="1" w:styleId="titleemph">
    <w:name w:val="title_emph"/>
    <w:rsid w:val="002660C7"/>
  </w:style>
  <w:style w:type="character" w:customStyle="1" w:styleId="0pt">
    <w:name w:val="正文文本 + 间距 0 pt"/>
    <w:rsid w:val="002660C7"/>
    <w:rPr>
      <w:rFonts w:ascii="MingLiU" w:eastAsia="MingLiU" w:hAnsi="MingLiU" w:cs="MingLiU"/>
      <w:color w:val="000000"/>
      <w:spacing w:val="10"/>
      <w:w w:val="100"/>
      <w:position w:val="0"/>
      <w:sz w:val="19"/>
      <w:szCs w:val="19"/>
      <w:u w:val="none"/>
      <w:lang w:val="zh-TW"/>
    </w:rPr>
  </w:style>
  <w:style w:type="character" w:customStyle="1" w:styleId="affffffffff6">
    <w:name w:val="页眉或页脚_"/>
    <w:rsid w:val="002660C7"/>
    <w:rPr>
      <w:rFonts w:ascii="MS Mincho" w:eastAsia="MS Mincho" w:hAnsi="MS Mincho" w:cs="MS Mincho"/>
      <w:sz w:val="21"/>
      <w:szCs w:val="21"/>
      <w:u w:val="none"/>
    </w:rPr>
  </w:style>
  <w:style w:type="character" w:customStyle="1" w:styleId="2ff3">
    <w:name w:val="正文文本2"/>
    <w:rsid w:val="002660C7"/>
    <w:rPr>
      <w:rFonts w:ascii="MingLiU" w:eastAsia="MingLiU" w:hAnsi="MingLiU" w:cs="MingLiU"/>
      <w:color w:val="000000"/>
      <w:spacing w:val="0"/>
      <w:w w:val="100"/>
      <w:position w:val="0"/>
      <w:sz w:val="21"/>
      <w:szCs w:val="21"/>
      <w:u w:val="none"/>
      <w:lang w:val="zh-TW"/>
    </w:rPr>
  </w:style>
  <w:style w:type="character" w:customStyle="1" w:styleId="12Exact">
    <w:name w:val="正文文本 (12) Exact"/>
    <w:link w:val="120"/>
    <w:rsid w:val="002660C7"/>
    <w:rPr>
      <w:rFonts w:ascii="MingLiU" w:eastAsia="MingLiU" w:hAnsi="MingLiU"/>
      <w:spacing w:val="5"/>
      <w:sz w:val="16"/>
      <w:szCs w:val="16"/>
      <w:shd w:val="clear" w:color="auto" w:fill="FFFFFF"/>
    </w:rPr>
  </w:style>
  <w:style w:type="paragraph" w:customStyle="1" w:styleId="120">
    <w:name w:val="正文文本 (12)"/>
    <w:basedOn w:val="a8"/>
    <w:link w:val="12Exact"/>
    <w:rsid w:val="002660C7"/>
    <w:pPr>
      <w:shd w:val="clear" w:color="auto" w:fill="FFFFFF"/>
      <w:spacing w:after="120" w:line="0" w:lineRule="atLeast"/>
      <w:jc w:val="center"/>
    </w:pPr>
    <w:rPr>
      <w:rFonts w:ascii="MingLiU" w:eastAsia="MingLiU" w:hAnsi="MingLiU" w:cstheme="minorBidi"/>
      <w:spacing w:val="5"/>
      <w:sz w:val="16"/>
      <w:szCs w:val="16"/>
      <w:shd w:val="clear" w:color="auto" w:fill="FFFFFF"/>
    </w:rPr>
  </w:style>
  <w:style w:type="character" w:customStyle="1" w:styleId="titleemph1">
    <w:name w:val="title_emph1"/>
    <w:rsid w:val="002660C7"/>
    <w:rPr>
      <w:rFonts w:ascii="Arial" w:hAnsi="Arial" w:cs="Arial" w:hint="default"/>
      <w:b/>
      <w:sz w:val="18"/>
    </w:rPr>
  </w:style>
  <w:style w:type="character" w:customStyle="1" w:styleId="CharCharCharCharChar0">
    <w:name w:val="小四 段落 宋体 Char Char Char Char Char"/>
    <w:rsid w:val="002660C7"/>
    <w:rPr>
      <w:rFonts w:ascii="宋体" w:eastAsia="宋体" w:hAnsi="宋体" w:cs="宋体" w:hint="eastAsia"/>
      <w:kern w:val="2"/>
      <w:sz w:val="24"/>
      <w:lang w:val="en-US" w:eastAsia="zh-CN"/>
    </w:rPr>
  </w:style>
  <w:style w:type="character" w:customStyle="1" w:styleId="130">
    <w:name w:val="标题 #1 (3)_"/>
    <w:qFormat/>
    <w:rsid w:val="002660C7"/>
    <w:rPr>
      <w:rFonts w:ascii="MingLiU" w:eastAsia="MingLiU" w:hAnsi="MingLiU" w:cs="MingLiU"/>
      <w:spacing w:val="30"/>
      <w:sz w:val="28"/>
      <w:szCs w:val="28"/>
      <w:u w:val="none"/>
    </w:rPr>
  </w:style>
  <w:style w:type="character" w:customStyle="1" w:styleId="CharChar91">
    <w:name w:val="Char Char91"/>
    <w:rsid w:val="002660C7"/>
    <w:rPr>
      <w:rFonts w:ascii="Times New Roman" w:hAnsi="Times New Roman" w:cs="Times New Roman" w:hint="default"/>
      <w:b/>
      <w:kern w:val="2"/>
      <w:sz w:val="24"/>
      <w:szCs w:val="24"/>
    </w:rPr>
  </w:style>
  <w:style w:type="character" w:customStyle="1" w:styleId="4-1ptExact">
    <w:name w:val="正文文本 (4) + 间距 -1 pt Exact"/>
    <w:rsid w:val="002660C7"/>
    <w:rPr>
      <w:rFonts w:ascii="MingLiU" w:eastAsia="MingLiU" w:hAnsi="MingLiU" w:cs="MingLiU"/>
      <w:color w:val="000000"/>
      <w:spacing w:val="-24"/>
      <w:w w:val="100"/>
      <w:position w:val="0"/>
      <w:sz w:val="17"/>
      <w:szCs w:val="17"/>
      <w:shd w:val="clear" w:color="auto" w:fill="FFFFFF"/>
      <w:lang w:val="zh-TW"/>
    </w:rPr>
  </w:style>
  <w:style w:type="character" w:customStyle="1" w:styleId="10pt">
    <w:name w:val="正文文本 + 10 pt"/>
    <w:rsid w:val="002660C7"/>
    <w:rPr>
      <w:rFonts w:ascii="MingLiU" w:eastAsia="MingLiU" w:hAnsi="MingLiU" w:cs="MingLiU"/>
      <w:b/>
      <w:bCs/>
      <w:color w:val="000000"/>
      <w:spacing w:val="-20"/>
      <w:w w:val="100"/>
      <w:position w:val="0"/>
      <w:sz w:val="20"/>
      <w:szCs w:val="20"/>
      <w:u w:val="none"/>
      <w:lang w:val="zh-TW"/>
    </w:rPr>
  </w:style>
  <w:style w:type="character" w:customStyle="1" w:styleId="Char29">
    <w:name w:val="日期 Char2"/>
    <w:uiPriority w:val="99"/>
    <w:rsid w:val="002660C7"/>
  </w:style>
  <w:style w:type="character" w:customStyle="1" w:styleId="title1">
    <w:name w:val="title1"/>
    <w:rsid w:val="002660C7"/>
    <w:rPr>
      <w:rFonts w:ascii="Tahoma" w:eastAsia="宋体" w:hAnsi="Tahoma" w:cs="Tahoma" w:hint="default"/>
      <w:color w:val="000000"/>
      <w:kern w:val="2"/>
      <w:sz w:val="20"/>
      <w:u w:val="none"/>
      <w:lang w:val="en-US" w:eastAsia="zh-CN"/>
    </w:rPr>
  </w:style>
  <w:style w:type="character" w:customStyle="1" w:styleId="CharChar8">
    <w:name w:val="Char Char8"/>
    <w:qFormat/>
    <w:rsid w:val="002660C7"/>
    <w:rPr>
      <w:rFonts w:ascii="Cambria" w:eastAsia="Cambria" w:hAnsi="Cambria" w:cs="Cambria" w:hint="default"/>
      <w:kern w:val="2"/>
      <w:sz w:val="24"/>
      <w:szCs w:val="24"/>
    </w:rPr>
  </w:style>
  <w:style w:type="character" w:customStyle="1" w:styleId="affffffffff7">
    <w:name w:val="页眉或页脚"/>
    <w:rsid w:val="002660C7"/>
    <w:rPr>
      <w:rFonts w:ascii="MS Mincho" w:eastAsia="MS Mincho" w:hAnsi="MS Mincho" w:cs="MS Mincho"/>
      <w:color w:val="000000"/>
      <w:spacing w:val="0"/>
      <w:w w:val="100"/>
      <w:position w:val="0"/>
      <w:sz w:val="21"/>
      <w:szCs w:val="21"/>
      <w:u w:val="none"/>
      <w:lang w:val="zh-TW"/>
    </w:rPr>
  </w:style>
  <w:style w:type="character" w:customStyle="1" w:styleId="2CharCharChar">
    <w:name w:val="标题 2 Char Char Char"/>
    <w:uiPriority w:val="99"/>
    <w:rsid w:val="002660C7"/>
    <w:rPr>
      <w:rFonts w:ascii="Arial" w:eastAsia="黑体" w:hAnsi="Arial" w:cs="Arial" w:hint="default"/>
      <w:b/>
      <w:bCs/>
      <w:kern w:val="2"/>
      <w:sz w:val="32"/>
      <w:szCs w:val="32"/>
      <w:lang w:val="en-US" w:eastAsia="zh-CN" w:bidi="ar-SA"/>
    </w:rPr>
  </w:style>
  <w:style w:type="character" w:customStyle="1" w:styleId="CharChar10">
    <w:name w:val="Char Char10"/>
    <w:qFormat/>
    <w:rsid w:val="002660C7"/>
    <w:rPr>
      <w:rFonts w:ascii="Cambria" w:eastAsia="Cambria" w:hAnsi="Cambria" w:cs="Cambria" w:hint="default"/>
      <w:b/>
      <w:kern w:val="2"/>
      <w:sz w:val="24"/>
      <w:szCs w:val="24"/>
    </w:rPr>
  </w:style>
  <w:style w:type="character" w:customStyle="1" w:styleId="12CordiaUPC">
    <w:name w:val="标题 #1 (2) + CordiaUPC"/>
    <w:rsid w:val="002660C7"/>
    <w:rPr>
      <w:rFonts w:ascii="CordiaUPC" w:eastAsia="CordiaUPC" w:hAnsi="CordiaUPC" w:cs="CordiaUPC"/>
      <w:color w:val="000000"/>
      <w:spacing w:val="0"/>
      <w:w w:val="100"/>
      <w:position w:val="0"/>
      <w:sz w:val="56"/>
      <w:szCs w:val="56"/>
      <w:shd w:val="clear" w:color="auto" w:fill="FFFFFF"/>
    </w:rPr>
  </w:style>
  <w:style w:type="character" w:customStyle="1" w:styleId="105pt">
    <w:name w:val="正文文本 + 10.5 pt"/>
    <w:rsid w:val="002660C7"/>
    <w:rPr>
      <w:rFonts w:ascii="MingLiU" w:eastAsia="MingLiU" w:hAnsi="MingLiU" w:cs="MingLiU"/>
      <w:color w:val="000000"/>
      <w:spacing w:val="20"/>
      <w:w w:val="100"/>
      <w:position w:val="0"/>
      <w:sz w:val="21"/>
      <w:szCs w:val="21"/>
      <w:u w:val="none"/>
      <w:lang w:val="zh-TW"/>
    </w:rPr>
  </w:style>
  <w:style w:type="character" w:customStyle="1" w:styleId="131">
    <w:name w:val="标题 #1 (3)"/>
    <w:rsid w:val="002660C7"/>
    <w:rPr>
      <w:rFonts w:ascii="MingLiU" w:eastAsia="MingLiU" w:hAnsi="MingLiU" w:cs="MingLiU"/>
      <w:color w:val="000000"/>
      <w:spacing w:val="30"/>
      <w:w w:val="100"/>
      <w:position w:val="0"/>
      <w:sz w:val="28"/>
      <w:szCs w:val="28"/>
      <w:u w:val="single"/>
      <w:lang w:val="zh-TW"/>
    </w:rPr>
  </w:style>
  <w:style w:type="character" w:customStyle="1" w:styleId="CharChar141">
    <w:name w:val="Char Char141"/>
    <w:rsid w:val="002660C7"/>
    <w:rPr>
      <w:rFonts w:ascii="Cambria" w:eastAsia="Cambria" w:hAnsi="Cambria" w:cs="Cambria" w:hint="default"/>
      <w:b/>
      <w:kern w:val="44"/>
      <w:sz w:val="32"/>
      <w:szCs w:val="32"/>
    </w:rPr>
  </w:style>
  <w:style w:type="character" w:customStyle="1" w:styleId="CharCharChar10">
    <w:name w:val="小四 段落 宋体 Char Char Char1"/>
    <w:qFormat/>
    <w:rsid w:val="002660C7"/>
    <w:rPr>
      <w:rFonts w:ascii="宋体" w:eastAsia="宋体" w:hAnsi="宋体" w:cs="宋体" w:hint="eastAsia"/>
      <w:kern w:val="2"/>
      <w:sz w:val="24"/>
      <w:lang w:val="en-US" w:eastAsia="zh-CN"/>
    </w:rPr>
  </w:style>
  <w:style w:type="character" w:customStyle="1" w:styleId="BodyText3Char">
    <w:name w:val="Body Text 3 Char"/>
    <w:uiPriority w:val="99"/>
    <w:locked/>
    <w:rsid w:val="002660C7"/>
    <w:rPr>
      <w:sz w:val="16"/>
    </w:rPr>
  </w:style>
  <w:style w:type="character" w:customStyle="1" w:styleId="13Exact">
    <w:name w:val="正文文本 (13) Exact"/>
    <w:link w:val="132"/>
    <w:rsid w:val="002660C7"/>
    <w:rPr>
      <w:rFonts w:ascii="MingLiU" w:eastAsia="MingLiU" w:hAnsi="MingLiU"/>
      <w:spacing w:val="1"/>
      <w:szCs w:val="21"/>
      <w:shd w:val="clear" w:color="auto" w:fill="FFFFFF"/>
    </w:rPr>
  </w:style>
  <w:style w:type="paragraph" w:customStyle="1" w:styleId="132">
    <w:name w:val="正文文本 (13)"/>
    <w:basedOn w:val="a8"/>
    <w:link w:val="13Exact"/>
    <w:rsid w:val="002660C7"/>
    <w:pPr>
      <w:shd w:val="clear" w:color="auto" w:fill="FFFFFF"/>
      <w:spacing w:before="300" w:after="120" w:line="0" w:lineRule="atLeast"/>
      <w:ind w:firstLine="420"/>
      <w:jc w:val="distribute"/>
    </w:pPr>
    <w:rPr>
      <w:rFonts w:ascii="MingLiU" w:eastAsia="MingLiU" w:hAnsi="MingLiU" w:cstheme="minorBidi"/>
      <w:spacing w:val="1"/>
      <w:szCs w:val="21"/>
      <w:shd w:val="clear" w:color="auto" w:fill="FFFFFF"/>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660C7"/>
    <w:rPr>
      <w:rFonts w:ascii="宋体" w:eastAsia="宋体" w:hAnsi="宋体" w:cs="宋体" w:hint="eastAsia"/>
      <w:b/>
      <w:kern w:val="2"/>
      <w:sz w:val="32"/>
      <w:lang w:val="en-US" w:eastAsia="zh-CN"/>
    </w:rPr>
  </w:style>
  <w:style w:type="character" w:customStyle="1" w:styleId="CharChar71">
    <w:name w:val="Char Char71"/>
    <w:rsid w:val="002660C7"/>
    <w:rPr>
      <w:rFonts w:ascii="Cambria" w:eastAsia="Cambria" w:hAnsi="Cambria" w:cs="Cambria" w:hint="default"/>
      <w:kern w:val="2"/>
      <w:sz w:val="24"/>
      <w:szCs w:val="21"/>
    </w:rPr>
  </w:style>
  <w:style w:type="character" w:customStyle="1" w:styleId="CharChar101">
    <w:name w:val="Char Char101"/>
    <w:rsid w:val="002660C7"/>
    <w:rPr>
      <w:rFonts w:ascii="Cambria" w:eastAsia="Cambria" w:hAnsi="Cambria" w:cs="Cambria" w:hint="default"/>
      <w:b/>
      <w:kern w:val="2"/>
      <w:sz w:val="24"/>
      <w:szCs w:val="24"/>
    </w:rPr>
  </w:style>
  <w:style w:type="character" w:customStyle="1" w:styleId="javascript04">
    <w:name w:val="javascript_04"/>
    <w:rsid w:val="002660C7"/>
    <w:rPr>
      <w:color w:val="000000"/>
    </w:rPr>
  </w:style>
  <w:style w:type="character" w:customStyle="1" w:styleId="6Exact">
    <w:name w:val="正文文本 (6) Exact"/>
    <w:link w:val="67"/>
    <w:qFormat/>
    <w:rsid w:val="002660C7"/>
    <w:rPr>
      <w:rFonts w:ascii="MingLiU" w:eastAsia="MingLiU" w:hAnsi="MingLiU"/>
      <w:sz w:val="15"/>
      <w:szCs w:val="15"/>
      <w:shd w:val="clear" w:color="auto" w:fill="FFFFFF"/>
    </w:rPr>
  </w:style>
  <w:style w:type="paragraph" w:customStyle="1" w:styleId="67">
    <w:name w:val="正文文本 (6)"/>
    <w:basedOn w:val="a8"/>
    <w:link w:val="6Exact"/>
    <w:rsid w:val="002660C7"/>
    <w:pPr>
      <w:shd w:val="clear" w:color="auto" w:fill="FFFFFF"/>
      <w:spacing w:line="178" w:lineRule="exact"/>
      <w:jc w:val="left"/>
    </w:pPr>
    <w:rPr>
      <w:rFonts w:ascii="MingLiU" w:eastAsia="MingLiU" w:hAnsi="MingLiU" w:cstheme="minorBidi"/>
      <w:sz w:val="15"/>
      <w:szCs w:val="15"/>
      <w:shd w:val="clear" w:color="auto" w:fill="FFFFFF"/>
    </w:rPr>
  </w:style>
  <w:style w:type="character" w:customStyle="1" w:styleId="15Char">
    <w:name w:val="样式 宋体 小四 行距: 1.5 倍行距 Char"/>
    <w:link w:val="153"/>
    <w:uiPriority w:val="99"/>
    <w:rsid w:val="002660C7"/>
    <w:rPr>
      <w:rFonts w:ascii="宋体" w:hAnsi="宋体" w:cs="宋体"/>
      <w:sz w:val="24"/>
    </w:rPr>
  </w:style>
  <w:style w:type="paragraph" w:customStyle="1" w:styleId="153">
    <w:name w:val="样式 宋体 小四 行距: 1.5 倍行距"/>
    <w:basedOn w:val="a8"/>
    <w:link w:val="15Char"/>
    <w:uiPriority w:val="99"/>
    <w:rsid w:val="002660C7"/>
    <w:pPr>
      <w:spacing w:line="360" w:lineRule="auto"/>
      <w:ind w:firstLineChars="225" w:firstLine="540"/>
    </w:pPr>
    <w:rPr>
      <w:rFonts w:ascii="宋体" w:eastAsiaTheme="minorEastAsia" w:hAnsi="宋体" w:cs="宋体"/>
      <w:sz w:val="24"/>
      <w:szCs w:val="22"/>
    </w:rPr>
  </w:style>
  <w:style w:type="character" w:customStyle="1" w:styleId="1ptExact">
    <w:name w:val="正文文本 + 间距 1 pt Exact"/>
    <w:qFormat/>
    <w:rsid w:val="002660C7"/>
    <w:rPr>
      <w:rFonts w:ascii="MingLiU" w:eastAsia="MingLiU" w:hAnsi="MingLiU" w:cs="MingLiU"/>
      <w:color w:val="000000"/>
      <w:spacing w:val="30"/>
      <w:w w:val="100"/>
      <w:position w:val="0"/>
      <w:sz w:val="19"/>
      <w:szCs w:val="19"/>
      <w:u w:val="none"/>
      <w:lang w:val="zh-TW"/>
    </w:rPr>
  </w:style>
  <w:style w:type="character" w:customStyle="1" w:styleId="121">
    <w:name w:val="标题 #1 (2)_"/>
    <w:link w:val="122"/>
    <w:rsid w:val="002660C7"/>
    <w:rPr>
      <w:rFonts w:ascii="MingLiU" w:eastAsia="MingLiU" w:hAnsi="MingLiU"/>
      <w:szCs w:val="21"/>
      <w:shd w:val="clear" w:color="auto" w:fill="FFFFFF"/>
    </w:rPr>
  </w:style>
  <w:style w:type="paragraph" w:customStyle="1" w:styleId="122">
    <w:name w:val="标题 #1 (2)"/>
    <w:basedOn w:val="a8"/>
    <w:link w:val="121"/>
    <w:rsid w:val="002660C7"/>
    <w:pPr>
      <w:shd w:val="clear" w:color="auto" w:fill="FFFFFF"/>
      <w:spacing w:before="240" w:line="312" w:lineRule="exact"/>
      <w:ind w:firstLine="420"/>
      <w:jc w:val="distribute"/>
      <w:outlineLvl w:val="0"/>
    </w:pPr>
    <w:rPr>
      <w:rFonts w:ascii="MingLiU" w:eastAsia="MingLiU" w:hAnsi="MingLiU" w:cstheme="minorBidi"/>
      <w:szCs w:val="21"/>
      <w:shd w:val="clear" w:color="auto" w:fill="FFFFFF"/>
    </w:rPr>
  </w:style>
  <w:style w:type="character" w:customStyle="1" w:styleId="unnamed21">
    <w:name w:val="unnamed21"/>
    <w:uiPriority w:val="99"/>
    <w:rsid w:val="002660C7"/>
    <w:rPr>
      <w:rFonts w:ascii="Tahoma" w:eastAsia="宋体" w:hAnsi="Tahoma"/>
      <w:color w:val="CC6633"/>
      <w:kern w:val="2"/>
      <w:sz w:val="24"/>
      <w:u w:val="none"/>
      <w:lang w:val="en-US" w:eastAsia="zh-CN" w:bidi="ar-SA"/>
    </w:rPr>
  </w:style>
  <w:style w:type="character" w:customStyle="1" w:styleId="CourierNew">
    <w:name w:val="正文文本 + Courier New"/>
    <w:qFormat/>
    <w:rsid w:val="002660C7"/>
    <w:rPr>
      <w:rFonts w:ascii="Courier New" w:eastAsia="Courier New" w:hAnsi="Courier New" w:cs="Courier New"/>
      <w:color w:val="000000"/>
      <w:spacing w:val="-10"/>
      <w:w w:val="100"/>
      <w:position w:val="0"/>
      <w:sz w:val="18"/>
      <w:szCs w:val="18"/>
      <w:u w:val="none"/>
      <w:lang w:val="en-US"/>
    </w:rPr>
  </w:style>
  <w:style w:type="character" w:customStyle="1" w:styleId="H3Char">
    <w:name w:val="H3 Char"/>
    <w:rsid w:val="002660C7"/>
    <w:rPr>
      <w:rFonts w:eastAsia="宋体"/>
      <w:b/>
      <w:bCs/>
      <w:kern w:val="2"/>
      <w:sz w:val="32"/>
      <w:szCs w:val="32"/>
      <w:lang w:val="en-US" w:eastAsia="zh-CN" w:bidi="ar-SA"/>
    </w:rPr>
  </w:style>
  <w:style w:type="character" w:customStyle="1" w:styleId="311">
    <w:name w:val="正文文本 3 字符1"/>
    <w:uiPriority w:val="99"/>
    <w:semiHidden/>
    <w:qFormat/>
    <w:rsid w:val="002660C7"/>
    <w:rPr>
      <w:rFonts w:ascii="Times New Roman" w:eastAsia="宋体" w:hAnsi="Times New Roman" w:cs="Times New Roman"/>
      <w:sz w:val="16"/>
      <w:szCs w:val="16"/>
    </w:rPr>
  </w:style>
  <w:style w:type="character" w:customStyle="1" w:styleId="-1pt">
    <w:name w:val="正文文本 + 间距 -1 pt"/>
    <w:qFormat/>
    <w:rsid w:val="002660C7"/>
    <w:rPr>
      <w:rFonts w:ascii="MingLiU" w:eastAsia="MingLiU" w:hAnsi="MingLiU" w:cs="MingLiU"/>
      <w:color w:val="000000"/>
      <w:spacing w:val="-20"/>
      <w:w w:val="100"/>
      <w:position w:val="0"/>
      <w:sz w:val="19"/>
      <w:szCs w:val="19"/>
      <w:u w:val="none"/>
      <w:lang w:val="zh-TW"/>
    </w:rPr>
  </w:style>
  <w:style w:type="character" w:customStyle="1" w:styleId="4Exact">
    <w:name w:val="正文文本 (4) Exact"/>
    <w:link w:val="4c"/>
    <w:rsid w:val="002660C7"/>
    <w:rPr>
      <w:rFonts w:ascii="MingLiU" w:eastAsia="MingLiU" w:hAnsi="MingLiU"/>
      <w:spacing w:val="23"/>
      <w:sz w:val="17"/>
      <w:szCs w:val="17"/>
      <w:shd w:val="clear" w:color="auto" w:fill="FFFFFF"/>
    </w:rPr>
  </w:style>
  <w:style w:type="paragraph" w:customStyle="1" w:styleId="4c">
    <w:name w:val="正文文本 (4)"/>
    <w:basedOn w:val="a8"/>
    <w:link w:val="4Exact"/>
    <w:rsid w:val="002660C7"/>
    <w:pPr>
      <w:shd w:val="clear" w:color="auto" w:fill="FFFFFF"/>
      <w:spacing w:line="0" w:lineRule="atLeast"/>
      <w:jc w:val="left"/>
    </w:pPr>
    <w:rPr>
      <w:rFonts w:ascii="MingLiU" w:eastAsia="MingLiU" w:hAnsi="MingLiU" w:cstheme="minorBidi"/>
      <w:spacing w:val="23"/>
      <w:sz w:val="17"/>
      <w:szCs w:val="17"/>
      <w:shd w:val="clear" w:color="auto" w:fill="FFFFFF"/>
    </w:rPr>
  </w:style>
  <w:style w:type="character" w:customStyle="1" w:styleId="CharChar70">
    <w:name w:val="Char Char7"/>
    <w:rsid w:val="002660C7"/>
    <w:rPr>
      <w:rFonts w:ascii="Cambria" w:eastAsia="Cambria" w:hAnsi="Cambria" w:cs="Cambria" w:hint="default"/>
      <w:kern w:val="2"/>
      <w:sz w:val="24"/>
      <w:szCs w:val="21"/>
    </w:rPr>
  </w:style>
  <w:style w:type="character" w:customStyle="1" w:styleId="affffffffff8">
    <w:name w:val="正文文本_"/>
    <w:link w:val="1ffb"/>
    <w:qFormat/>
    <w:rsid w:val="002660C7"/>
    <w:rPr>
      <w:rFonts w:ascii="MingLiU" w:eastAsia="MingLiU" w:hAnsi="MingLiU"/>
      <w:sz w:val="19"/>
      <w:szCs w:val="19"/>
      <w:shd w:val="clear" w:color="auto" w:fill="FFFFFF"/>
    </w:rPr>
  </w:style>
  <w:style w:type="paragraph" w:customStyle="1" w:styleId="1ffb">
    <w:name w:val="正文文本1"/>
    <w:basedOn w:val="a8"/>
    <w:link w:val="affffffffff8"/>
    <w:rsid w:val="002660C7"/>
    <w:pPr>
      <w:shd w:val="clear" w:color="auto" w:fill="FFFFFF"/>
      <w:spacing w:line="312" w:lineRule="exact"/>
      <w:jc w:val="distribute"/>
    </w:pPr>
    <w:rPr>
      <w:rFonts w:ascii="MingLiU" w:eastAsia="MingLiU" w:hAnsi="MingLiU" w:cstheme="minorBidi"/>
      <w:sz w:val="19"/>
      <w:szCs w:val="19"/>
    </w:rPr>
  </w:style>
  <w:style w:type="character" w:customStyle="1" w:styleId="3f1">
    <w:name w:val="标题 #3_"/>
    <w:link w:val="3f2"/>
    <w:rsid w:val="002660C7"/>
    <w:rPr>
      <w:rFonts w:ascii="MingLiU" w:eastAsia="MingLiU" w:hAnsi="MingLiU"/>
      <w:spacing w:val="10"/>
      <w:sz w:val="19"/>
      <w:szCs w:val="19"/>
      <w:shd w:val="clear" w:color="auto" w:fill="FFFFFF"/>
    </w:rPr>
  </w:style>
  <w:style w:type="paragraph" w:customStyle="1" w:styleId="3f2">
    <w:name w:val="标题 #3"/>
    <w:basedOn w:val="a8"/>
    <w:link w:val="3f1"/>
    <w:qFormat/>
    <w:rsid w:val="002660C7"/>
    <w:pPr>
      <w:shd w:val="clear" w:color="auto" w:fill="FFFFFF"/>
      <w:spacing w:before="540" w:line="312" w:lineRule="exact"/>
      <w:ind w:firstLine="400"/>
      <w:jc w:val="distribute"/>
      <w:outlineLvl w:val="2"/>
    </w:pPr>
    <w:rPr>
      <w:rFonts w:ascii="MingLiU" w:eastAsia="MingLiU" w:hAnsi="MingLiU" w:cstheme="minorBidi"/>
      <w:spacing w:val="10"/>
      <w:sz w:val="19"/>
      <w:szCs w:val="19"/>
      <w:shd w:val="clear" w:color="auto" w:fill="FFFFFF"/>
    </w:rPr>
  </w:style>
  <w:style w:type="character" w:customStyle="1" w:styleId="0ptExact">
    <w:name w:val="正文文本 + 间距 0 pt Exact"/>
    <w:rsid w:val="002660C7"/>
    <w:rPr>
      <w:rFonts w:ascii="MingLiU" w:eastAsia="MingLiU" w:hAnsi="MingLiU" w:cs="MingLiU"/>
      <w:color w:val="000000"/>
      <w:spacing w:val="-13"/>
      <w:w w:val="100"/>
      <w:position w:val="0"/>
      <w:sz w:val="19"/>
      <w:szCs w:val="19"/>
      <w:u w:val="none"/>
      <w:lang w:val="zh-TW"/>
    </w:rPr>
  </w:style>
  <w:style w:type="character" w:customStyle="1" w:styleId="dg2">
    <w:name w:val="dg2"/>
    <w:uiPriority w:val="99"/>
    <w:rsid w:val="002660C7"/>
  </w:style>
  <w:style w:type="character" w:customStyle="1" w:styleId="3zw">
    <w:name w:val="3zw"/>
    <w:qFormat/>
    <w:rsid w:val="002660C7"/>
  </w:style>
  <w:style w:type="character" w:customStyle="1" w:styleId="normalfont1">
    <w:name w:val="normalfont1"/>
    <w:rsid w:val="002660C7"/>
    <w:rPr>
      <w:rFonts w:ascii="ˎ̥" w:eastAsia="ˎ̥" w:hAnsi="ˎ̥" w:cs="ˎ̥" w:hint="default"/>
      <w:sz w:val="18"/>
      <w:u w:val="none"/>
    </w:rPr>
  </w:style>
  <w:style w:type="character" w:customStyle="1" w:styleId="PlainTextChar">
    <w:name w:val="Plain Text Char"/>
    <w:uiPriority w:val="99"/>
    <w:locked/>
    <w:rsid w:val="002660C7"/>
    <w:rPr>
      <w:rFonts w:ascii="宋体" w:hAnsi="Courier New"/>
    </w:rPr>
  </w:style>
  <w:style w:type="character" w:customStyle="1" w:styleId="Exact">
    <w:name w:val="正文文本 Exact"/>
    <w:qFormat/>
    <w:rsid w:val="002660C7"/>
    <w:rPr>
      <w:rFonts w:ascii="MingLiU" w:eastAsia="MingLiU" w:hAnsi="MingLiU" w:cs="MingLiU"/>
      <w:spacing w:val="9"/>
      <w:sz w:val="19"/>
      <w:szCs w:val="19"/>
      <w:u w:val="none"/>
    </w:rPr>
  </w:style>
  <w:style w:type="character" w:customStyle="1" w:styleId="Batang">
    <w:name w:val="正文文本 + Batang"/>
    <w:qFormat/>
    <w:rsid w:val="002660C7"/>
    <w:rPr>
      <w:rFonts w:ascii="Batang" w:eastAsia="Batang" w:hAnsi="Batang" w:cs="Batang"/>
      <w:color w:val="000000"/>
      <w:spacing w:val="0"/>
      <w:w w:val="100"/>
      <w:position w:val="0"/>
      <w:sz w:val="17"/>
      <w:szCs w:val="17"/>
      <w:u w:val="none"/>
    </w:rPr>
  </w:style>
  <w:style w:type="character" w:customStyle="1" w:styleId="2Exact">
    <w:name w:val="正文文本 (2) Exact"/>
    <w:link w:val="2ff4"/>
    <w:qFormat/>
    <w:rsid w:val="002660C7"/>
    <w:rPr>
      <w:rFonts w:ascii="MingLiU" w:eastAsia="MingLiU" w:hAnsi="MingLiU"/>
      <w:spacing w:val="2"/>
      <w:sz w:val="16"/>
      <w:szCs w:val="16"/>
      <w:shd w:val="clear" w:color="auto" w:fill="FFFFFF"/>
    </w:rPr>
  </w:style>
  <w:style w:type="paragraph" w:customStyle="1" w:styleId="2ff4">
    <w:name w:val="正文文本 (2)"/>
    <w:basedOn w:val="a8"/>
    <w:link w:val="2Exact"/>
    <w:rsid w:val="002660C7"/>
    <w:pPr>
      <w:shd w:val="clear" w:color="auto" w:fill="FFFFFF"/>
      <w:spacing w:line="0" w:lineRule="atLeast"/>
      <w:jc w:val="left"/>
    </w:pPr>
    <w:rPr>
      <w:rFonts w:ascii="MingLiU" w:eastAsia="MingLiU" w:hAnsi="MingLiU" w:cstheme="minorBidi"/>
      <w:spacing w:val="2"/>
      <w:sz w:val="16"/>
      <w:szCs w:val="16"/>
    </w:rPr>
  </w:style>
  <w:style w:type="character" w:customStyle="1" w:styleId="lh13">
    <w:name w:val="lh13"/>
    <w:qFormat/>
    <w:rsid w:val="002660C7"/>
  </w:style>
  <w:style w:type="character" w:customStyle="1" w:styleId="style91">
    <w:name w:val="style91"/>
    <w:rsid w:val="002660C7"/>
    <w:rPr>
      <w:sz w:val="24"/>
      <w:szCs w:val="24"/>
    </w:rPr>
  </w:style>
  <w:style w:type="character" w:customStyle="1" w:styleId="3Char22">
    <w:name w:val="正文文本 3 Char2"/>
    <w:uiPriority w:val="99"/>
    <w:qFormat/>
    <w:rsid w:val="002660C7"/>
    <w:rPr>
      <w:rFonts w:ascii="Calibri" w:hAnsi="Calibri" w:cs="宋体"/>
      <w:sz w:val="16"/>
      <w:szCs w:val="24"/>
    </w:rPr>
  </w:style>
  <w:style w:type="character" w:customStyle="1" w:styleId="style15">
    <w:name w:val="style15"/>
    <w:qFormat/>
    <w:rsid w:val="002660C7"/>
  </w:style>
  <w:style w:type="character" w:customStyle="1" w:styleId="ih151">
    <w:name w:val="ih151"/>
    <w:qFormat/>
    <w:rsid w:val="002660C7"/>
    <w:rPr>
      <w:color w:val="666666"/>
      <w:sz w:val="18"/>
      <w:u w:val="none"/>
    </w:rPr>
  </w:style>
  <w:style w:type="character" w:customStyle="1" w:styleId="value">
    <w:name w:val="value"/>
    <w:qFormat/>
    <w:rsid w:val="002660C7"/>
  </w:style>
  <w:style w:type="character" w:customStyle="1" w:styleId="Char2a">
    <w:name w:val="正文首行缩进 Char2"/>
    <w:uiPriority w:val="99"/>
    <w:rsid w:val="002660C7"/>
    <w:rPr>
      <w:rFonts w:eastAsiaTheme="minorEastAsia" w:cs="宋体"/>
      <w:kern w:val="2"/>
      <w:sz w:val="24"/>
      <w:szCs w:val="24"/>
    </w:rPr>
  </w:style>
  <w:style w:type="character" w:customStyle="1" w:styleId="contentlineheight1">
    <w:name w:val="content_lineheight1"/>
    <w:qFormat/>
    <w:rsid w:val="002660C7"/>
  </w:style>
  <w:style w:type="character" w:customStyle="1" w:styleId="CharChar14">
    <w:name w:val="Char Char14"/>
    <w:qFormat/>
    <w:rsid w:val="002660C7"/>
    <w:rPr>
      <w:rFonts w:ascii="Cambria" w:eastAsia="Cambria" w:hAnsi="Cambria" w:cs="Cambria" w:hint="default"/>
      <w:b/>
      <w:kern w:val="44"/>
      <w:sz w:val="32"/>
      <w:szCs w:val="32"/>
    </w:rPr>
  </w:style>
  <w:style w:type="character" w:customStyle="1" w:styleId="search-form-field-label">
    <w:name w:val="search-form-field-label"/>
    <w:qFormat/>
    <w:rsid w:val="002660C7"/>
  </w:style>
  <w:style w:type="character" w:customStyle="1" w:styleId="Char1f5">
    <w:name w:val="表正文 Char1"/>
    <w:qFormat/>
    <w:rsid w:val="002660C7"/>
    <w:rPr>
      <w:rFonts w:ascii="宋体" w:eastAsia="宋体" w:hAnsi="宋体" w:cs="宋体" w:hint="eastAsia"/>
      <w:kern w:val="24"/>
      <w:sz w:val="24"/>
      <w:lang w:val="en-US" w:eastAsia="zh-CN"/>
    </w:rPr>
  </w:style>
  <w:style w:type="character" w:customStyle="1" w:styleId="CharChar20">
    <w:name w:val="Char Char2"/>
    <w:rsid w:val="002660C7"/>
    <w:rPr>
      <w:rFonts w:ascii="宋体" w:eastAsia="宋体" w:hAnsi="宋体" w:cs="宋体" w:hint="eastAsia"/>
      <w:kern w:val="24"/>
      <w:sz w:val="24"/>
      <w:lang w:val="en-US" w:eastAsia="zh-CN"/>
    </w:rPr>
  </w:style>
  <w:style w:type="character" w:customStyle="1" w:styleId="RGB82112140">
    <w:name w:val="样式 加粗 自定义颜(RGB(82112140))"/>
    <w:qFormat/>
    <w:rsid w:val="002660C7"/>
    <w:rPr>
      <w:rFonts w:ascii="宋体" w:eastAsia="宋体" w:hAnsi="宋体" w:cs="宋体" w:hint="eastAsia"/>
      <w:b/>
      <w:color w:val="52708C"/>
    </w:rPr>
  </w:style>
  <w:style w:type="character" w:customStyle="1" w:styleId="1CharChar0">
    <w:name w:val="华宇段落1 Char Char"/>
    <w:qFormat/>
    <w:rsid w:val="002660C7"/>
    <w:rPr>
      <w:rFonts w:ascii="宋体" w:eastAsia="宋体" w:hAnsi="宋体" w:cs="宋体" w:hint="eastAsia"/>
      <w:kern w:val="2"/>
      <w:sz w:val="24"/>
      <w:lang w:val="en-US" w:eastAsia="zh-CN"/>
    </w:rPr>
  </w:style>
  <w:style w:type="character" w:customStyle="1" w:styleId="CharChar9">
    <w:name w:val="Char Char9"/>
    <w:qFormat/>
    <w:rsid w:val="002660C7"/>
    <w:rPr>
      <w:rFonts w:ascii="Times New Roman" w:hAnsi="Times New Roman" w:cs="Times New Roman" w:hint="default"/>
      <w:b/>
      <w:kern w:val="2"/>
      <w:sz w:val="24"/>
      <w:szCs w:val="24"/>
    </w:rPr>
  </w:style>
  <w:style w:type="character" w:customStyle="1" w:styleId="subtitle1">
    <w:name w:val="subtitle1"/>
    <w:qFormat/>
    <w:rsid w:val="002660C7"/>
    <w:rPr>
      <w:rFonts w:ascii="Georgia" w:eastAsia="Georgia" w:hAnsi="Georgia" w:cs="Georgia" w:hint="default"/>
      <w:b/>
      <w:color w:val="666666"/>
      <w:sz w:val="18"/>
    </w:rPr>
  </w:style>
  <w:style w:type="character" w:customStyle="1" w:styleId="a10">
    <w:name w:val="a1"/>
    <w:qFormat/>
    <w:rsid w:val="002660C7"/>
  </w:style>
  <w:style w:type="character" w:customStyle="1" w:styleId="Char2b">
    <w:name w:val="批注框文本 Char2"/>
    <w:qFormat/>
    <w:rsid w:val="002660C7"/>
    <w:rPr>
      <w:kern w:val="2"/>
      <w:sz w:val="18"/>
      <w:szCs w:val="18"/>
    </w:rPr>
  </w:style>
  <w:style w:type="character" w:customStyle="1" w:styleId="affffffffff9">
    <w:name w:val="样式 宋体 小四"/>
    <w:qFormat/>
    <w:rsid w:val="002660C7"/>
    <w:rPr>
      <w:rFonts w:ascii="宋体" w:eastAsia="宋体" w:hAnsi="宋体" w:cs="宋体" w:hint="eastAsia"/>
      <w:sz w:val="24"/>
    </w:rPr>
  </w:style>
  <w:style w:type="character" w:customStyle="1" w:styleId="boldbodycopy">
    <w:name w:val="boldbodycopy"/>
    <w:qFormat/>
    <w:rsid w:val="002660C7"/>
  </w:style>
  <w:style w:type="character" w:customStyle="1" w:styleId="CharCharCharChar1">
    <w:name w:val="小四 段落 宋体 Char Char Char Char1"/>
    <w:qFormat/>
    <w:rsid w:val="002660C7"/>
    <w:rPr>
      <w:rFonts w:ascii="宋体" w:eastAsia="宋体" w:hAnsi="宋体" w:cs="宋体" w:hint="eastAsia"/>
      <w:kern w:val="2"/>
      <w:sz w:val="24"/>
      <w:lang w:val="en-US" w:eastAsia="zh-CN"/>
    </w:rPr>
  </w:style>
  <w:style w:type="character" w:customStyle="1" w:styleId="Char1f6">
    <w:name w:val="小四 段落 宋体 Char1"/>
    <w:qFormat/>
    <w:rsid w:val="002660C7"/>
    <w:rPr>
      <w:rFonts w:ascii="宋体" w:eastAsia="宋体" w:hAnsi="宋体" w:cs="宋体" w:hint="eastAsia"/>
      <w:kern w:val="2"/>
      <w:sz w:val="24"/>
      <w:lang w:val="en-US" w:eastAsia="zh-CN"/>
    </w:rPr>
  </w:style>
  <w:style w:type="character" w:customStyle="1" w:styleId="para">
    <w:name w:val="para"/>
    <w:qFormat/>
    <w:rsid w:val="002660C7"/>
  </w:style>
  <w:style w:type="character" w:customStyle="1" w:styleId="Char1f7">
    <w:name w:val="正文内容 Char1"/>
    <w:qFormat/>
    <w:rsid w:val="002660C7"/>
    <w:rPr>
      <w:rFonts w:ascii="Tahoma" w:eastAsia="Tahoma" w:hAnsi="Tahoma" w:cs="Tahoma" w:hint="default"/>
      <w:kern w:val="2"/>
      <w:sz w:val="24"/>
      <w:szCs w:val="24"/>
    </w:rPr>
  </w:style>
  <w:style w:type="character" w:customStyle="1" w:styleId="3Char30">
    <w:name w:val="正文文本 3 Char3"/>
    <w:basedOn w:val="aa"/>
    <w:qFormat/>
    <w:rsid w:val="002660C7"/>
    <w:rPr>
      <w:rFonts w:ascii="Times New Roman" w:eastAsia="宋体" w:hAnsi="Times New Roman" w:cs="Times New Roman"/>
      <w:kern w:val="2"/>
      <w:sz w:val="16"/>
      <w:szCs w:val="16"/>
    </w:rPr>
  </w:style>
  <w:style w:type="character" w:customStyle="1" w:styleId="Char33">
    <w:name w:val="正文文本 Char3"/>
    <w:basedOn w:val="aa"/>
    <w:qFormat/>
    <w:rsid w:val="002660C7"/>
    <w:rPr>
      <w:rFonts w:ascii="宋体" w:eastAsia="宋体" w:hAnsi="宋体" w:cs="Times New Roman"/>
      <w:kern w:val="2"/>
      <w:sz w:val="24"/>
      <w:szCs w:val="24"/>
    </w:rPr>
  </w:style>
  <w:style w:type="character" w:customStyle="1" w:styleId="Char34">
    <w:name w:val="正文首行缩进 Char3"/>
    <w:basedOn w:val="Char33"/>
    <w:rsid w:val="002660C7"/>
    <w:rPr>
      <w:rFonts w:ascii="Times New Roman" w:eastAsia="宋体" w:hAnsi="Times New Roman" w:cs="Times New Roman"/>
      <w:kern w:val="2"/>
      <w:sz w:val="21"/>
      <w:szCs w:val="24"/>
    </w:rPr>
  </w:style>
  <w:style w:type="character" w:customStyle="1" w:styleId="Char2c">
    <w:name w:val="称呼 Char2"/>
    <w:basedOn w:val="aa"/>
    <w:qFormat/>
    <w:rsid w:val="002660C7"/>
    <w:rPr>
      <w:rFonts w:ascii="Times New Roman" w:eastAsia="宋体" w:hAnsi="Times New Roman" w:cs="Times New Roman"/>
      <w:kern w:val="2"/>
      <w:sz w:val="21"/>
      <w:szCs w:val="24"/>
    </w:rPr>
  </w:style>
  <w:style w:type="character" w:customStyle="1" w:styleId="Char2d">
    <w:name w:val="文档结构图 Char2"/>
    <w:basedOn w:val="aa"/>
    <w:rsid w:val="002660C7"/>
    <w:rPr>
      <w:rFonts w:ascii="宋体" w:eastAsia="宋体" w:hAnsi="Times New Roman" w:cs="Times New Roman"/>
      <w:kern w:val="2"/>
      <w:sz w:val="18"/>
      <w:szCs w:val="18"/>
    </w:rPr>
  </w:style>
  <w:style w:type="character" w:customStyle="1" w:styleId="Char35">
    <w:name w:val="正文文本缩进 Char3"/>
    <w:uiPriority w:val="99"/>
    <w:qFormat/>
    <w:rsid w:val="002660C7"/>
    <w:rPr>
      <w:rFonts w:ascii="Times New Roman" w:eastAsia="宋体" w:hAnsi="Times New Roman" w:cs="Times New Roman"/>
      <w:kern w:val="2"/>
      <w:sz w:val="24"/>
      <w:szCs w:val="24"/>
    </w:rPr>
  </w:style>
  <w:style w:type="character" w:customStyle="1" w:styleId="Char2e">
    <w:name w:val="脚注文本 Char2"/>
    <w:basedOn w:val="aa"/>
    <w:qFormat/>
    <w:rsid w:val="002660C7"/>
    <w:rPr>
      <w:rFonts w:ascii="Times New Roman" w:eastAsia="宋体" w:hAnsi="Times New Roman" w:cs="Times New Roman"/>
      <w:kern w:val="2"/>
      <w:sz w:val="18"/>
      <w:szCs w:val="18"/>
    </w:rPr>
  </w:style>
  <w:style w:type="character" w:customStyle="1" w:styleId="Char2f">
    <w:name w:val="签名 Char2"/>
    <w:basedOn w:val="aa"/>
    <w:rsid w:val="002660C7"/>
    <w:rPr>
      <w:rFonts w:ascii="Times New Roman" w:eastAsia="宋体" w:hAnsi="Times New Roman" w:cs="Times New Roman"/>
      <w:kern w:val="2"/>
      <w:sz w:val="21"/>
      <w:szCs w:val="24"/>
    </w:rPr>
  </w:style>
  <w:style w:type="character" w:customStyle="1" w:styleId="Char36">
    <w:name w:val="日期 Char3"/>
    <w:basedOn w:val="aa"/>
    <w:rsid w:val="002660C7"/>
    <w:rPr>
      <w:rFonts w:ascii="Times New Roman" w:eastAsia="宋体" w:hAnsi="Times New Roman" w:cs="Times New Roman"/>
      <w:kern w:val="2"/>
      <w:sz w:val="21"/>
      <w:szCs w:val="24"/>
    </w:rPr>
  </w:style>
  <w:style w:type="paragraph" w:customStyle="1" w:styleId="CharCharCharCharCharChar1CharCharCharCharCharChar1CharCharCharChar">
    <w:name w:val="Char Char Char Char Char Char1 Char Char Char Char Char Char1 Char Char Char Char"/>
    <w:basedOn w:val="a8"/>
    <w:rsid w:val="002660C7"/>
    <w:rPr>
      <w:rFonts w:ascii="Calibri" w:hAnsi="Calibri"/>
    </w:rPr>
  </w:style>
  <w:style w:type="paragraph" w:customStyle="1" w:styleId="CharChar21">
    <w:name w:val="Char Char21"/>
    <w:basedOn w:val="a8"/>
    <w:rsid w:val="002660C7"/>
    <w:pPr>
      <w:tabs>
        <w:tab w:val="left" w:pos="360"/>
      </w:tabs>
    </w:pPr>
    <w:rPr>
      <w:rFonts w:ascii="Calibri" w:hAnsi="Calibri"/>
    </w:rPr>
  </w:style>
  <w:style w:type="character" w:customStyle="1" w:styleId="3Char31">
    <w:name w:val="正文文本缩进 3 Char3"/>
    <w:basedOn w:val="aa"/>
    <w:rsid w:val="002660C7"/>
    <w:rPr>
      <w:rFonts w:ascii="Times New Roman" w:eastAsia="宋体" w:hAnsi="Times New Roman" w:cs="Times New Roman"/>
      <w:kern w:val="2"/>
      <w:sz w:val="16"/>
      <w:szCs w:val="16"/>
    </w:rPr>
  </w:style>
  <w:style w:type="character" w:customStyle="1" w:styleId="HTMLChar2">
    <w:name w:val="HTML 预设格式 Char2"/>
    <w:basedOn w:val="aa"/>
    <w:rsid w:val="002660C7"/>
    <w:rPr>
      <w:rFonts w:ascii="Courier New" w:eastAsia="宋体" w:hAnsi="Courier New" w:cs="Courier New"/>
      <w:kern w:val="2"/>
    </w:rPr>
  </w:style>
  <w:style w:type="character" w:customStyle="1" w:styleId="2Char23">
    <w:name w:val="正文文本 2 Char2"/>
    <w:basedOn w:val="aa"/>
    <w:rsid w:val="002660C7"/>
    <w:rPr>
      <w:rFonts w:ascii="Times New Roman" w:eastAsia="宋体" w:hAnsi="Times New Roman" w:cs="Times New Roman"/>
      <w:kern w:val="2"/>
      <w:sz w:val="21"/>
      <w:szCs w:val="24"/>
    </w:rPr>
  </w:style>
  <w:style w:type="paragraph" w:customStyle="1" w:styleId="rm">
    <w:name w:val="rm"/>
    <w:basedOn w:val="a8"/>
    <w:uiPriority w:val="99"/>
    <w:rsid w:val="002660C7"/>
    <w:pPr>
      <w:widowControl/>
      <w:spacing w:before="100" w:beforeAutospacing="1" w:after="100" w:afterAutospacing="1"/>
      <w:jc w:val="left"/>
    </w:pPr>
    <w:rPr>
      <w:rFonts w:ascii="宋体" w:hAnsi="宋体" w:cs="宋体"/>
      <w:kern w:val="0"/>
      <w:sz w:val="24"/>
      <w:szCs w:val="22"/>
    </w:rPr>
  </w:style>
  <w:style w:type="paragraph" w:customStyle="1" w:styleId="123">
    <w:name w:val="123正文"/>
    <w:basedOn w:val="a8"/>
    <w:rsid w:val="002660C7"/>
    <w:pPr>
      <w:spacing w:line="360" w:lineRule="auto"/>
      <w:ind w:firstLineChars="200" w:firstLine="480"/>
    </w:pPr>
    <w:rPr>
      <w:rFonts w:ascii="宋体" w:hAnsi="宋体"/>
      <w:sz w:val="24"/>
      <w:szCs w:val="22"/>
    </w:rPr>
  </w:style>
  <w:style w:type="paragraph" w:customStyle="1" w:styleId="1ffc">
    <w:name w:val="1、编号"/>
    <w:basedOn w:val="a8"/>
    <w:rsid w:val="002660C7"/>
    <w:pPr>
      <w:tabs>
        <w:tab w:val="left" w:pos="900"/>
      </w:tabs>
      <w:spacing w:before="50" w:line="360" w:lineRule="auto"/>
      <w:ind w:left="900" w:hanging="900"/>
    </w:pPr>
    <w:rPr>
      <w:rFonts w:ascii="宋体" w:hAnsi="宋体"/>
      <w:sz w:val="24"/>
      <w:szCs w:val="22"/>
    </w:rPr>
  </w:style>
  <w:style w:type="paragraph" w:customStyle="1" w:styleId="ParaCharCharCharCharCharCharCharChar">
    <w:name w:val="默认段落字体 Para Char Char Char Char Char Char Char Char"/>
    <w:basedOn w:val="a8"/>
    <w:rsid w:val="002660C7"/>
    <w:pPr>
      <w:tabs>
        <w:tab w:val="left" w:pos="360"/>
      </w:tabs>
    </w:pPr>
    <w:rPr>
      <w:rFonts w:ascii="Calibri" w:hAnsi="Calibri"/>
    </w:rPr>
  </w:style>
  <w:style w:type="paragraph" w:customStyle="1" w:styleId="3f3">
    <w:name w:val="正文文本3"/>
    <w:basedOn w:val="a8"/>
    <w:rsid w:val="002660C7"/>
    <w:pPr>
      <w:shd w:val="clear" w:color="auto" w:fill="FFFFFF"/>
      <w:spacing w:line="312" w:lineRule="exact"/>
      <w:ind w:firstLine="400"/>
      <w:jc w:val="distribute"/>
    </w:pPr>
    <w:rPr>
      <w:rFonts w:ascii="MingLiU" w:eastAsia="MingLiU" w:hAnsi="MingLiU" w:cs="MingLiU"/>
      <w:color w:val="000000"/>
      <w:kern w:val="0"/>
      <w:szCs w:val="21"/>
      <w:lang w:val="zh-TW"/>
    </w:rPr>
  </w:style>
  <w:style w:type="paragraph" w:customStyle="1" w:styleId="Style10">
    <w:name w:val="_Style 10"/>
    <w:basedOn w:val="a8"/>
    <w:link w:val="Style10Char"/>
    <w:rsid w:val="002660C7"/>
    <w:rPr>
      <w:rFonts w:ascii="Calibri" w:hAnsi="Calibri"/>
      <w:szCs w:val="22"/>
      <w:lang w:val="zh-CN"/>
    </w:rPr>
  </w:style>
  <w:style w:type="paragraph" w:customStyle="1" w:styleId="affffffffffa">
    <w:name w:val="表格文字（大）"/>
    <w:basedOn w:val="a8"/>
    <w:uiPriority w:val="99"/>
    <w:qFormat/>
    <w:rsid w:val="002660C7"/>
    <w:pPr>
      <w:spacing w:before="20" w:after="20"/>
    </w:pPr>
    <w:rPr>
      <w:rFonts w:ascii="Century Gothic" w:hAnsi="Century Gothic"/>
      <w:sz w:val="24"/>
    </w:rPr>
  </w:style>
  <w:style w:type="paragraph" w:customStyle="1" w:styleId="221">
    <w:name w:val="2.2编号"/>
    <w:basedOn w:val="a8"/>
    <w:rsid w:val="002660C7"/>
    <w:pPr>
      <w:spacing w:line="360" w:lineRule="auto"/>
      <w:ind w:firstLineChars="200" w:firstLine="482"/>
    </w:pPr>
    <w:rPr>
      <w:rFonts w:ascii="宋体" w:hAnsi="宋体"/>
      <w:b/>
      <w:sz w:val="24"/>
      <w:szCs w:val="22"/>
    </w:rPr>
  </w:style>
  <w:style w:type="paragraph" w:customStyle="1" w:styleId="TOC11">
    <w:name w:val="TOC 标题11"/>
    <w:basedOn w:val="11"/>
    <w:next w:val="a8"/>
    <w:uiPriority w:val="39"/>
    <w:unhideWhenUsed/>
    <w:rsid w:val="002660C7"/>
    <w:pPr>
      <w:widowControl/>
      <w:spacing w:before="340" w:after="0" w:line="259" w:lineRule="auto"/>
      <w:jc w:val="left"/>
      <w:outlineLvl w:val="9"/>
    </w:pPr>
    <w:rPr>
      <w:rFonts w:ascii="等线 Light" w:eastAsia="等线 Light" w:hAnsi="等线 Light"/>
      <w:b w:val="0"/>
      <w:color w:val="2E74B5"/>
      <w:kern w:val="0"/>
      <w:szCs w:val="32"/>
    </w:rPr>
  </w:style>
  <w:style w:type="paragraph" w:customStyle="1" w:styleId="1231231231">
    <w:name w:val="1231231231"/>
    <w:basedOn w:val="1ffb"/>
    <w:rsid w:val="002660C7"/>
    <w:pPr>
      <w:shd w:val="clear" w:color="auto" w:fill="auto"/>
      <w:spacing w:line="360" w:lineRule="auto"/>
      <w:ind w:leftChars="8" w:left="17" w:firstLineChars="110" w:firstLine="232"/>
      <w:jc w:val="both"/>
      <w:outlineLvl w:val="2"/>
    </w:pPr>
    <w:rPr>
      <w:rFonts w:ascii="宋体" w:eastAsia="宋体" w:hAnsi="宋体"/>
      <w:b/>
      <w:sz w:val="24"/>
      <w:szCs w:val="24"/>
    </w:rPr>
  </w:style>
  <w:style w:type="paragraph" w:customStyle="1" w:styleId="affffffffffb">
    <w:name w:val="五号正文"/>
    <w:basedOn w:val="a8"/>
    <w:qFormat/>
    <w:rsid w:val="002660C7"/>
    <w:pPr>
      <w:spacing w:line="360" w:lineRule="auto"/>
      <w:ind w:firstLineChars="200" w:firstLine="420"/>
    </w:pPr>
    <w:rPr>
      <w:rFonts w:ascii="宋体" w:hAnsi="宋体"/>
      <w:szCs w:val="21"/>
    </w:rPr>
  </w:style>
  <w:style w:type="paragraph" w:customStyle="1" w:styleId="1ffd">
    <w:name w:val="五号1、编号"/>
    <w:basedOn w:val="a8"/>
    <w:rsid w:val="002660C7"/>
    <w:pPr>
      <w:tabs>
        <w:tab w:val="left" w:pos="851"/>
        <w:tab w:val="left" w:pos="4941"/>
      </w:tabs>
      <w:spacing w:line="360" w:lineRule="auto"/>
      <w:ind w:left="851" w:hanging="425"/>
    </w:pPr>
    <w:rPr>
      <w:rFonts w:ascii="宋体" w:hAnsi="宋体"/>
      <w:szCs w:val="21"/>
    </w:rPr>
  </w:style>
  <w:style w:type="paragraph" w:customStyle="1" w:styleId="affffffffffc">
    <w:name w:val="五号〉编号"/>
    <w:basedOn w:val="a8"/>
    <w:rsid w:val="002660C7"/>
    <w:pPr>
      <w:tabs>
        <w:tab w:val="left" w:pos="900"/>
        <w:tab w:val="left" w:pos="1134"/>
      </w:tabs>
      <w:spacing w:line="360" w:lineRule="auto"/>
      <w:ind w:left="1134" w:hanging="567"/>
      <w:jc w:val="left"/>
    </w:pPr>
    <w:rPr>
      <w:rFonts w:ascii="宋体" w:hAnsi="宋体" w:cs="Arial"/>
      <w:bCs/>
      <w:szCs w:val="21"/>
    </w:rPr>
  </w:style>
  <w:style w:type="paragraph" w:customStyle="1" w:styleId="1ffe">
    <w:name w:val="无间隔1"/>
    <w:uiPriority w:val="1"/>
    <w:rsid w:val="002660C7"/>
    <w:pPr>
      <w:widowControl w:val="0"/>
      <w:jc w:val="both"/>
    </w:pPr>
    <w:rPr>
      <w:rFonts w:ascii="Calibri" w:eastAsia="宋体" w:hAnsi="Calibri" w:cs="Times New Roman"/>
      <w:sz w:val="24"/>
    </w:rPr>
  </w:style>
  <w:style w:type="paragraph" w:customStyle="1" w:styleId="GB2312151">
    <w:name w:val="样式 普通(网站) + 仿宋_GB2312 段前: 自动 段后: 自动 行距: 1.5 倍行距1"/>
    <w:basedOn w:val="a8"/>
    <w:uiPriority w:val="99"/>
    <w:rsid w:val="002660C7"/>
    <w:pPr>
      <w:widowControl/>
      <w:tabs>
        <w:tab w:val="left" w:pos="900"/>
        <w:tab w:val="left" w:pos="1134"/>
      </w:tabs>
      <w:spacing w:after="120"/>
      <w:ind w:left="900" w:hanging="900"/>
      <w:jc w:val="left"/>
    </w:pPr>
    <w:rPr>
      <w:rFonts w:ascii="Arial" w:hAnsi="Arial"/>
      <w:kern w:val="0"/>
      <w:sz w:val="20"/>
      <w:lang w:val="en-GB"/>
    </w:rPr>
  </w:style>
  <w:style w:type="paragraph" w:customStyle="1" w:styleId="affffffffffd">
    <w:name w:val="黑列表"/>
    <w:basedOn w:val="a8"/>
    <w:uiPriority w:val="99"/>
    <w:rsid w:val="002660C7"/>
    <w:pPr>
      <w:widowControl/>
      <w:tabs>
        <w:tab w:val="left" w:pos="420"/>
      </w:tabs>
      <w:adjustRightInd w:val="0"/>
      <w:spacing w:line="300" w:lineRule="auto"/>
      <w:ind w:leftChars="200" w:left="300" w:hangingChars="100" w:hanging="100"/>
      <w:jc w:val="left"/>
    </w:pPr>
    <w:rPr>
      <w:rFonts w:ascii="Calibri" w:hAnsi="Calibri"/>
      <w:bCs/>
      <w:kern w:val="0"/>
      <w:sz w:val="24"/>
    </w:rPr>
  </w:style>
  <w:style w:type="paragraph" w:customStyle="1" w:styleId="c">
    <w:name w:val="c"/>
    <w:uiPriority w:val="99"/>
    <w:rsid w:val="002660C7"/>
    <w:pPr>
      <w:widowControl w:val="0"/>
      <w:autoSpaceDE w:val="0"/>
      <w:autoSpaceDN w:val="0"/>
      <w:adjustRightInd w:val="0"/>
      <w:jc w:val="both"/>
    </w:pPr>
    <w:rPr>
      <w:rFonts w:ascii="Arial" w:eastAsia="宋体" w:hAnsi="Arial" w:cs="Times New Roman"/>
      <w:sz w:val="24"/>
    </w:rPr>
  </w:style>
  <w:style w:type="paragraph" w:customStyle="1" w:styleId="Style186">
    <w:name w:val="_Style 186"/>
    <w:uiPriority w:val="99"/>
    <w:rsid w:val="002660C7"/>
    <w:pPr>
      <w:widowControl w:val="0"/>
      <w:jc w:val="both"/>
    </w:pPr>
    <w:rPr>
      <w:rFonts w:ascii="Calibri" w:eastAsia="宋体" w:hAnsi="Calibri" w:cs="宋体"/>
      <w:szCs w:val="24"/>
    </w:rPr>
  </w:style>
  <w:style w:type="table" w:customStyle="1" w:styleId="1fff">
    <w:name w:val="网格型1"/>
    <w:basedOn w:val="ab"/>
    <w:uiPriority w:val="59"/>
    <w:rsid w:val="002660C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_Style 10 Char"/>
    <w:link w:val="Style10"/>
    <w:rsid w:val="002660C7"/>
    <w:rPr>
      <w:rFonts w:ascii="Calibri" w:eastAsia="宋体" w:hAnsi="Calibri" w:cs="Times New Roman"/>
      <w:lang w:val="zh-CN"/>
    </w:rPr>
  </w:style>
  <w:style w:type="character" w:customStyle="1" w:styleId="2Char13">
    <w:name w:val="样式2 Char1"/>
    <w:rsid w:val="002660C7"/>
    <w:rPr>
      <w:kern w:val="2"/>
      <w:sz w:val="24"/>
    </w:rPr>
  </w:style>
  <w:style w:type="paragraph" w:customStyle="1" w:styleId="4d">
    <w:name w:val="样式4"/>
    <w:basedOn w:val="39"/>
    <w:link w:val="4Char3"/>
    <w:rsid w:val="002660C7"/>
    <w:pPr>
      <w:keepNext/>
      <w:keepLines/>
      <w:spacing w:beforeLines="0" w:before="260" w:afterLines="0" w:after="260" w:line="360" w:lineRule="auto"/>
      <w:ind w:leftChars="150" w:left="315"/>
      <w:outlineLvl w:val="2"/>
    </w:pPr>
    <w:rPr>
      <w:rFonts w:ascii="仿宋" w:eastAsia="仿宋" w:hAnsi="仿宋"/>
      <w:bCs/>
      <w:color w:val="000000"/>
      <w:spacing w:val="-10"/>
      <w:kern w:val="0"/>
      <w:sz w:val="32"/>
      <w:szCs w:val="32"/>
      <w:lang w:val="zh-CN"/>
    </w:rPr>
  </w:style>
  <w:style w:type="character" w:customStyle="1" w:styleId="3Char5">
    <w:name w:val="样式3 Char"/>
    <w:link w:val="39"/>
    <w:rsid w:val="002660C7"/>
    <w:rPr>
      <w:rFonts w:ascii="华文中宋" w:eastAsia="宋体" w:hAnsi="华文中宋" w:cs="Times New Roman"/>
      <w:b/>
      <w:sz w:val="24"/>
      <w:szCs w:val="20"/>
    </w:rPr>
  </w:style>
  <w:style w:type="character" w:customStyle="1" w:styleId="4Char3">
    <w:name w:val="样式4 Char"/>
    <w:link w:val="4d"/>
    <w:rsid w:val="002660C7"/>
    <w:rPr>
      <w:rFonts w:ascii="仿宋" w:eastAsia="仿宋" w:hAnsi="仿宋" w:cs="Times New Roman"/>
      <w:b/>
      <w:bCs/>
      <w:color w:val="000000"/>
      <w:spacing w:val="-10"/>
      <w:kern w:val="0"/>
      <w:sz w:val="32"/>
      <w:szCs w:val="32"/>
      <w:lang w:val="zh-CN"/>
    </w:rPr>
  </w:style>
  <w:style w:type="character" w:customStyle="1" w:styleId="5Char3">
    <w:name w:val="样式5 Char"/>
    <w:link w:val="54"/>
    <w:rsid w:val="002660C7"/>
    <w:rPr>
      <w:rFonts w:ascii="华文行楷" w:eastAsia="华文行楷" w:hAnsi="华文中宋"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table of figures" w:uiPriority="0" w:qFormat="1"/>
    <w:lsdException w:name="envelope return" w:qFormat="1"/>
    <w:lsdException w:name="footnote reference" w:qFormat="1"/>
    <w:lsdException w:name="annotation reference" w:qFormat="1"/>
    <w:lsdException w:name="page number" w:qFormat="1"/>
    <w:lsdException w:name="endnote reference" w:uiPriority="0"/>
    <w:lsdException w:name="endnote text" w:uiPriority="0"/>
    <w:lsdException w:name="toa heading" w:uiPriority="0" w:qFormat="1"/>
    <w:lsdException w:name="List" w:qFormat="1"/>
    <w:lsdException w:name="List Number" w:qFormat="1"/>
    <w:lsdException w:name="List 2" w:uiPriority="0" w:qFormat="1"/>
    <w:lsdException w:name="List 3" w:uiPriority="0" w:qFormat="1"/>
    <w:lsdException w:name="List Bullet 3"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qFormat="1"/>
    <w:lsdException w:name="Message Header" w:uiPriority="0"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Note Heading" w:uiPriority="0" w:qFormat="1"/>
    <w:lsdException w:name="Body Text 2" w:uiPriority="0"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37AF"/>
    <w:pPr>
      <w:widowControl w:val="0"/>
      <w:jc w:val="both"/>
    </w:pPr>
    <w:rPr>
      <w:rFonts w:ascii="Times New Roman" w:eastAsia="宋体" w:hAnsi="Times New Roman" w:cs="Times New Roman"/>
      <w:szCs w:val="20"/>
    </w:rPr>
  </w:style>
  <w:style w:type="paragraph" w:styleId="11">
    <w:name w:val="heading 1"/>
    <w:basedOn w:val="a8"/>
    <w:next w:val="20"/>
    <w:link w:val="1Char"/>
    <w:uiPriority w:val="9"/>
    <w:qFormat/>
    <w:rsid w:val="00CC5F47"/>
    <w:pPr>
      <w:keepNext/>
      <w:keepLines/>
      <w:spacing w:before="120" w:after="120"/>
      <w:jc w:val="center"/>
      <w:outlineLvl w:val="0"/>
    </w:pPr>
    <w:rPr>
      <w:b/>
      <w:bCs/>
      <w:kern w:val="44"/>
      <w:sz w:val="44"/>
      <w:szCs w:val="44"/>
    </w:rPr>
  </w:style>
  <w:style w:type="paragraph" w:styleId="20">
    <w:name w:val="heading 2"/>
    <w:basedOn w:val="a8"/>
    <w:next w:val="a8"/>
    <w:link w:val="2Char"/>
    <w:uiPriority w:val="9"/>
    <w:unhideWhenUsed/>
    <w:qFormat/>
    <w:rsid w:val="00CC5F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8"/>
    <w:next w:val="a9"/>
    <w:link w:val="3Char1"/>
    <w:uiPriority w:val="9"/>
    <w:qFormat/>
    <w:rsid w:val="005B6EC5"/>
    <w:pPr>
      <w:keepNext/>
      <w:keepLines/>
      <w:autoSpaceDE w:val="0"/>
      <w:autoSpaceDN w:val="0"/>
      <w:adjustRightInd w:val="0"/>
      <w:spacing w:before="360" w:after="120"/>
      <w:jc w:val="left"/>
      <w:outlineLvl w:val="2"/>
    </w:pPr>
    <w:rPr>
      <w:rFonts w:ascii="宋体" w:hAnsi="Calibri"/>
      <w:b/>
      <w:kern w:val="0"/>
      <w:sz w:val="24"/>
      <w:u w:val="single"/>
    </w:rPr>
  </w:style>
  <w:style w:type="paragraph" w:styleId="4">
    <w:name w:val="heading 4"/>
    <w:basedOn w:val="a8"/>
    <w:next w:val="a8"/>
    <w:link w:val="4Char"/>
    <w:uiPriority w:val="9"/>
    <w:qFormat/>
    <w:rsid w:val="005B6EC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8"/>
    <w:next w:val="a8"/>
    <w:link w:val="5Char"/>
    <w:uiPriority w:val="9"/>
    <w:qFormat/>
    <w:rsid w:val="005B6EC5"/>
    <w:pPr>
      <w:keepNext/>
      <w:keepLines/>
      <w:adjustRightInd w:val="0"/>
      <w:spacing w:before="280" w:after="290" w:line="376" w:lineRule="atLeast"/>
      <w:textAlignment w:val="baseline"/>
      <w:outlineLvl w:val="4"/>
    </w:pPr>
    <w:rPr>
      <w:rFonts w:ascii="Calibri" w:hAnsi="Calibri"/>
      <w:b/>
      <w:kern w:val="0"/>
      <w:sz w:val="28"/>
    </w:rPr>
  </w:style>
  <w:style w:type="paragraph" w:styleId="6">
    <w:name w:val="heading 6"/>
    <w:basedOn w:val="a8"/>
    <w:next w:val="a8"/>
    <w:link w:val="6Char"/>
    <w:uiPriority w:val="9"/>
    <w:qFormat/>
    <w:rsid w:val="005B6EC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8"/>
    <w:next w:val="a8"/>
    <w:link w:val="7Char"/>
    <w:uiPriority w:val="9"/>
    <w:qFormat/>
    <w:rsid w:val="005B6EC5"/>
    <w:pPr>
      <w:keepNext/>
      <w:keepLines/>
      <w:adjustRightInd w:val="0"/>
      <w:spacing w:before="240" w:after="64" w:line="320" w:lineRule="atLeast"/>
      <w:textAlignment w:val="baseline"/>
      <w:outlineLvl w:val="6"/>
    </w:pPr>
    <w:rPr>
      <w:rFonts w:ascii="Calibri" w:hAnsi="Calibri"/>
      <w:b/>
      <w:kern w:val="0"/>
      <w:sz w:val="24"/>
    </w:rPr>
  </w:style>
  <w:style w:type="paragraph" w:styleId="8">
    <w:name w:val="heading 8"/>
    <w:basedOn w:val="a8"/>
    <w:next w:val="a8"/>
    <w:link w:val="8Char"/>
    <w:uiPriority w:val="9"/>
    <w:qFormat/>
    <w:rsid w:val="005B6EC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8"/>
    <w:next w:val="a8"/>
    <w:link w:val="9Char"/>
    <w:uiPriority w:val="9"/>
    <w:qFormat/>
    <w:rsid w:val="005B6EC5"/>
    <w:pPr>
      <w:keepNext/>
      <w:keepLines/>
      <w:adjustRightInd w:val="0"/>
      <w:spacing w:before="240" w:after="64" w:line="320" w:lineRule="atLeast"/>
      <w:textAlignment w:val="baseline"/>
      <w:outlineLvl w:val="8"/>
    </w:pPr>
    <w:rPr>
      <w:rFonts w:ascii="Arial" w:eastAsia="黑体" w:hAnsi="Arial"/>
      <w:kern w:val="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Char"/>
    <w:uiPriority w:val="99"/>
    <w:unhideWhenUsed/>
    <w:qFormat/>
    <w:rsid w:val="00066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a"/>
    <w:link w:val="ad"/>
    <w:uiPriority w:val="99"/>
    <w:qFormat/>
    <w:rsid w:val="00066D7B"/>
    <w:rPr>
      <w:sz w:val="18"/>
      <w:szCs w:val="18"/>
    </w:rPr>
  </w:style>
  <w:style w:type="paragraph" w:styleId="ae">
    <w:name w:val="footer"/>
    <w:basedOn w:val="a8"/>
    <w:link w:val="Char0"/>
    <w:uiPriority w:val="99"/>
    <w:unhideWhenUsed/>
    <w:qFormat/>
    <w:rsid w:val="00066D7B"/>
    <w:pPr>
      <w:tabs>
        <w:tab w:val="center" w:pos="4153"/>
        <w:tab w:val="right" w:pos="8306"/>
      </w:tabs>
      <w:snapToGrid w:val="0"/>
      <w:jc w:val="left"/>
    </w:pPr>
    <w:rPr>
      <w:sz w:val="18"/>
      <w:szCs w:val="18"/>
    </w:rPr>
  </w:style>
  <w:style w:type="character" w:customStyle="1" w:styleId="Char0">
    <w:name w:val="页脚 Char"/>
    <w:basedOn w:val="aa"/>
    <w:link w:val="ae"/>
    <w:uiPriority w:val="99"/>
    <w:qFormat/>
    <w:rsid w:val="00066D7B"/>
    <w:rPr>
      <w:sz w:val="18"/>
      <w:szCs w:val="18"/>
    </w:rPr>
  </w:style>
  <w:style w:type="character" w:customStyle="1" w:styleId="NormalCharacter">
    <w:name w:val="NormalCharacter"/>
    <w:qFormat/>
    <w:rsid w:val="00066D7B"/>
    <w:rPr>
      <w:rFonts w:ascii="Times New Roman" w:eastAsia="宋体" w:hAnsi="Times New Roman"/>
    </w:rPr>
  </w:style>
  <w:style w:type="character" w:customStyle="1" w:styleId="Char1">
    <w:name w:val="纯文本 Char"/>
    <w:aliases w:val="普通文字1 Char2,普通文字2 Char1,普通文字3 Char1,普通文字4 Char1,普通文字5 Char1,普通文字6 Char1,普通文字11 Char1,普通文字21 Char1,普通文字31 Char1,普通文字41 Char1,普通文字7 Char1,普通文字 Char Char Char1,普通文字 Char Char Char Char Char Char Char,普通文字 Char Char Char Char Char Char2,正 文 1 Char"/>
    <w:link w:val="af"/>
    <w:qFormat/>
    <w:rsid w:val="00066D7B"/>
    <w:rPr>
      <w:rFonts w:ascii="宋体" w:hAnsi="Courier New"/>
    </w:rPr>
  </w:style>
  <w:style w:type="character" w:customStyle="1" w:styleId="Char10">
    <w:name w:val="标题 Char1"/>
    <w:link w:val="af0"/>
    <w:uiPriority w:val="10"/>
    <w:qFormat/>
    <w:rsid w:val="00066D7B"/>
    <w:rPr>
      <w:rFonts w:ascii="Arial" w:hAnsi="Arial" w:cs="Arial"/>
      <w:b/>
      <w:bCs/>
      <w:sz w:val="32"/>
      <w:szCs w:val="32"/>
    </w:rPr>
  </w:style>
  <w:style w:type="paragraph" w:styleId="af0">
    <w:name w:val="Title"/>
    <w:basedOn w:val="a8"/>
    <w:link w:val="Char10"/>
    <w:uiPriority w:val="10"/>
    <w:qFormat/>
    <w:rsid w:val="00066D7B"/>
    <w:pPr>
      <w:spacing w:before="240" w:after="60"/>
      <w:jc w:val="center"/>
      <w:outlineLvl w:val="0"/>
    </w:pPr>
    <w:rPr>
      <w:rFonts w:ascii="Arial" w:eastAsiaTheme="minorEastAsia" w:hAnsi="Arial" w:cs="Arial"/>
      <w:b/>
      <w:bCs/>
      <w:sz w:val="32"/>
      <w:szCs w:val="32"/>
    </w:rPr>
  </w:style>
  <w:style w:type="character" w:customStyle="1" w:styleId="Char2">
    <w:name w:val="标题 Char"/>
    <w:basedOn w:val="aa"/>
    <w:uiPriority w:val="10"/>
    <w:qFormat/>
    <w:rsid w:val="00066D7B"/>
    <w:rPr>
      <w:rFonts w:asciiTheme="majorHAnsi" w:eastAsia="宋体" w:hAnsiTheme="majorHAnsi" w:cstheme="majorBidi"/>
      <w:b/>
      <w:bCs/>
      <w:sz w:val="32"/>
      <w:szCs w:val="32"/>
    </w:rPr>
  </w:style>
  <w:style w:type="paragraph" w:styleId="af">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8"/>
    <w:link w:val="Char1"/>
    <w:qFormat/>
    <w:rsid w:val="00066D7B"/>
    <w:rPr>
      <w:rFonts w:ascii="宋体" w:eastAsiaTheme="minorEastAsia" w:hAnsi="Courier New" w:cstheme="minorBidi"/>
      <w:szCs w:val="22"/>
    </w:rPr>
  </w:style>
  <w:style w:type="character" w:customStyle="1" w:styleId="Char11">
    <w:name w:val="纯文本 Char1"/>
    <w:aliases w:val="纯文本 Char Char Char Char Char Char1,纯文本 Char Char Char Char Char Char Char Char Char Char Char Char Char Char Char Char Char Char Char Char Char Char Char Char Char Char Char Char Char Char1,加粗正文 Char1,普通文字 Char Char Char Char1,标题1 Char"/>
    <w:basedOn w:val="aa"/>
    <w:qFormat/>
    <w:rsid w:val="00066D7B"/>
    <w:rPr>
      <w:rFonts w:ascii="宋体" w:eastAsia="宋体" w:hAnsi="Courier New" w:cs="Courier New"/>
      <w:szCs w:val="21"/>
    </w:rPr>
  </w:style>
  <w:style w:type="paragraph" w:customStyle="1" w:styleId="12">
    <w:name w:val="列出段落1"/>
    <w:basedOn w:val="a8"/>
    <w:uiPriority w:val="34"/>
    <w:qFormat/>
    <w:rsid w:val="00BE2292"/>
    <w:pPr>
      <w:ind w:firstLineChars="200" w:firstLine="420"/>
    </w:pPr>
    <w:rPr>
      <w:szCs w:val="24"/>
    </w:rPr>
  </w:style>
  <w:style w:type="paragraph" w:customStyle="1" w:styleId="13">
    <w:name w:val="列出段落1"/>
    <w:basedOn w:val="a8"/>
    <w:link w:val="af1"/>
    <w:qFormat/>
    <w:rsid w:val="00BE2292"/>
    <w:pPr>
      <w:ind w:firstLineChars="200" w:firstLine="420"/>
    </w:pPr>
    <w:rPr>
      <w:rFonts w:ascii="Calibri" w:hAnsi="Calibri"/>
      <w:szCs w:val="22"/>
    </w:rPr>
  </w:style>
  <w:style w:type="character" w:customStyle="1" w:styleId="1Char">
    <w:name w:val="标题 1 Char"/>
    <w:basedOn w:val="aa"/>
    <w:link w:val="11"/>
    <w:uiPriority w:val="9"/>
    <w:qFormat/>
    <w:rsid w:val="00CC5F47"/>
    <w:rPr>
      <w:rFonts w:ascii="Times New Roman" w:eastAsia="宋体" w:hAnsi="Times New Roman" w:cs="Times New Roman"/>
      <w:b/>
      <w:bCs/>
      <w:kern w:val="44"/>
      <w:sz w:val="44"/>
      <w:szCs w:val="44"/>
    </w:rPr>
  </w:style>
  <w:style w:type="paragraph" w:styleId="af2">
    <w:name w:val="Body Text Indent"/>
    <w:basedOn w:val="a8"/>
    <w:link w:val="Char3"/>
    <w:uiPriority w:val="99"/>
    <w:qFormat/>
    <w:rsid w:val="00CC5F47"/>
    <w:pPr>
      <w:tabs>
        <w:tab w:val="left" w:pos="8640"/>
      </w:tabs>
      <w:ind w:left="1365"/>
    </w:pPr>
  </w:style>
  <w:style w:type="character" w:customStyle="1" w:styleId="Char3">
    <w:name w:val="正文文本缩进 Char"/>
    <w:basedOn w:val="aa"/>
    <w:link w:val="af2"/>
    <w:uiPriority w:val="99"/>
    <w:qFormat/>
    <w:rsid w:val="00CC5F47"/>
    <w:rPr>
      <w:rFonts w:ascii="Times New Roman" w:eastAsia="宋体" w:hAnsi="Times New Roman" w:cs="Times New Roman"/>
      <w:szCs w:val="20"/>
    </w:rPr>
  </w:style>
  <w:style w:type="paragraph" w:customStyle="1" w:styleId="SOW">
    <w:name w:val="SOW正文"/>
    <w:basedOn w:val="a8"/>
    <w:qFormat/>
    <w:rsid w:val="00CC5F47"/>
    <w:pPr>
      <w:snapToGrid w:val="0"/>
      <w:spacing w:before="120" w:line="400" w:lineRule="exact"/>
      <w:ind w:firstLine="425"/>
    </w:pPr>
    <w:rPr>
      <w:sz w:val="24"/>
    </w:rPr>
  </w:style>
  <w:style w:type="paragraph" w:customStyle="1" w:styleId="af3">
    <w:name w:val="楷体粗正文文字"/>
    <w:basedOn w:val="a8"/>
    <w:next w:val="32"/>
    <w:qFormat/>
    <w:rsid w:val="00CC5F47"/>
    <w:pPr>
      <w:snapToGrid w:val="0"/>
      <w:spacing w:line="480" w:lineRule="exact"/>
      <w:ind w:firstLine="560"/>
    </w:pPr>
    <w:rPr>
      <w:rFonts w:ascii="Calibri" w:hAnsi="Calibri"/>
      <w:sz w:val="28"/>
    </w:rPr>
  </w:style>
  <w:style w:type="character" w:customStyle="1" w:styleId="2Char">
    <w:name w:val="标题 2 Char"/>
    <w:basedOn w:val="aa"/>
    <w:link w:val="20"/>
    <w:uiPriority w:val="9"/>
    <w:qFormat/>
    <w:rsid w:val="00CC5F47"/>
    <w:rPr>
      <w:rFonts w:asciiTheme="majorHAnsi" w:eastAsiaTheme="majorEastAsia" w:hAnsiTheme="majorHAnsi" w:cstheme="majorBidi"/>
      <w:b/>
      <w:bCs/>
      <w:sz w:val="32"/>
      <w:szCs w:val="32"/>
    </w:rPr>
  </w:style>
  <w:style w:type="paragraph" w:styleId="32">
    <w:name w:val="Body Text Indent 3"/>
    <w:basedOn w:val="a8"/>
    <w:link w:val="3Char"/>
    <w:uiPriority w:val="99"/>
    <w:unhideWhenUsed/>
    <w:qFormat/>
    <w:rsid w:val="00CC5F47"/>
    <w:pPr>
      <w:spacing w:after="120"/>
      <w:ind w:leftChars="200" w:left="420"/>
    </w:pPr>
    <w:rPr>
      <w:sz w:val="16"/>
      <w:szCs w:val="16"/>
    </w:rPr>
  </w:style>
  <w:style w:type="character" w:customStyle="1" w:styleId="3Char">
    <w:name w:val="正文文本缩进 3 Char"/>
    <w:basedOn w:val="aa"/>
    <w:link w:val="32"/>
    <w:uiPriority w:val="99"/>
    <w:qFormat/>
    <w:rsid w:val="00CC5F47"/>
    <w:rPr>
      <w:rFonts w:ascii="Times New Roman" w:eastAsia="宋体" w:hAnsi="Times New Roman" w:cs="Times New Roman"/>
      <w:sz w:val="16"/>
      <w:szCs w:val="16"/>
    </w:rPr>
  </w:style>
  <w:style w:type="character" w:customStyle="1" w:styleId="af1">
    <w:name w:val="列出段落 字符"/>
    <w:link w:val="13"/>
    <w:uiPriority w:val="99"/>
    <w:locked/>
    <w:rsid w:val="003010A3"/>
    <w:rPr>
      <w:rFonts w:ascii="Calibri" w:eastAsia="宋体" w:hAnsi="Calibri" w:cs="Times New Roman"/>
    </w:rPr>
  </w:style>
  <w:style w:type="paragraph" w:customStyle="1" w:styleId="Style7">
    <w:name w:val="_Style 7"/>
    <w:basedOn w:val="a8"/>
    <w:next w:val="13"/>
    <w:uiPriority w:val="34"/>
    <w:qFormat/>
    <w:rsid w:val="003010A3"/>
    <w:pPr>
      <w:ind w:firstLineChars="200" w:firstLine="420"/>
    </w:pPr>
    <w:rPr>
      <w:szCs w:val="24"/>
    </w:rPr>
  </w:style>
  <w:style w:type="character" w:customStyle="1" w:styleId="3Char0">
    <w:name w:val="标题 3 Char"/>
    <w:basedOn w:val="aa"/>
    <w:uiPriority w:val="9"/>
    <w:qFormat/>
    <w:rsid w:val="005B6EC5"/>
    <w:rPr>
      <w:rFonts w:ascii="Times New Roman" w:eastAsia="宋体" w:hAnsi="Times New Roman" w:cs="Times New Roman"/>
      <w:b/>
      <w:bCs/>
      <w:sz w:val="32"/>
      <w:szCs w:val="32"/>
    </w:rPr>
  </w:style>
  <w:style w:type="character" w:customStyle="1" w:styleId="4Char">
    <w:name w:val="标题 4 Char"/>
    <w:basedOn w:val="aa"/>
    <w:link w:val="4"/>
    <w:uiPriority w:val="9"/>
    <w:qFormat/>
    <w:rsid w:val="005B6EC5"/>
    <w:rPr>
      <w:rFonts w:ascii="Arial" w:eastAsia="黑体" w:hAnsi="Arial" w:cs="Times New Roman"/>
      <w:b/>
      <w:kern w:val="0"/>
      <w:sz w:val="28"/>
      <w:szCs w:val="20"/>
    </w:rPr>
  </w:style>
  <w:style w:type="character" w:customStyle="1" w:styleId="5Char">
    <w:name w:val="标题 5 Char"/>
    <w:basedOn w:val="aa"/>
    <w:link w:val="5"/>
    <w:uiPriority w:val="9"/>
    <w:qFormat/>
    <w:rsid w:val="005B6EC5"/>
    <w:rPr>
      <w:rFonts w:ascii="Calibri" w:eastAsia="宋体" w:hAnsi="Calibri" w:cs="Times New Roman"/>
      <w:b/>
      <w:kern w:val="0"/>
      <w:sz w:val="28"/>
      <w:szCs w:val="20"/>
    </w:rPr>
  </w:style>
  <w:style w:type="character" w:customStyle="1" w:styleId="6Char">
    <w:name w:val="标题 6 Char"/>
    <w:basedOn w:val="aa"/>
    <w:link w:val="6"/>
    <w:uiPriority w:val="9"/>
    <w:qFormat/>
    <w:rsid w:val="005B6EC5"/>
    <w:rPr>
      <w:rFonts w:ascii="Arial" w:eastAsia="黑体" w:hAnsi="Arial" w:cs="Times New Roman"/>
      <w:b/>
      <w:kern w:val="0"/>
      <w:sz w:val="24"/>
      <w:szCs w:val="20"/>
    </w:rPr>
  </w:style>
  <w:style w:type="character" w:customStyle="1" w:styleId="7Char">
    <w:name w:val="标题 7 Char"/>
    <w:basedOn w:val="aa"/>
    <w:link w:val="7"/>
    <w:uiPriority w:val="9"/>
    <w:qFormat/>
    <w:rsid w:val="005B6EC5"/>
    <w:rPr>
      <w:rFonts w:ascii="Calibri" w:eastAsia="宋体" w:hAnsi="Calibri" w:cs="Times New Roman"/>
      <w:b/>
      <w:kern w:val="0"/>
      <w:sz w:val="24"/>
      <w:szCs w:val="20"/>
    </w:rPr>
  </w:style>
  <w:style w:type="character" w:customStyle="1" w:styleId="8Char">
    <w:name w:val="标题 8 Char"/>
    <w:basedOn w:val="aa"/>
    <w:link w:val="8"/>
    <w:uiPriority w:val="9"/>
    <w:qFormat/>
    <w:rsid w:val="005B6EC5"/>
    <w:rPr>
      <w:rFonts w:ascii="Arial" w:eastAsia="黑体" w:hAnsi="Arial" w:cs="Times New Roman"/>
      <w:kern w:val="0"/>
      <w:sz w:val="24"/>
      <w:szCs w:val="20"/>
    </w:rPr>
  </w:style>
  <w:style w:type="character" w:customStyle="1" w:styleId="9Char">
    <w:name w:val="标题 9 Char"/>
    <w:basedOn w:val="aa"/>
    <w:link w:val="9"/>
    <w:uiPriority w:val="9"/>
    <w:qFormat/>
    <w:rsid w:val="005B6EC5"/>
    <w:rPr>
      <w:rFonts w:ascii="Arial" w:eastAsia="黑体" w:hAnsi="Arial" w:cs="Times New Roman"/>
      <w:kern w:val="0"/>
      <w:szCs w:val="20"/>
    </w:rPr>
  </w:style>
  <w:style w:type="paragraph" w:styleId="a9">
    <w:name w:val="Normal Indent"/>
    <w:basedOn w:val="a8"/>
    <w:link w:val="Char12"/>
    <w:uiPriority w:val="99"/>
    <w:qFormat/>
    <w:rsid w:val="005B6EC5"/>
    <w:pPr>
      <w:autoSpaceDE w:val="0"/>
      <w:autoSpaceDN w:val="0"/>
      <w:adjustRightInd w:val="0"/>
      <w:ind w:firstLine="420"/>
      <w:jc w:val="left"/>
    </w:pPr>
    <w:rPr>
      <w:rFonts w:ascii="宋体" w:hAnsi="Calibri"/>
      <w:sz w:val="24"/>
      <w:szCs w:val="24"/>
    </w:rPr>
  </w:style>
  <w:style w:type="character" w:customStyle="1" w:styleId="Char12">
    <w:name w:val="正文缩进 Char1"/>
    <w:link w:val="a9"/>
    <w:uiPriority w:val="99"/>
    <w:qFormat/>
    <w:rsid w:val="005B6EC5"/>
    <w:rPr>
      <w:rFonts w:ascii="宋体" w:eastAsia="宋体" w:hAnsi="Calibri" w:cs="Times New Roman"/>
      <w:sz w:val="24"/>
      <w:szCs w:val="24"/>
    </w:rPr>
  </w:style>
  <w:style w:type="character" w:customStyle="1" w:styleId="2Char1">
    <w:name w:val="标题 2 Char1"/>
    <w:uiPriority w:val="9"/>
    <w:qFormat/>
    <w:rsid w:val="005B6EC5"/>
    <w:rPr>
      <w:rFonts w:ascii="Arial" w:eastAsia="黑体" w:hAnsi="Arial"/>
      <w:b/>
      <w:sz w:val="30"/>
      <w:lang w:val="en-US" w:eastAsia="zh-CN" w:bidi="ar-SA"/>
    </w:rPr>
  </w:style>
  <w:style w:type="character" w:customStyle="1" w:styleId="3Char1">
    <w:name w:val="标题 3 Char1"/>
    <w:link w:val="31"/>
    <w:uiPriority w:val="9"/>
    <w:qFormat/>
    <w:rsid w:val="005B6EC5"/>
    <w:rPr>
      <w:rFonts w:ascii="宋体" w:eastAsia="宋体" w:hAnsi="Calibri" w:cs="Times New Roman"/>
      <w:b/>
      <w:kern w:val="0"/>
      <w:sz w:val="24"/>
      <w:szCs w:val="20"/>
      <w:u w:val="single"/>
    </w:rPr>
  </w:style>
  <w:style w:type="character" w:styleId="af4">
    <w:name w:val="FollowedHyperlink"/>
    <w:qFormat/>
    <w:rsid w:val="005B6EC5"/>
    <w:rPr>
      <w:color w:val="800080"/>
      <w:u w:val="single"/>
    </w:rPr>
  </w:style>
  <w:style w:type="character" w:styleId="af5">
    <w:name w:val="Hyperlink"/>
    <w:uiPriority w:val="99"/>
    <w:qFormat/>
    <w:rsid w:val="005B6EC5"/>
    <w:rPr>
      <w:color w:val="0000FF"/>
      <w:u w:val="single"/>
    </w:rPr>
  </w:style>
  <w:style w:type="character" w:styleId="af6">
    <w:name w:val="Emphasis"/>
    <w:uiPriority w:val="20"/>
    <w:qFormat/>
    <w:rsid w:val="005B6EC5"/>
    <w:rPr>
      <w:color w:val="CC0033"/>
    </w:rPr>
  </w:style>
  <w:style w:type="character" w:styleId="af7">
    <w:name w:val="page number"/>
    <w:uiPriority w:val="99"/>
    <w:qFormat/>
    <w:rsid w:val="005B6EC5"/>
  </w:style>
  <w:style w:type="character" w:styleId="af8">
    <w:name w:val="Strong"/>
    <w:uiPriority w:val="22"/>
    <w:qFormat/>
    <w:rsid w:val="005B6EC5"/>
    <w:rPr>
      <w:b/>
      <w:bCs/>
    </w:rPr>
  </w:style>
  <w:style w:type="character" w:styleId="af9">
    <w:name w:val="annotation reference"/>
    <w:uiPriority w:val="99"/>
    <w:qFormat/>
    <w:rsid w:val="005B6EC5"/>
    <w:rPr>
      <w:sz w:val="21"/>
      <w:szCs w:val="21"/>
    </w:rPr>
  </w:style>
  <w:style w:type="character" w:styleId="HTML">
    <w:name w:val="HTML Cite"/>
    <w:qFormat/>
    <w:rsid w:val="005B6EC5"/>
    <w:rPr>
      <w:i/>
      <w:iCs/>
    </w:rPr>
  </w:style>
  <w:style w:type="character" w:customStyle="1" w:styleId="Char4">
    <w:name w:val="批注主题 Char"/>
    <w:link w:val="afa"/>
    <w:qFormat/>
    <w:rsid w:val="005B6EC5"/>
    <w:rPr>
      <w:rFonts w:ascii="Times New Roman" w:eastAsia="宋体" w:hAnsi="Times New Roman" w:cs="Times New Roman"/>
      <w:b/>
      <w:bCs/>
      <w:szCs w:val="24"/>
    </w:rPr>
  </w:style>
  <w:style w:type="paragraph" w:styleId="afb">
    <w:name w:val="annotation text"/>
    <w:basedOn w:val="a8"/>
    <w:link w:val="Char5"/>
    <w:uiPriority w:val="99"/>
    <w:unhideWhenUsed/>
    <w:qFormat/>
    <w:rsid w:val="005B6EC5"/>
    <w:pPr>
      <w:jc w:val="left"/>
    </w:pPr>
  </w:style>
  <w:style w:type="character" w:customStyle="1" w:styleId="Char5">
    <w:name w:val="批注文字 Char"/>
    <w:basedOn w:val="aa"/>
    <w:link w:val="afb"/>
    <w:uiPriority w:val="99"/>
    <w:qFormat/>
    <w:rsid w:val="005B6EC5"/>
    <w:rPr>
      <w:rFonts w:ascii="Times New Roman" w:eastAsia="宋体" w:hAnsi="Times New Roman" w:cs="Times New Roman"/>
      <w:szCs w:val="20"/>
    </w:rPr>
  </w:style>
  <w:style w:type="paragraph" w:styleId="afa">
    <w:name w:val="annotation subject"/>
    <w:basedOn w:val="afb"/>
    <w:next w:val="afb"/>
    <w:link w:val="Char4"/>
    <w:qFormat/>
    <w:rsid w:val="005B6EC5"/>
    <w:rPr>
      <w:b/>
      <w:bCs/>
      <w:szCs w:val="24"/>
    </w:rPr>
  </w:style>
  <w:style w:type="character" w:customStyle="1" w:styleId="Char13">
    <w:name w:val="批注主题 Char1"/>
    <w:basedOn w:val="Char5"/>
    <w:qFormat/>
    <w:rsid w:val="005B6EC5"/>
    <w:rPr>
      <w:rFonts w:ascii="Times New Roman" w:eastAsia="宋体" w:hAnsi="Times New Roman" w:cs="Times New Roman"/>
      <w:b/>
      <w:bCs/>
      <w:szCs w:val="20"/>
    </w:rPr>
  </w:style>
  <w:style w:type="character" w:customStyle="1" w:styleId="Char14">
    <w:name w:val="批注文字 Char1"/>
    <w:uiPriority w:val="99"/>
    <w:qFormat/>
    <w:rsid w:val="005B6EC5"/>
    <w:rPr>
      <w:kern w:val="2"/>
      <w:sz w:val="21"/>
      <w:szCs w:val="24"/>
    </w:rPr>
  </w:style>
  <w:style w:type="character" w:customStyle="1" w:styleId="Char6">
    <w:name w:val="正文小标题 Char"/>
    <w:link w:val="afc"/>
    <w:qFormat/>
    <w:rsid w:val="005B6EC5"/>
    <w:rPr>
      <w:rFonts w:ascii="宋体" w:hAnsi="宋体"/>
      <w:b/>
      <w:i/>
      <w:color w:val="FF0000"/>
      <w:sz w:val="24"/>
    </w:rPr>
  </w:style>
  <w:style w:type="paragraph" w:customStyle="1" w:styleId="afc">
    <w:name w:val="正文小标题"/>
    <w:basedOn w:val="a8"/>
    <w:next w:val="a9"/>
    <w:link w:val="Char6"/>
    <w:qFormat/>
    <w:rsid w:val="005B6EC5"/>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Char20">
    <w:name w:val="标题 Char2"/>
    <w:qFormat/>
    <w:locked/>
    <w:rsid w:val="005B6EC5"/>
    <w:rPr>
      <w:rFonts w:ascii="Arial" w:eastAsia="宋体" w:hAnsi="Arial" w:cs="Arial"/>
      <w:b/>
      <w:bCs/>
      <w:sz w:val="32"/>
      <w:szCs w:val="32"/>
    </w:rPr>
  </w:style>
  <w:style w:type="character" w:customStyle="1" w:styleId="3Char2">
    <w:name w:val="正文文本 3 Char"/>
    <w:link w:val="33"/>
    <w:uiPriority w:val="99"/>
    <w:qFormat/>
    <w:rsid w:val="005B6EC5"/>
    <w:rPr>
      <w:sz w:val="16"/>
      <w:szCs w:val="16"/>
    </w:rPr>
  </w:style>
  <w:style w:type="paragraph" w:styleId="33">
    <w:name w:val="Body Text 3"/>
    <w:basedOn w:val="a8"/>
    <w:link w:val="3Char2"/>
    <w:uiPriority w:val="99"/>
    <w:qFormat/>
    <w:rsid w:val="005B6EC5"/>
    <w:pPr>
      <w:spacing w:after="120"/>
    </w:pPr>
    <w:rPr>
      <w:rFonts w:asciiTheme="minorHAnsi" w:eastAsiaTheme="minorEastAsia" w:hAnsiTheme="minorHAnsi" w:cstheme="minorBidi"/>
      <w:sz w:val="16"/>
      <w:szCs w:val="16"/>
    </w:rPr>
  </w:style>
  <w:style w:type="character" w:customStyle="1" w:styleId="3Char10">
    <w:name w:val="正文文本 3 Char1"/>
    <w:basedOn w:val="aa"/>
    <w:qFormat/>
    <w:rsid w:val="005B6EC5"/>
    <w:rPr>
      <w:rFonts w:ascii="Times New Roman" w:eastAsia="宋体" w:hAnsi="Times New Roman" w:cs="Times New Roman"/>
      <w:sz w:val="16"/>
      <w:szCs w:val="16"/>
    </w:rPr>
  </w:style>
  <w:style w:type="character" w:customStyle="1" w:styleId="title4">
    <w:name w:val="title4"/>
    <w:qFormat/>
    <w:rsid w:val="005B6EC5"/>
    <w:rPr>
      <w:b/>
      <w:bCs/>
      <w:color w:val="1D87B3"/>
      <w:sz w:val="15"/>
      <w:szCs w:val="15"/>
    </w:rPr>
  </w:style>
  <w:style w:type="character" w:customStyle="1" w:styleId="Char15">
    <w:name w:val="列出段落 Char1"/>
    <w:link w:val="afd"/>
    <w:uiPriority w:val="34"/>
    <w:qFormat/>
    <w:rsid w:val="005B6EC5"/>
    <w:rPr>
      <w:rFonts w:ascii="Calibri" w:eastAsia="宋体" w:hAnsi="Calibri"/>
    </w:rPr>
  </w:style>
  <w:style w:type="paragraph" w:styleId="afd">
    <w:name w:val="List Paragraph"/>
    <w:basedOn w:val="a8"/>
    <w:link w:val="Char15"/>
    <w:uiPriority w:val="34"/>
    <w:qFormat/>
    <w:rsid w:val="005B6EC5"/>
    <w:pPr>
      <w:ind w:firstLineChars="200" w:firstLine="420"/>
    </w:pPr>
    <w:rPr>
      <w:rFonts w:ascii="Calibri" w:hAnsi="Calibri" w:cstheme="minorBidi"/>
      <w:szCs w:val="22"/>
    </w:rPr>
  </w:style>
  <w:style w:type="character" w:customStyle="1" w:styleId="chanpin">
    <w:name w:val="chanpin拷贝"/>
    <w:qFormat/>
    <w:rsid w:val="005B6EC5"/>
  </w:style>
  <w:style w:type="character" w:customStyle="1" w:styleId="c21">
    <w:name w:val="c21"/>
    <w:qFormat/>
    <w:rsid w:val="005B6EC5"/>
    <w:rPr>
      <w:rFonts w:ascii="ˎ̥" w:hAnsi="ˎ̥" w:hint="default"/>
      <w:color w:val="000000"/>
      <w:sz w:val="20"/>
      <w:szCs w:val="20"/>
      <w:u w:val="none"/>
    </w:rPr>
  </w:style>
  <w:style w:type="character" w:customStyle="1" w:styleId="txt">
    <w:name w:val="txt"/>
    <w:qFormat/>
    <w:rsid w:val="005B6EC5"/>
  </w:style>
  <w:style w:type="character" w:customStyle="1" w:styleId="HTMLChar">
    <w:name w:val="HTML 预设格式 Char"/>
    <w:link w:val="HTML0"/>
    <w:qFormat/>
    <w:rsid w:val="005B6EC5"/>
    <w:rPr>
      <w:rFonts w:ascii="宋体" w:hAnsi="宋体" w:cs="宋体"/>
      <w:sz w:val="24"/>
      <w:szCs w:val="24"/>
    </w:rPr>
  </w:style>
  <w:style w:type="paragraph" w:styleId="HTML0">
    <w:name w:val="HTML Preformatted"/>
    <w:basedOn w:val="a8"/>
    <w:link w:val="HTMLChar"/>
    <w:qFormat/>
    <w:rsid w:val="005B6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a"/>
    <w:qFormat/>
    <w:rsid w:val="005B6EC5"/>
    <w:rPr>
      <w:rFonts w:ascii="Courier New" w:eastAsia="宋体" w:hAnsi="Courier New" w:cs="Courier New"/>
      <w:sz w:val="20"/>
      <w:szCs w:val="20"/>
    </w:rPr>
  </w:style>
  <w:style w:type="character" w:customStyle="1" w:styleId="CharChar">
    <w:name w:val="正文缩进 Char Char"/>
    <w:link w:val="14"/>
    <w:qFormat/>
    <w:rsid w:val="005B6EC5"/>
    <w:rPr>
      <w:rFonts w:ascii="宋体" w:eastAsia="宋体"/>
      <w:snapToGrid w:val="0"/>
      <w:color w:val="000000"/>
      <w:kern w:val="28"/>
      <w:sz w:val="28"/>
    </w:rPr>
  </w:style>
  <w:style w:type="paragraph" w:customStyle="1" w:styleId="14">
    <w:name w:val="正文缩进1"/>
    <w:basedOn w:val="a8"/>
    <w:link w:val="CharChar"/>
    <w:qFormat/>
    <w:rsid w:val="005B6EC5"/>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7">
    <w:name w:val="正文缩进 Char"/>
    <w:qFormat/>
    <w:rsid w:val="005B6EC5"/>
    <w:rPr>
      <w:rFonts w:ascii="宋体" w:eastAsia="宋体"/>
      <w:kern w:val="2"/>
      <w:sz w:val="24"/>
      <w:szCs w:val="24"/>
      <w:lang w:val="en-US" w:eastAsia="zh-CN" w:bidi="ar-SA"/>
    </w:rPr>
  </w:style>
  <w:style w:type="character" w:customStyle="1" w:styleId="afe">
    <w:name w:val="批注文字 字符"/>
    <w:uiPriority w:val="99"/>
    <w:qFormat/>
    <w:rsid w:val="005B6EC5"/>
    <w:rPr>
      <w:rFonts w:ascii="Times New Roman" w:eastAsia="宋体" w:hAnsi="Times New Roman" w:cs="Times New Roman"/>
      <w:sz w:val="24"/>
      <w:lang w:val="en-US" w:eastAsia="zh-CN" w:bidi="ar-SA"/>
    </w:rPr>
  </w:style>
  <w:style w:type="character" w:customStyle="1" w:styleId="Char8">
    <w:name w:val="日期 Char"/>
    <w:link w:val="aff"/>
    <w:uiPriority w:val="99"/>
    <w:qFormat/>
    <w:rsid w:val="005B6EC5"/>
    <w:rPr>
      <w:rFonts w:ascii="仿宋_GB2312" w:eastAsia="仿宋_GB2312" w:hAnsi="宋体"/>
      <w:color w:val="000000"/>
      <w:sz w:val="24"/>
      <w:szCs w:val="24"/>
    </w:rPr>
  </w:style>
  <w:style w:type="paragraph" w:styleId="aff">
    <w:name w:val="Date"/>
    <w:basedOn w:val="a8"/>
    <w:next w:val="a8"/>
    <w:link w:val="Char8"/>
    <w:uiPriority w:val="99"/>
    <w:qFormat/>
    <w:rsid w:val="005B6EC5"/>
    <w:pPr>
      <w:ind w:leftChars="2500" w:left="100"/>
    </w:pPr>
    <w:rPr>
      <w:rFonts w:ascii="仿宋_GB2312" w:eastAsia="仿宋_GB2312" w:hAnsi="宋体" w:cstheme="minorBidi"/>
      <w:color w:val="000000"/>
      <w:sz w:val="24"/>
      <w:szCs w:val="24"/>
    </w:rPr>
  </w:style>
  <w:style w:type="character" w:customStyle="1" w:styleId="Char16">
    <w:name w:val="日期 Char1"/>
    <w:basedOn w:val="aa"/>
    <w:qFormat/>
    <w:rsid w:val="005B6EC5"/>
    <w:rPr>
      <w:rFonts w:ascii="Times New Roman" w:eastAsia="宋体" w:hAnsi="Times New Roman" w:cs="Times New Roman"/>
      <w:szCs w:val="20"/>
    </w:rPr>
  </w:style>
  <w:style w:type="character" w:customStyle="1" w:styleId="Char17">
    <w:name w:val="页脚 Char1"/>
    <w:uiPriority w:val="99"/>
    <w:qFormat/>
    <w:rsid w:val="005B6EC5"/>
    <w:rPr>
      <w:rFonts w:ascii="宋体" w:eastAsia="宋体"/>
      <w:sz w:val="18"/>
      <w:lang w:val="en-US" w:eastAsia="zh-CN" w:bidi="ar-SA"/>
    </w:rPr>
  </w:style>
  <w:style w:type="character" w:customStyle="1" w:styleId="street-address">
    <w:name w:val="street-address"/>
    <w:qFormat/>
    <w:rsid w:val="005B6EC5"/>
  </w:style>
  <w:style w:type="character" w:customStyle="1" w:styleId="2Char0">
    <w:name w:val="正文文本缩进 2 Char"/>
    <w:link w:val="21"/>
    <w:uiPriority w:val="99"/>
    <w:qFormat/>
    <w:rsid w:val="005B6EC5"/>
    <w:rPr>
      <w:rFonts w:ascii="仿宋_GB2312" w:eastAsia="仿宋_GB2312"/>
      <w:sz w:val="24"/>
      <w:szCs w:val="24"/>
    </w:rPr>
  </w:style>
  <w:style w:type="paragraph" w:styleId="21">
    <w:name w:val="Body Text Indent 2"/>
    <w:basedOn w:val="a8"/>
    <w:link w:val="2Char0"/>
    <w:uiPriority w:val="99"/>
    <w:qFormat/>
    <w:rsid w:val="005B6EC5"/>
    <w:pPr>
      <w:ind w:firstLineChars="200" w:firstLine="480"/>
    </w:pPr>
    <w:rPr>
      <w:rFonts w:ascii="仿宋_GB2312" w:eastAsia="仿宋_GB2312" w:hAnsiTheme="minorHAnsi" w:cstheme="minorBidi"/>
      <w:sz w:val="24"/>
      <w:szCs w:val="24"/>
    </w:rPr>
  </w:style>
  <w:style w:type="character" w:customStyle="1" w:styleId="2Char10">
    <w:name w:val="正文文本缩进 2 Char1"/>
    <w:basedOn w:val="aa"/>
    <w:qFormat/>
    <w:rsid w:val="005B6EC5"/>
    <w:rPr>
      <w:rFonts w:ascii="Times New Roman" w:eastAsia="宋体" w:hAnsi="Times New Roman" w:cs="Times New Roman"/>
      <w:szCs w:val="20"/>
    </w:rPr>
  </w:style>
  <w:style w:type="character" w:customStyle="1" w:styleId="bjh-p">
    <w:name w:val="bjh-p"/>
    <w:qFormat/>
    <w:rsid w:val="005B6EC5"/>
  </w:style>
  <w:style w:type="character" w:customStyle="1" w:styleId="Char9">
    <w:name w:val="文档结构图 Char"/>
    <w:link w:val="aff0"/>
    <w:qFormat/>
    <w:rsid w:val="005B6EC5"/>
    <w:rPr>
      <w:szCs w:val="24"/>
      <w:shd w:val="clear" w:color="auto" w:fill="000080"/>
    </w:rPr>
  </w:style>
  <w:style w:type="paragraph" w:styleId="aff0">
    <w:name w:val="Document Map"/>
    <w:basedOn w:val="a8"/>
    <w:link w:val="Char9"/>
    <w:qFormat/>
    <w:rsid w:val="005B6EC5"/>
    <w:pPr>
      <w:shd w:val="clear" w:color="auto" w:fill="000080"/>
    </w:pPr>
    <w:rPr>
      <w:rFonts w:asciiTheme="minorHAnsi" w:eastAsiaTheme="minorEastAsia" w:hAnsiTheme="minorHAnsi" w:cstheme="minorBidi"/>
      <w:szCs w:val="24"/>
    </w:rPr>
  </w:style>
  <w:style w:type="character" w:customStyle="1" w:styleId="Char18">
    <w:name w:val="文档结构图 Char1"/>
    <w:basedOn w:val="aa"/>
    <w:qFormat/>
    <w:rsid w:val="005B6EC5"/>
    <w:rPr>
      <w:rFonts w:ascii="宋体" w:eastAsia="宋体" w:hAnsi="Times New Roman" w:cs="Times New Roman"/>
      <w:sz w:val="18"/>
      <w:szCs w:val="18"/>
    </w:rPr>
  </w:style>
  <w:style w:type="character" w:customStyle="1" w:styleId="Char19">
    <w:name w:val="正文文本缩进 Char1"/>
    <w:link w:val="15"/>
    <w:qFormat/>
    <w:rsid w:val="005B6EC5"/>
    <w:rPr>
      <w:rFonts w:ascii="宋体" w:eastAsia="宋体" w:hAnsi="宋体"/>
      <w:sz w:val="24"/>
      <w:szCs w:val="24"/>
    </w:rPr>
  </w:style>
  <w:style w:type="paragraph" w:customStyle="1" w:styleId="15">
    <w:name w:val="正文文本缩进1"/>
    <w:basedOn w:val="a8"/>
    <w:link w:val="Char19"/>
    <w:qFormat/>
    <w:rsid w:val="005B6EC5"/>
    <w:pPr>
      <w:spacing w:line="480" w:lineRule="exact"/>
      <w:ind w:firstLineChars="200" w:firstLine="480"/>
    </w:pPr>
    <w:rPr>
      <w:rFonts w:ascii="宋体" w:hAnsi="宋体" w:cstheme="minorBidi"/>
      <w:sz w:val="24"/>
      <w:szCs w:val="24"/>
    </w:rPr>
  </w:style>
  <w:style w:type="character" w:customStyle="1" w:styleId="2Char2">
    <w:name w:val="正文首行缩进 2 Char"/>
    <w:link w:val="22"/>
    <w:qFormat/>
    <w:rsid w:val="005B6EC5"/>
    <w:rPr>
      <w:rFonts w:eastAsia="宋体"/>
      <w:sz w:val="24"/>
      <w:szCs w:val="24"/>
    </w:rPr>
  </w:style>
  <w:style w:type="paragraph" w:styleId="22">
    <w:name w:val="Body Text First Indent 2"/>
    <w:basedOn w:val="af2"/>
    <w:link w:val="2Char2"/>
    <w:qFormat/>
    <w:rsid w:val="005B6EC5"/>
    <w:pPr>
      <w:tabs>
        <w:tab w:val="clear" w:pos="8640"/>
      </w:tabs>
      <w:spacing w:after="120" w:line="480" w:lineRule="exact"/>
      <w:ind w:leftChars="200" w:left="420" w:firstLineChars="200" w:firstLine="420"/>
    </w:pPr>
    <w:rPr>
      <w:rFonts w:asciiTheme="minorHAnsi" w:hAnsiTheme="minorHAnsi" w:cstheme="minorBidi"/>
      <w:sz w:val="24"/>
      <w:szCs w:val="24"/>
    </w:rPr>
  </w:style>
  <w:style w:type="character" w:customStyle="1" w:styleId="2Char11">
    <w:name w:val="正文首行缩进 2 Char1"/>
    <w:basedOn w:val="Char3"/>
    <w:qFormat/>
    <w:rsid w:val="005B6EC5"/>
    <w:rPr>
      <w:rFonts w:ascii="Times New Roman" w:eastAsia="宋体" w:hAnsi="Times New Roman" w:cs="Times New Roman"/>
      <w:szCs w:val="20"/>
    </w:rPr>
  </w:style>
  <w:style w:type="character" w:customStyle="1" w:styleId="Char21">
    <w:name w:val="正文文本缩进 Char2"/>
    <w:uiPriority w:val="99"/>
    <w:qFormat/>
    <w:rsid w:val="005B6EC5"/>
    <w:rPr>
      <w:rFonts w:eastAsia="宋体"/>
      <w:kern w:val="2"/>
      <w:sz w:val="24"/>
      <w:szCs w:val="24"/>
      <w:lang w:val="en-US" w:eastAsia="zh-CN" w:bidi="ar-SA"/>
    </w:rPr>
  </w:style>
  <w:style w:type="character" w:customStyle="1" w:styleId="black1">
    <w:name w:val="black1"/>
    <w:qFormat/>
    <w:rsid w:val="005B6EC5"/>
    <w:rPr>
      <w:color w:val="000000"/>
    </w:rPr>
  </w:style>
  <w:style w:type="character" w:customStyle="1" w:styleId="Chara">
    <w:name w:val="批注框文本 Char"/>
    <w:link w:val="aff1"/>
    <w:uiPriority w:val="99"/>
    <w:qFormat/>
    <w:rsid w:val="005B6EC5"/>
    <w:rPr>
      <w:sz w:val="18"/>
      <w:szCs w:val="18"/>
    </w:rPr>
  </w:style>
  <w:style w:type="paragraph" w:styleId="aff1">
    <w:name w:val="Balloon Text"/>
    <w:basedOn w:val="a8"/>
    <w:link w:val="Chara"/>
    <w:uiPriority w:val="99"/>
    <w:qFormat/>
    <w:rsid w:val="005B6EC5"/>
    <w:rPr>
      <w:rFonts w:asciiTheme="minorHAnsi" w:eastAsiaTheme="minorEastAsia" w:hAnsiTheme="minorHAnsi" w:cstheme="minorBidi"/>
      <w:sz w:val="18"/>
      <w:szCs w:val="18"/>
    </w:rPr>
  </w:style>
  <w:style w:type="character" w:customStyle="1" w:styleId="Char1a">
    <w:name w:val="批注框文本 Char1"/>
    <w:basedOn w:val="aa"/>
    <w:qFormat/>
    <w:rsid w:val="005B6EC5"/>
    <w:rPr>
      <w:rFonts w:ascii="Times New Roman" w:eastAsia="宋体" w:hAnsi="Times New Roman" w:cs="Times New Roman"/>
      <w:sz w:val="18"/>
      <w:szCs w:val="18"/>
    </w:rPr>
  </w:style>
  <w:style w:type="character" w:customStyle="1" w:styleId="Char1b">
    <w:name w:val="页眉 Char1"/>
    <w:uiPriority w:val="99"/>
    <w:qFormat/>
    <w:rsid w:val="005B6EC5"/>
    <w:rPr>
      <w:rFonts w:eastAsia="宋体"/>
      <w:kern w:val="2"/>
      <w:sz w:val="18"/>
      <w:szCs w:val="18"/>
      <w:lang w:val="en-US" w:eastAsia="zh-CN" w:bidi="ar-SA"/>
    </w:rPr>
  </w:style>
  <w:style w:type="character" w:customStyle="1" w:styleId="Charb">
    <w:name w:val="注释 Char"/>
    <w:link w:val="aff2"/>
    <w:qFormat/>
    <w:rsid w:val="005B6EC5"/>
    <w:rPr>
      <w:rFonts w:ascii="宋体" w:hAnsi="宋体"/>
      <w:szCs w:val="21"/>
    </w:rPr>
  </w:style>
  <w:style w:type="paragraph" w:customStyle="1" w:styleId="aff2">
    <w:name w:val="注释"/>
    <w:basedOn w:val="a8"/>
    <w:link w:val="Charb"/>
    <w:qFormat/>
    <w:rsid w:val="005B6EC5"/>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5B6EC5"/>
    <w:rPr>
      <w:rFonts w:ascii="宋体" w:eastAsia="宋体"/>
      <w:b/>
      <w:sz w:val="24"/>
      <w:u w:val="single"/>
      <w:lang w:val="en-US" w:eastAsia="zh-CN" w:bidi="ar-SA"/>
    </w:rPr>
  </w:style>
  <w:style w:type="character" w:customStyle="1" w:styleId="aff3">
    <w:name w:val="纯文本 字符"/>
    <w:uiPriority w:val="99"/>
    <w:qFormat/>
    <w:rsid w:val="005B6EC5"/>
    <w:rPr>
      <w:rFonts w:ascii="宋体" w:eastAsia="宋体" w:hAnsi="Courier New" w:cs="Times New Roman"/>
      <w:kern w:val="2"/>
      <w:sz w:val="21"/>
      <w:szCs w:val="21"/>
      <w:lang w:val="en-US" w:eastAsia="zh-CN" w:bidi="ar-SA"/>
    </w:rPr>
  </w:style>
  <w:style w:type="character" w:customStyle="1" w:styleId="3CharChar">
    <w:name w:val="标题 3 Char Char"/>
    <w:qFormat/>
    <w:rsid w:val="005B6EC5"/>
    <w:rPr>
      <w:rFonts w:eastAsia="宋体"/>
      <w:b/>
      <w:bCs/>
      <w:kern w:val="2"/>
      <w:sz w:val="32"/>
      <w:szCs w:val="32"/>
      <w:lang w:val="en-US" w:eastAsia="zh-CN" w:bidi="ar-SA"/>
    </w:rPr>
  </w:style>
  <w:style w:type="character" w:customStyle="1" w:styleId="Charc">
    <w:name w:val="正文大标题 Char"/>
    <w:link w:val="aff4"/>
    <w:qFormat/>
    <w:rsid w:val="005B6EC5"/>
    <w:rPr>
      <w:rFonts w:ascii="宋体" w:hAnsi="宋体"/>
      <w:b/>
      <w:color w:val="000000"/>
      <w:sz w:val="28"/>
      <w:szCs w:val="21"/>
    </w:rPr>
  </w:style>
  <w:style w:type="paragraph" w:customStyle="1" w:styleId="aff4">
    <w:name w:val="正文大标题"/>
    <w:basedOn w:val="afc"/>
    <w:next w:val="a9"/>
    <w:link w:val="Charc"/>
    <w:qFormat/>
    <w:rsid w:val="005B6EC5"/>
    <w:pPr>
      <w:jc w:val="center"/>
    </w:pPr>
    <w:rPr>
      <w:i w:val="0"/>
      <w:color w:val="000000"/>
      <w:sz w:val="28"/>
      <w:szCs w:val="21"/>
    </w:rPr>
  </w:style>
  <w:style w:type="character" w:customStyle="1" w:styleId="apple-style-span">
    <w:name w:val="apple-style-span"/>
    <w:uiPriority w:val="99"/>
    <w:qFormat/>
    <w:rsid w:val="005B6EC5"/>
    <w:rPr>
      <w:rFonts w:cs="Times New Roman"/>
    </w:rPr>
  </w:style>
  <w:style w:type="character" w:customStyle="1" w:styleId="Chard">
    <w:name w:val="正文文本 Char"/>
    <w:link w:val="aff5"/>
    <w:qFormat/>
    <w:rsid w:val="005B6EC5"/>
    <w:rPr>
      <w:rFonts w:ascii="宋体" w:hAnsi="宋体"/>
      <w:sz w:val="24"/>
      <w:szCs w:val="24"/>
    </w:rPr>
  </w:style>
  <w:style w:type="paragraph" w:styleId="aff5">
    <w:name w:val="Body Text"/>
    <w:basedOn w:val="a8"/>
    <w:link w:val="Chard"/>
    <w:qFormat/>
    <w:rsid w:val="005B6EC5"/>
    <w:pPr>
      <w:tabs>
        <w:tab w:val="left" w:pos="567"/>
      </w:tabs>
      <w:spacing w:before="120" w:line="22" w:lineRule="atLeast"/>
    </w:pPr>
    <w:rPr>
      <w:rFonts w:ascii="宋体" w:eastAsiaTheme="minorEastAsia" w:hAnsi="宋体" w:cstheme="minorBidi"/>
      <w:sz w:val="24"/>
      <w:szCs w:val="24"/>
    </w:rPr>
  </w:style>
  <w:style w:type="character" w:customStyle="1" w:styleId="Char1c">
    <w:name w:val="正文文本 Char1"/>
    <w:basedOn w:val="aa"/>
    <w:qFormat/>
    <w:rsid w:val="005B6EC5"/>
    <w:rPr>
      <w:rFonts w:ascii="Times New Roman" w:eastAsia="宋体" w:hAnsi="Times New Roman" w:cs="Times New Roman"/>
      <w:szCs w:val="20"/>
    </w:rPr>
  </w:style>
  <w:style w:type="character" w:customStyle="1" w:styleId="Chare">
    <w:name w:val="正文格式 Char"/>
    <w:link w:val="aff6"/>
    <w:qFormat/>
    <w:locked/>
    <w:rsid w:val="005B6EC5"/>
    <w:rPr>
      <w:rFonts w:ascii="宋体" w:hAnsi="宋体"/>
      <w:sz w:val="24"/>
      <w:szCs w:val="24"/>
      <w:lang w:val="en-GB"/>
    </w:rPr>
  </w:style>
  <w:style w:type="paragraph" w:customStyle="1" w:styleId="aff6">
    <w:name w:val="正文格式"/>
    <w:basedOn w:val="a8"/>
    <w:link w:val="Chare"/>
    <w:qFormat/>
    <w:rsid w:val="005B6EC5"/>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
    <w:name w:val="正文表格 Char"/>
    <w:link w:val="aff7"/>
    <w:qFormat/>
    <w:rsid w:val="005B6EC5"/>
    <w:rPr>
      <w:rFonts w:ascii="宋体" w:hAnsi="宋体"/>
      <w:color w:val="000000"/>
      <w:szCs w:val="21"/>
    </w:rPr>
  </w:style>
  <w:style w:type="paragraph" w:customStyle="1" w:styleId="aff7">
    <w:name w:val="正文表格"/>
    <w:basedOn w:val="a8"/>
    <w:link w:val="Charf"/>
    <w:qFormat/>
    <w:rsid w:val="005B6EC5"/>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5B6EC5"/>
    <w:rPr>
      <w:rFonts w:ascii="宋体" w:eastAsia="宋体" w:hAnsi="Courier New"/>
      <w:kern w:val="2"/>
      <w:sz w:val="21"/>
      <w:lang w:val="en-US" w:eastAsia="zh-CN" w:bidi="ar-SA"/>
    </w:rPr>
  </w:style>
  <w:style w:type="character" w:customStyle="1" w:styleId="chanpin1">
    <w:name w:val="chanpin1"/>
    <w:qFormat/>
    <w:rsid w:val="005B6EC5"/>
    <w:rPr>
      <w:rFonts w:ascii="ˎ̥" w:hAnsi="ˎ̥" w:hint="default"/>
      <w:color w:val="000000"/>
      <w:sz w:val="20"/>
      <w:szCs w:val="20"/>
      <w:u w:val="none"/>
    </w:rPr>
  </w:style>
  <w:style w:type="character" w:customStyle="1" w:styleId="locality">
    <w:name w:val="locality"/>
    <w:qFormat/>
    <w:rsid w:val="005B6EC5"/>
  </w:style>
  <w:style w:type="character" w:customStyle="1" w:styleId="1-2Char">
    <w:name w:val="中等深浅网格 1 - 强调文字颜色 2 Char"/>
    <w:link w:val="16"/>
    <w:qFormat/>
    <w:rsid w:val="005B6EC5"/>
    <w:rPr>
      <w:szCs w:val="24"/>
      <w:lang w:val="zh-CN"/>
    </w:rPr>
  </w:style>
  <w:style w:type="paragraph" w:customStyle="1" w:styleId="16">
    <w:name w:val="1"/>
    <w:link w:val="1-2Char"/>
    <w:qFormat/>
    <w:rsid w:val="005B6EC5"/>
    <w:rPr>
      <w:szCs w:val="24"/>
      <w:lang w:val="zh-CN"/>
    </w:rPr>
  </w:style>
  <w:style w:type="character" w:customStyle="1" w:styleId="1Char0">
    <w:name w:val="段1 Char"/>
    <w:qFormat/>
    <w:rsid w:val="005B6EC5"/>
    <w:rPr>
      <w:rFonts w:ascii="宋体" w:eastAsia="宋体"/>
      <w:sz w:val="24"/>
      <w:lang w:val="en-US" w:eastAsia="zh-CN" w:bidi="ar-SA"/>
    </w:rPr>
  </w:style>
  <w:style w:type="character" w:customStyle="1" w:styleId="Charf0">
    <w:name w:val="列出段落 Char"/>
    <w:uiPriority w:val="34"/>
    <w:qFormat/>
    <w:rsid w:val="005B6EC5"/>
    <w:rPr>
      <w:rFonts w:ascii="Calibri" w:eastAsia="宋体" w:hAnsi="Calibri"/>
      <w:kern w:val="2"/>
      <w:sz w:val="21"/>
      <w:szCs w:val="22"/>
      <w:lang w:val="en-US" w:eastAsia="zh-CN" w:bidi="ar-SA"/>
    </w:rPr>
  </w:style>
  <w:style w:type="character" w:customStyle="1" w:styleId="Charf1">
    <w:name w:val="正文重点 Char"/>
    <w:link w:val="aff8"/>
    <w:qFormat/>
    <w:rsid w:val="005B6EC5"/>
    <w:rPr>
      <w:b/>
      <w:sz w:val="24"/>
    </w:rPr>
  </w:style>
  <w:style w:type="paragraph" w:customStyle="1" w:styleId="aff8">
    <w:name w:val="正文重点"/>
    <w:basedOn w:val="a8"/>
    <w:link w:val="Charf1"/>
    <w:qFormat/>
    <w:rsid w:val="005B6EC5"/>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uiPriority w:val="99"/>
    <w:qFormat/>
    <w:rsid w:val="005B6EC5"/>
    <w:rPr>
      <w:rFonts w:ascii="宋体" w:hAnsi="Courier New"/>
    </w:rPr>
  </w:style>
  <w:style w:type="character" w:customStyle="1" w:styleId="CharChar111">
    <w:name w:val="Char Char111"/>
    <w:qFormat/>
    <w:rsid w:val="005B6EC5"/>
    <w:rPr>
      <w:rFonts w:ascii="宋体" w:eastAsia="宋体"/>
      <w:b/>
      <w:sz w:val="24"/>
      <w:u w:val="single"/>
      <w:lang w:val="en-US" w:eastAsia="zh-CN" w:bidi="ar-SA"/>
    </w:rPr>
  </w:style>
  <w:style w:type="character" w:customStyle="1" w:styleId="2CharChar">
    <w:name w:val="标题 2 Char Char"/>
    <w:qFormat/>
    <w:rsid w:val="005B6EC5"/>
    <w:rPr>
      <w:rFonts w:ascii="Arial" w:eastAsia="黑体" w:hAnsi="Arial"/>
      <w:b/>
      <w:bCs/>
      <w:kern w:val="2"/>
      <w:sz w:val="32"/>
      <w:szCs w:val="32"/>
      <w:lang w:val="en-US" w:eastAsia="zh-CN" w:bidi="ar-SA"/>
    </w:rPr>
  </w:style>
  <w:style w:type="paragraph" w:customStyle="1" w:styleId="18">
    <w:name w:val="项目符号1"/>
    <w:basedOn w:val="aff9"/>
    <w:qFormat/>
    <w:rsid w:val="005B6EC5"/>
    <w:pPr>
      <w:ind w:left="-25" w:firstLine="0"/>
    </w:pPr>
  </w:style>
  <w:style w:type="paragraph" w:customStyle="1" w:styleId="aff9">
    <w:name w:val="正文文本样式"/>
    <w:basedOn w:val="a8"/>
    <w:qFormat/>
    <w:rsid w:val="005B6EC5"/>
    <w:pPr>
      <w:spacing w:line="360" w:lineRule="auto"/>
      <w:ind w:firstLine="482"/>
    </w:pPr>
    <w:rPr>
      <w:rFonts w:ascii="Calibri" w:hAnsi="Calibri" w:cs="宋体"/>
      <w:sz w:val="24"/>
    </w:rPr>
  </w:style>
  <w:style w:type="paragraph" w:styleId="90">
    <w:name w:val="toc 9"/>
    <w:basedOn w:val="a8"/>
    <w:next w:val="a8"/>
    <w:uiPriority w:val="39"/>
    <w:qFormat/>
    <w:rsid w:val="005B6EC5"/>
    <w:pPr>
      <w:ind w:leftChars="1600" w:left="3360"/>
    </w:pPr>
    <w:rPr>
      <w:rFonts w:ascii="Calibri" w:hAnsi="Calibri"/>
      <w:szCs w:val="24"/>
    </w:rPr>
  </w:style>
  <w:style w:type="paragraph" w:styleId="40">
    <w:name w:val="toc 4"/>
    <w:basedOn w:val="a8"/>
    <w:next w:val="a8"/>
    <w:uiPriority w:val="39"/>
    <w:qFormat/>
    <w:rsid w:val="005B6EC5"/>
    <w:pPr>
      <w:ind w:leftChars="600" w:left="1260"/>
    </w:pPr>
    <w:rPr>
      <w:rFonts w:ascii="Calibri" w:hAnsi="Calibri"/>
      <w:szCs w:val="24"/>
    </w:rPr>
  </w:style>
  <w:style w:type="paragraph" w:customStyle="1" w:styleId="Char1d">
    <w:name w:val="Char1"/>
    <w:basedOn w:val="a8"/>
    <w:qFormat/>
    <w:rsid w:val="005B6EC5"/>
    <w:pPr>
      <w:tabs>
        <w:tab w:val="left" w:pos="360"/>
      </w:tabs>
    </w:pPr>
    <w:rPr>
      <w:rFonts w:ascii="Calibri" w:hAnsi="Calibri"/>
      <w:sz w:val="24"/>
      <w:szCs w:val="24"/>
    </w:rPr>
  </w:style>
  <w:style w:type="paragraph" w:styleId="80">
    <w:name w:val="toc 8"/>
    <w:basedOn w:val="a8"/>
    <w:next w:val="a8"/>
    <w:uiPriority w:val="39"/>
    <w:qFormat/>
    <w:rsid w:val="005B6EC5"/>
    <w:pPr>
      <w:ind w:leftChars="1400" w:left="2940"/>
    </w:pPr>
    <w:rPr>
      <w:rFonts w:ascii="Calibri" w:hAnsi="Calibri"/>
      <w:szCs w:val="24"/>
    </w:rPr>
  </w:style>
  <w:style w:type="paragraph" w:styleId="affa">
    <w:name w:val="caption"/>
    <w:basedOn w:val="a8"/>
    <w:next w:val="a8"/>
    <w:uiPriority w:val="35"/>
    <w:qFormat/>
    <w:rsid w:val="005B6EC5"/>
    <w:pPr>
      <w:spacing w:line="480" w:lineRule="auto"/>
    </w:pPr>
    <w:rPr>
      <w:rFonts w:ascii="华文中宋" w:eastAsia="华文中宋" w:hAnsi="华文中宋"/>
      <w:sz w:val="36"/>
    </w:rPr>
  </w:style>
  <w:style w:type="paragraph" w:customStyle="1" w:styleId="CharCharCharCharCharCharChar2">
    <w:name w:val="Char Char Char Char Char Char Char2"/>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xl41">
    <w:name w:val="xl41"/>
    <w:basedOn w:val="a8"/>
    <w:qFormat/>
    <w:rsid w:val="005B6EC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8"/>
    <w:qFormat/>
    <w:rsid w:val="005B6EC5"/>
    <w:rPr>
      <w:rFonts w:ascii="Tahoma" w:hAnsi="Tahoma"/>
      <w:sz w:val="24"/>
    </w:rPr>
  </w:style>
  <w:style w:type="paragraph" w:customStyle="1" w:styleId="xl36">
    <w:name w:val="xl36"/>
    <w:basedOn w:val="a8"/>
    <w:qFormat/>
    <w:rsid w:val="005B6EC5"/>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19">
    <w:name w:val="index 1"/>
    <w:basedOn w:val="a8"/>
    <w:next w:val="a8"/>
    <w:uiPriority w:val="99"/>
    <w:qFormat/>
    <w:rsid w:val="005B6EC5"/>
    <w:rPr>
      <w:rFonts w:ascii="Calibri" w:hAnsi="Calibri"/>
    </w:rPr>
  </w:style>
  <w:style w:type="paragraph" w:styleId="affb">
    <w:name w:val="Block Text"/>
    <w:basedOn w:val="a8"/>
    <w:uiPriority w:val="99"/>
    <w:qFormat/>
    <w:rsid w:val="005B6EC5"/>
    <w:pPr>
      <w:widowControl/>
      <w:ind w:left="480" w:right="-341" w:firstLine="513"/>
    </w:pPr>
    <w:rPr>
      <w:rFonts w:ascii="Calibri" w:hAnsi="Calibri"/>
      <w:kern w:val="0"/>
      <w:sz w:val="24"/>
    </w:rPr>
  </w:style>
  <w:style w:type="paragraph" w:customStyle="1" w:styleId="Char3CharCharChar2">
    <w:name w:val="Char3 Char Char Char2"/>
    <w:basedOn w:val="a8"/>
    <w:qFormat/>
    <w:rsid w:val="005B6EC5"/>
    <w:rPr>
      <w:rFonts w:ascii="Tahoma" w:hAnsi="Tahoma"/>
      <w:sz w:val="24"/>
    </w:rPr>
  </w:style>
  <w:style w:type="paragraph" w:styleId="23">
    <w:name w:val="List 2"/>
    <w:basedOn w:val="a8"/>
    <w:qFormat/>
    <w:rsid w:val="005B6EC5"/>
    <w:pPr>
      <w:ind w:leftChars="200" w:left="100" w:hangingChars="200" w:hanging="200"/>
    </w:pPr>
    <w:rPr>
      <w:rFonts w:ascii="Calibri" w:hAnsi="Calibri"/>
      <w:szCs w:val="24"/>
    </w:rPr>
  </w:style>
  <w:style w:type="paragraph" w:customStyle="1" w:styleId="1-">
    <w:name w:val="标题1-附件"/>
    <w:basedOn w:val="11"/>
    <w:qFormat/>
    <w:rsid w:val="005B6EC5"/>
    <w:pPr>
      <w:autoSpaceDE w:val="0"/>
      <w:autoSpaceDN w:val="0"/>
      <w:adjustRightInd w:val="0"/>
      <w:spacing w:before="240" w:line="300" w:lineRule="auto"/>
      <w:jc w:val="left"/>
    </w:pPr>
    <w:rPr>
      <w:rFonts w:ascii="宋体" w:hAnsi="Calibri"/>
      <w:bCs w:val="0"/>
      <w:sz w:val="24"/>
      <w:szCs w:val="24"/>
    </w:rPr>
  </w:style>
  <w:style w:type="paragraph" w:styleId="24">
    <w:name w:val="toc 2"/>
    <w:basedOn w:val="a8"/>
    <w:next w:val="a8"/>
    <w:uiPriority w:val="39"/>
    <w:qFormat/>
    <w:rsid w:val="005B6EC5"/>
    <w:pPr>
      <w:tabs>
        <w:tab w:val="right" w:leader="dot" w:pos="8937"/>
      </w:tabs>
      <w:spacing w:line="312" w:lineRule="auto"/>
      <w:ind w:leftChars="200" w:left="420"/>
    </w:pPr>
    <w:rPr>
      <w:rFonts w:ascii="Calibri" w:hAnsi="Calibri"/>
      <w:szCs w:val="24"/>
    </w:rPr>
  </w:style>
  <w:style w:type="paragraph" w:customStyle="1" w:styleId="a2">
    <w:name w:val="四级条标题"/>
    <w:basedOn w:val="a1"/>
    <w:next w:val="a8"/>
    <w:qFormat/>
    <w:rsid w:val="005B6EC5"/>
    <w:pPr>
      <w:numPr>
        <w:ilvl w:val="4"/>
      </w:numPr>
      <w:ind w:left="0" w:hanging="840"/>
      <w:outlineLvl w:val="4"/>
    </w:pPr>
  </w:style>
  <w:style w:type="paragraph" w:customStyle="1" w:styleId="a1">
    <w:name w:val="三级条标题"/>
    <w:basedOn w:val="affc"/>
    <w:next w:val="a8"/>
    <w:qFormat/>
    <w:rsid w:val="005B6EC5"/>
    <w:pPr>
      <w:numPr>
        <w:ilvl w:val="3"/>
        <w:numId w:val="4"/>
      </w:numPr>
      <w:ind w:left="0" w:hanging="840"/>
      <w:outlineLvl w:val="3"/>
    </w:pPr>
  </w:style>
  <w:style w:type="paragraph" w:customStyle="1" w:styleId="affc">
    <w:name w:val="二级条标题"/>
    <w:basedOn w:val="a0"/>
    <w:next w:val="a8"/>
    <w:qFormat/>
    <w:rsid w:val="005B6EC5"/>
    <w:pPr>
      <w:numPr>
        <w:ilvl w:val="0"/>
        <w:numId w:val="0"/>
      </w:numPr>
      <w:ind w:hanging="840"/>
      <w:outlineLvl w:val="2"/>
    </w:pPr>
    <w:rPr>
      <w:rFonts w:ascii="宋体" w:eastAsia="宋体"/>
      <w:b w:val="0"/>
    </w:rPr>
  </w:style>
  <w:style w:type="paragraph" w:customStyle="1" w:styleId="a0">
    <w:name w:val="一级条标题"/>
    <w:basedOn w:val="a"/>
    <w:next w:val="a8"/>
    <w:qFormat/>
    <w:rsid w:val="005B6EC5"/>
    <w:pPr>
      <w:numPr>
        <w:ilvl w:val="1"/>
      </w:numPr>
      <w:tabs>
        <w:tab w:val="left" w:pos="360"/>
        <w:tab w:val="left" w:pos="840"/>
      </w:tabs>
      <w:ind w:left="0" w:hanging="840"/>
      <w:outlineLvl w:val="1"/>
    </w:pPr>
  </w:style>
  <w:style w:type="paragraph" w:customStyle="1" w:styleId="a">
    <w:name w:val="章标题"/>
    <w:next w:val="a8"/>
    <w:qFormat/>
    <w:rsid w:val="005B6EC5"/>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styleId="1a">
    <w:name w:val="toc 1"/>
    <w:basedOn w:val="a8"/>
    <w:next w:val="a8"/>
    <w:uiPriority w:val="39"/>
    <w:qFormat/>
    <w:rsid w:val="005B6EC5"/>
    <w:pPr>
      <w:tabs>
        <w:tab w:val="left" w:pos="1050"/>
        <w:tab w:val="right" w:leader="dot" w:pos="8937"/>
      </w:tabs>
      <w:spacing w:line="300" w:lineRule="auto"/>
    </w:pPr>
    <w:rPr>
      <w:rFonts w:ascii="宋体" w:hAnsi="宋体"/>
      <w:b/>
      <w:sz w:val="24"/>
      <w:szCs w:val="24"/>
    </w:rPr>
  </w:style>
  <w:style w:type="paragraph" w:styleId="50">
    <w:name w:val="toc 5"/>
    <w:basedOn w:val="a8"/>
    <w:next w:val="a8"/>
    <w:uiPriority w:val="39"/>
    <w:qFormat/>
    <w:rsid w:val="005B6EC5"/>
    <w:pPr>
      <w:ind w:leftChars="800" w:left="1680"/>
    </w:pPr>
    <w:rPr>
      <w:rFonts w:ascii="Calibri" w:hAnsi="Calibri"/>
      <w:szCs w:val="24"/>
    </w:rPr>
  </w:style>
  <w:style w:type="paragraph" w:customStyle="1" w:styleId="affd">
    <w:name w:val="无标题条"/>
    <w:next w:val="a8"/>
    <w:qFormat/>
    <w:rsid w:val="005B6EC5"/>
    <w:pPr>
      <w:jc w:val="both"/>
    </w:pPr>
    <w:rPr>
      <w:rFonts w:ascii="Calibri" w:eastAsia="宋体" w:hAnsi="Calibri" w:cs="Times New Roman"/>
      <w:kern w:val="0"/>
      <w:szCs w:val="20"/>
    </w:rPr>
  </w:style>
  <w:style w:type="paragraph" w:styleId="70">
    <w:name w:val="toc 7"/>
    <w:basedOn w:val="a8"/>
    <w:next w:val="a8"/>
    <w:uiPriority w:val="39"/>
    <w:qFormat/>
    <w:rsid w:val="005B6EC5"/>
    <w:pPr>
      <w:ind w:leftChars="1200" w:left="2520"/>
    </w:pPr>
    <w:rPr>
      <w:rFonts w:ascii="Calibri" w:hAnsi="Calibri"/>
      <w:szCs w:val="24"/>
    </w:rPr>
  </w:style>
  <w:style w:type="paragraph" w:styleId="affe">
    <w:name w:val="Normal (Web)"/>
    <w:basedOn w:val="a8"/>
    <w:unhideWhenUsed/>
    <w:qFormat/>
    <w:rsid w:val="005B6EC5"/>
    <w:pPr>
      <w:widowControl/>
      <w:spacing w:before="100" w:beforeAutospacing="1" w:after="100" w:afterAutospacing="1"/>
      <w:jc w:val="left"/>
    </w:pPr>
    <w:rPr>
      <w:rFonts w:ascii="宋体" w:hAnsi="宋体" w:cs="宋体"/>
      <w:kern w:val="0"/>
      <w:sz w:val="24"/>
      <w:szCs w:val="24"/>
    </w:rPr>
  </w:style>
  <w:style w:type="paragraph" w:styleId="60">
    <w:name w:val="toc 6"/>
    <w:basedOn w:val="a8"/>
    <w:next w:val="a8"/>
    <w:uiPriority w:val="39"/>
    <w:qFormat/>
    <w:rsid w:val="005B6EC5"/>
    <w:pPr>
      <w:ind w:leftChars="1000" w:left="2100"/>
    </w:pPr>
    <w:rPr>
      <w:rFonts w:ascii="Calibri" w:hAnsi="Calibri"/>
      <w:szCs w:val="24"/>
    </w:rPr>
  </w:style>
  <w:style w:type="paragraph" w:styleId="34">
    <w:name w:val="toc 3"/>
    <w:basedOn w:val="a8"/>
    <w:next w:val="a8"/>
    <w:uiPriority w:val="39"/>
    <w:qFormat/>
    <w:rsid w:val="005B6EC5"/>
    <w:pPr>
      <w:ind w:leftChars="400" w:left="840"/>
    </w:pPr>
    <w:rPr>
      <w:rFonts w:ascii="Calibri" w:hAnsi="Calibri"/>
      <w:szCs w:val="24"/>
    </w:rPr>
  </w:style>
  <w:style w:type="paragraph" w:customStyle="1" w:styleId="Char3CharCharChar1">
    <w:name w:val="Char3 Char Char Char1"/>
    <w:basedOn w:val="a8"/>
    <w:qFormat/>
    <w:rsid w:val="005B6EC5"/>
    <w:rPr>
      <w:rFonts w:ascii="Tahoma" w:hAnsi="Tahoma"/>
      <w:sz w:val="24"/>
    </w:rPr>
  </w:style>
  <w:style w:type="paragraph" w:customStyle="1" w:styleId="font7">
    <w:name w:val="font7"/>
    <w:basedOn w:val="a8"/>
    <w:qFormat/>
    <w:rsid w:val="005B6EC5"/>
    <w:pPr>
      <w:widowControl/>
      <w:spacing w:before="100" w:beforeAutospacing="1" w:after="100" w:afterAutospacing="1"/>
      <w:jc w:val="left"/>
    </w:pPr>
    <w:rPr>
      <w:rFonts w:ascii="Calibri" w:eastAsia="Arial Unicode MS" w:hAnsi="Calibri"/>
      <w:b/>
      <w:bCs/>
      <w:color w:val="000000"/>
      <w:kern w:val="0"/>
      <w:sz w:val="20"/>
    </w:rPr>
  </w:style>
  <w:style w:type="paragraph" w:customStyle="1" w:styleId="a4">
    <w:name w:val="正文列项_字母"/>
    <w:basedOn w:val="a8"/>
    <w:qFormat/>
    <w:rsid w:val="005B6EC5"/>
    <w:pPr>
      <w:numPr>
        <w:ilvl w:val="6"/>
        <w:numId w:val="4"/>
      </w:numPr>
      <w:tabs>
        <w:tab w:val="clear" w:pos="635"/>
      </w:tabs>
      <w:autoSpaceDE w:val="0"/>
      <w:autoSpaceDN w:val="0"/>
      <w:spacing w:line="460" w:lineRule="exact"/>
      <w:ind w:leftChars="300" w:left="480" w:hangingChars="180" w:hanging="180"/>
      <w:outlineLvl w:val="6"/>
    </w:pPr>
    <w:rPr>
      <w:rFonts w:ascii="宋体" w:hAnsi="Calibri"/>
      <w:kern w:val="0"/>
      <w:sz w:val="28"/>
    </w:rPr>
  </w:style>
  <w:style w:type="paragraph" w:customStyle="1" w:styleId="10">
    <w:name w:val="1名"/>
    <w:basedOn w:val="a8"/>
    <w:qFormat/>
    <w:rsid w:val="005B6EC5"/>
    <w:pPr>
      <w:numPr>
        <w:numId w:val="5"/>
      </w:numPr>
      <w:tabs>
        <w:tab w:val="left" w:pos="360"/>
      </w:tabs>
      <w:spacing w:before="120"/>
    </w:pPr>
    <w:rPr>
      <w:rFonts w:ascii="宋体" w:hAnsi="Calibri"/>
      <w:sz w:val="28"/>
    </w:rPr>
  </w:style>
  <w:style w:type="paragraph" w:customStyle="1" w:styleId="CharCharChar1Char1">
    <w:name w:val="Char Char Char1 Char1"/>
    <w:basedOn w:val="a8"/>
    <w:qFormat/>
    <w:rsid w:val="005B6EC5"/>
    <w:rPr>
      <w:rFonts w:ascii="Tahoma" w:hAnsi="Tahoma"/>
      <w:sz w:val="24"/>
    </w:rPr>
  </w:style>
  <w:style w:type="paragraph" w:customStyle="1" w:styleId="-3">
    <w:name w:val="正文须知-3级"/>
    <w:basedOn w:val="a8"/>
    <w:qFormat/>
    <w:rsid w:val="005B6EC5"/>
    <w:pPr>
      <w:numPr>
        <w:ilvl w:val="2"/>
        <w:numId w:val="6"/>
      </w:numPr>
      <w:adjustRightInd w:val="0"/>
      <w:snapToGrid w:val="0"/>
      <w:spacing w:line="300" w:lineRule="auto"/>
      <w:ind w:hangingChars="355" w:hanging="355"/>
    </w:pPr>
    <w:rPr>
      <w:rFonts w:ascii="宋体" w:hAnsi="Calibri"/>
      <w:sz w:val="24"/>
      <w:szCs w:val="21"/>
    </w:rPr>
  </w:style>
  <w:style w:type="paragraph" w:customStyle="1" w:styleId="xl47">
    <w:name w:val="xl47"/>
    <w:basedOn w:val="a8"/>
    <w:qFormat/>
    <w:rsid w:val="005B6E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8"/>
    <w:qFormat/>
    <w:rsid w:val="005B6EC5"/>
    <w:rPr>
      <w:rFonts w:ascii="Tahoma" w:hAnsi="Tahoma"/>
      <w:sz w:val="24"/>
    </w:rPr>
  </w:style>
  <w:style w:type="paragraph" w:customStyle="1" w:styleId="xl33">
    <w:name w:val="xl33"/>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Arial Unicode MS" w:hAnsi="Calibri"/>
      <w:color w:val="000000"/>
      <w:kern w:val="0"/>
      <w:sz w:val="20"/>
    </w:rPr>
  </w:style>
  <w:style w:type="paragraph" w:customStyle="1" w:styleId="1">
    <w:name w:val="项目编号1"/>
    <w:basedOn w:val="a8"/>
    <w:qFormat/>
    <w:rsid w:val="005B6EC5"/>
    <w:pPr>
      <w:numPr>
        <w:numId w:val="7"/>
      </w:numPr>
      <w:spacing w:before="100" w:beforeAutospacing="1" w:after="100" w:afterAutospacing="1" w:line="360" w:lineRule="auto"/>
    </w:pPr>
    <w:rPr>
      <w:rFonts w:ascii="Calibri" w:hAnsi="Calibri"/>
      <w:sz w:val="24"/>
      <w:szCs w:val="24"/>
    </w:rPr>
  </w:style>
  <w:style w:type="paragraph" w:customStyle="1" w:styleId="font6">
    <w:name w:val="font6"/>
    <w:basedOn w:val="a8"/>
    <w:qFormat/>
    <w:rsid w:val="005B6EC5"/>
    <w:pPr>
      <w:widowControl/>
      <w:spacing w:before="100" w:beforeAutospacing="1" w:after="100" w:afterAutospacing="1"/>
      <w:jc w:val="left"/>
    </w:pPr>
    <w:rPr>
      <w:rFonts w:ascii="宋体" w:hAnsi="宋体" w:cs="宋体"/>
      <w:kern w:val="0"/>
      <w:sz w:val="20"/>
    </w:rPr>
  </w:style>
  <w:style w:type="paragraph" w:customStyle="1" w:styleId="xl24">
    <w:name w:val="xl24"/>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8"/>
    <w:uiPriority w:val="99"/>
    <w:qFormat/>
    <w:rsid w:val="005B6EC5"/>
    <w:rPr>
      <w:rFonts w:ascii="Tahoma" w:hAnsi="Tahoma"/>
      <w:sz w:val="24"/>
    </w:rPr>
  </w:style>
  <w:style w:type="paragraph" w:customStyle="1" w:styleId="25">
    <w:name w:val="项目编号2"/>
    <w:basedOn w:val="1"/>
    <w:qFormat/>
    <w:rsid w:val="005B6EC5"/>
    <w:pPr>
      <w:numPr>
        <w:numId w:val="0"/>
      </w:numPr>
    </w:pPr>
  </w:style>
  <w:style w:type="paragraph" w:customStyle="1" w:styleId="Char22">
    <w:name w:val="Char22"/>
    <w:basedOn w:val="a8"/>
    <w:qFormat/>
    <w:rsid w:val="005B6EC5"/>
    <w:rPr>
      <w:rFonts w:ascii="Tahoma" w:hAnsi="Tahoma"/>
      <w:sz w:val="24"/>
    </w:rPr>
  </w:style>
  <w:style w:type="paragraph" w:customStyle="1" w:styleId="xl28">
    <w:name w:val="xl2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8"/>
    <w:qFormat/>
    <w:rsid w:val="005B6EC5"/>
    <w:pPr>
      <w:ind w:firstLineChars="200" w:firstLine="420"/>
    </w:pPr>
    <w:rPr>
      <w:rFonts w:ascii="Calibri" w:hAnsi="Calibri"/>
      <w:szCs w:val="22"/>
    </w:rPr>
  </w:style>
  <w:style w:type="paragraph" w:customStyle="1" w:styleId="xl42">
    <w:name w:val="xl4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b/>
      <w:bCs/>
      <w:color w:val="000000"/>
      <w:kern w:val="0"/>
      <w:sz w:val="20"/>
    </w:rPr>
  </w:style>
  <w:style w:type="paragraph" w:customStyle="1" w:styleId="CharCharCharCharCharCharCharCharCharChar1">
    <w:name w:val="Char Char Char Char Char Char Char Char Char Char1"/>
    <w:basedOn w:val="a8"/>
    <w:qFormat/>
    <w:rsid w:val="005B6EC5"/>
    <w:rPr>
      <w:rFonts w:ascii="宋体" w:hAnsi="宋体" w:cs="Courier New"/>
      <w:sz w:val="32"/>
      <w:szCs w:val="32"/>
    </w:rPr>
  </w:style>
  <w:style w:type="paragraph" w:customStyle="1" w:styleId="CharChar1CharCharCharCharCharChar">
    <w:name w:val="Char Char1 Char Char Char Char Char Char"/>
    <w:basedOn w:val="a8"/>
    <w:qFormat/>
    <w:rsid w:val="005B6EC5"/>
    <w:pPr>
      <w:widowControl/>
      <w:spacing w:after="160" w:line="240" w:lineRule="exact"/>
      <w:jc w:val="left"/>
    </w:pPr>
    <w:rPr>
      <w:rFonts w:ascii="Verdana" w:eastAsia="仿宋_GB2312" w:hAnsi="Verdana"/>
      <w:kern w:val="0"/>
      <w:sz w:val="24"/>
      <w:lang w:eastAsia="en-US"/>
    </w:rPr>
  </w:style>
  <w:style w:type="paragraph" w:customStyle="1" w:styleId="1b">
    <w:name w:val="表格1"/>
    <w:basedOn w:val="a8"/>
    <w:qFormat/>
    <w:rsid w:val="005B6EC5"/>
    <w:pPr>
      <w:ind w:firstLineChars="200" w:firstLine="480"/>
      <w:jc w:val="center"/>
    </w:pPr>
    <w:rPr>
      <w:rFonts w:ascii="Calibri" w:hAnsi="Calibri"/>
      <w:sz w:val="24"/>
    </w:rPr>
  </w:style>
  <w:style w:type="paragraph" w:customStyle="1" w:styleId="CharCharCharCharCharCharChar">
    <w:name w:val="Char Char Char Char Char Char Char"/>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1">
    <w:name w:val="正文须知-1级"/>
    <w:basedOn w:val="a8"/>
    <w:next w:val="a8"/>
    <w:qFormat/>
    <w:rsid w:val="005B6EC5"/>
    <w:pPr>
      <w:numPr>
        <w:numId w:val="6"/>
      </w:numPr>
      <w:adjustRightInd w:val="0"/>
      <w:snapToGrid w:val="0"/>
      <w:spacing w:line="300" w:lineRule="auto"/>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8"/>
    <w:qFormat/>
    <w:rsid w:val="005B6EC5"/>
    <w:pPr>
      <w:widowControl/>
      <w:spacing w:after="160" w:line="240" w:lineRule="exact"/>
      <w:jc w:val="center"/>
    </w:pPr>
    <w:rPr>
      <w:rFonts w:ascii="宋体" w:hAnsi="宋体"/>
      <w:b/>
      <w:kern w:val="0"/>
      <w:sz w:val="30"/>
      <w:szCs w:val="30"/>
      <w:lang w:eastAsia="en-US"/>
    </w:rPr>
  </w:style>
  <w:style w:type="paragraph" w:customStyle="1" w:styleId="afff">
    <w:name w:val="正文文本样式 加粗"/>
    <w:basedOn w:val="aff9"/>
    <w:qFormat/>
    <w:rsid w:val="005B6EC5"/>
    <w:rPr>
      <w:b/>
    </w:rPr>
  </w:style>
  <w:style w:type="paragraph" w:customStyle="1" w:styleId="CharCharChar2">
    <w:name w:val="Char Char Char2"/>
    <w:basedOn w:val="a8"/>
    <w:qFormat/>
    <w:rsid w:val="005B6EC5"/>
    <w:rPr>
      <w:rFonts w:ascii="Tahoma" w:hAnsi="Tahoma"/>
      <w:sz w:val="24"/>
    </w:rPr>
  </w:style>
  <w:style w:type="paragraph" w:customStyle="1" w:styleId="xl31">
    <w:name w:val="xl31"/>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Arial Unicode MS" w:hAnsi="Calibri"/>
      <w:color w:val="000000"/>
      <w:kern w:val="0"/>
      <w:sz w:val="20"/>
    </w:rPr>
  </w:style>
  <w:style w:type="paragraph" w:customStyle="1" w:styleId="xl51">
    <w:name w:val="xl51"/>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26">
    <w:name w:val="样式2"/>
    <w:basedOn w:val="19"/>
    <w:link w:val="2Char3"/>
    <w:qFormat/>
    <w:rsid w:val="005B6EC5"/>
    <w:pPr>
      <w:spacing w:line="360" w:lineRule="auto"/>
      <w:jc w:val="center"/>
    </w:pPr>
    <w:rPr>
      <w:sz w:val="24"/>
    </w:rPr>
  </w:style>
  <w:style w:type="paragraph" w:customStyle="1" w:styleId="afff0">
    <w:name w:val="样式 宋体 五号 行距: 单倍行距"/>
    <w:basedOn w:val="a8"/>
    <w:qFormat/>
    <w:rsid w:val="005B6EC5"/>
    <w:pPr>
      <w:adjustRightInd w:val="0"/>
      <w:jc w:val="left"/>
      <w:textAlignment w:val="baseline"/>
    </w:pPr>
    <w:rPr>
      <w:rFonts w:ascii="宋体" w:hAnsi="宋体"/>
      <w:kern w:val="0"/>
    </w:rPr>
  </w:style>
  <w:style w:type="paragraph" w:customStyle="1" w:styleId="CharCharCharCharCharCharCharCharCharChar">
    <w:name w:val="Char Char Char Char Char Char Char Char Char Char"/>
    <w:basedOn w:val="a8"/>
    <w:qFormat/>
    <w:rsid w:val="005B6EC5"/>
    <w:rPr>
      <w:rFonts w:ascii="Calibri" w:hAnsi="Calibri"/>
      <w:szCs w:val="24"/>
    </w:rPr>
  </w:style>
  <w:style w:type="paragraph" w:customStyle="1" w:styleId="xl43">
    <w:name w:val="xl43"/>
    <w:basedOn w:val="a8"/>
    <w:qFormat/>
    <w:rsid w:val="005B6E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5">
    <w:name w:val="正文列项_数字"/>
    <w:basedOn w:val="a8"/>
    <w:qFormat/>
    <w:rsid w:val="005B6EC5"/>
    <w:pPr>
      <w:numPr>
        <w:ilvl w:val="7"/>
        <w:numId w:val="4"/>
      </w:numPr>
      <w:tabs>
        <w:tab w:val="clear" w:pos="860"/>
      </w:tabs>
      <w:autoSpaceDE w:val="0"/>
      <w:autoSpaceDN w:val="0"/>
      <w:spacing w:line="460" w:lineRule="exact"/>
      <w:ind w:leftChars="530" w:left="680" w:hangingChars="150" w:hanging="150"/>
      <w:outlineLvl w:val="7"/>
    </w:pPr>
    <w:rPr>
      <w:rFonts w:ascii="宋体" w:hAnsi="Calibri"/>
      <w:kern w:val="0"/>
      <w:sz w:val="28"/>
    </w:rPr>
  </w:style>
  <w:style w:type="paragraph" w:customStyle="1" w:styleId="CharCharChar1Char">
    <w:name w:val="Char Char Char1 Char"/>
    <w:basedOn w:val="a8"/>
    <w:qFormat/>
    <w:rsid w:val="005B6EC5"/>
    <w:rPr>
      <w:rFonts w:ascii="Tahoma" w:hAnsi="Tahoma"/>
      <w:sz w:val="24"/>
    </w:rPr>
  </w:style>
  <w:style w:type="paragraph" w:customStyle="1" w:styleId="xl39">
    <w:name w:val="xl3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8"/>
    <w:qFormat/>
    <w:rsid w:val="005B6EC5"/>
    <w:pPr>
      <w:widowControl/>
      <w:spacing w:line="400" w:lineRule="exact"/>
      <w:jc w:val="center"/>
    </w:pPr>
    <w:rPr>
      <w:rFonts w:ascii="Calibri" w:hAnsi="Calibri"/>
      <w:szCs w:val="24"/>
    </w:rPr>
  </w:style>
  <w:style w:type="paragraph" w:customStyle="1" w:styleId="xl50">
    <w:name w:val="xl5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1">
    <w:name w:val="No Spacing"/>
    <w:uiPriority w:val="1"/>
    <w:qFormat/>
    <w:rsid w:val="005B6EC5"/>
    <w:pPr>
      <w:widowControl w:val="0"/>
      <w:jc w:val="both"/>
    </w:pPr>
    <w:rPr>
      <w:rFonts w:ascii="Calibri" w:eastAsia="宋体" w:hAnsi="Calibri" w:cs="Times New Roman"/>
      <w:szCs w:val="24"/>
    </w:rPr>
  </w:style>
  <w:style w:type="paragraph" w:customStyle="1" w:styleId="afff2">
    <w:name w:val="正文 + 宋体"/>
    <w:basedOn w:val="a8"/>
    <w:qFormat/>
    <w:rsid w:val="005B6EC5"/>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5B6EC5"/>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8"/>
    <w:qFormat/>
    <w:rsid w:val="005B6EC5"/>
    <w:pPr>
      <w:widowControl/>
      <w:spacing w:after="160" w:line="240" w:lineRule="exact"/>
      <w:jc w:val="center"/>
    </w:pPr>
    <w:rPr>
      <w:rFonts w:ascii="宋体" w:hAnsi="宋体"/>
      <w:b/>
      <w:kern w:val="0"/>
      <w:sz w:val="30"/>
      <w:szCs w:val="30"/>
      <w:lang w:eastAsia="en-US"/>
    </w:rPr>
  </w:style>
  <w:style w:type="paragraph" w:customStyle="1" w:styleId="afff3">
    <w:name w:val="图中文字"/>
    <w:basedOn w:val="a8"/>
    <w:qFormat/>
    <w:rsid w:val="005B6EC5"/>
    <w:pPr>
      <w:adjustRightInd w:val="0"/>
      <w:snapToGrid w:val="0"/>
      <w:spacing w:line="0" w:lineRule="atLeast"/>
      <w:jc w:val="center"/>
    </w:pPr>
    <w:rPr>
      <w:rFonts w:ascii="Calibri" w:hAnsi="Calibri"/>
      <w:sz w:val="24"/>
    </w:rPr>
  </w:style>
  <w:style w:type="paragraph" w:customStyle="1" w:styleId="2">
    <w:name w:val="样式 标题 2 + 宋体 五号 行距: 单倍行距"/>
    <w:basedOn w:val="20"/>
    <w:qFormat/>
    <w:rsid w:val="005B6EC5"/>
    <w:pPr>
      <w:numPr>
        <w:ilvl w:val="1"/>
        <w:numId w:val="8"/>
      </w:numPr>
      <w:tabs>
        <w:tab w:val="left" w:pos="1188"/>
      </w:tabs>
      <w:adjustRightInd w:val="0"/>
      <w:spacing w:line="240" w:lineRule="auto"/>
      <w:jc w:val="left"/>
      <w:textAlignment w:val="baseline"/>
    </w:pPr>
    <w:rPr>
      <w:rFonts w:ascii="宋体" w:eastAsia="宋体" w:hAnsi="宋体" w:cs="Times New Roman"/>
      <w:kern w:val="0"/>
      <w:sz w:val="21"/>
      <w:szCs w:val="20"/>
    </w:rPr>
  </w:style>
  <w:style w:type="paragraph" w:customStyle="1" w:styleId="xl40">
    <w:name w:val="xl4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8"/>
    <w:qFormat/>
    <w:rsid w:val="005B6E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4">
    <w:name w:val="字元 字元"/>
    <w:basedOn w:val="a8"/>
    <w:qFormat/>
    <w:rsid w:val="005B6EC5"/>
    <w:rPr>
      <w:rFonts w:ascii="Tahoma" w:hAnsi="Tahoma"/>
      <w:sz w:val="24"/>
    </w:rPr>
  </w:style>
  <w:style w:type="paragraph" w:customStyle="1" w:styleId="CharCharCharCharCharCharCharCharCharChar2">
    <w:name w:val="Char Char Char Char Char Char Char Char Char Char2"/>
    <w:basedOn w:val="a8"/>
    <w:qFormat/>
    <w:rsid w:val="005B6EC5"/>
    <w:rPr>
      <w:rFonts w:ascii="宋体" w:hAnsi="宋体" w:cs="Courier New"/>
      <w:sz w:val="32"/>
      <w:szCs w:val="32"/>
    </w:rPr>
  </w:style>
  <w:style w:type="paragraph" w:customStyle="1" w:styleId="Char2CharCharCharCharCharChar">
    <w:name w:val="Char2 Char Char Char Char Char Char"/>
    <w:basedOn w:val="a8"/>
    <w:qFormat/>
    <w:rsid w:val="005B6EC5"/>
    <w:pPr>
      <w:widowControl/>
      <w:spacing w:line="400" w:lineRule="exact"/>
      <w:jc w:val="center"/>
    </w:pPr>
    <w:rPr>
      <w:rFonts w:ascii="Calibri" w:hAnsi="Calibri"/>
      <w:szCs w:val="24"/>
    </w:rPr>
  </w:style>
  <w:style w:type="paragraph" w:customStyle="1" w:styleId="afff5">
    <w:name w:val="??"/>
    <w:qFormat/>
    <w:rsid w:val="005B6EC5"/>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8"/>
    <w:qFormat/>
    <w:rsid w:val="005B6EC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6">
    <w:name w:val="图例"/>
    <w:basedOn w:val="a8"/>
    <w:qFormat/>
    <w:rsid w:val="005B6EC5"/>
    <w:pPr>
      <w:spacing w:before="120" w:after="120" w:line="360" w:lineRule="auto"/>
      <w:jc w:val="center"/>
    </w:pPr>
    <w:rPr>
      <w:rFonts w:ascii="Calibri" w:eastAsia="仿宋_GB2312" w:hAnsi="Calibri"/>
      <w:b/>
      <w:sz w:val="24"/>
    </w:rPr>
  </w:style>
  <w:style w:type="paragraph" w:customStyle="1" w:styleId="afff7">
    <w:name w:val="图文"/>
    <w:basedOn w:val="a8"/>
    <w:qFormat/>
    <w:rsid w:val="005B6EC5"/>
    <w:pPr>
      <w:adjustRightInd w:val="0"/>
      <w:snapToGrid w:val="0"/>
      <w:spacing w:after="50" w:line="360" w:lineRule="auto"/>
    </w:pPr>
    <w:rPr>
      <w:rFonts w:ascii="Calibri" w:hAnsi="Calibri"/>
      <w:sz w:val="24"/>
      <w:szCs w:val="24"/>
    </w:rPr>
  </w:style>
  <w:style w:type="paragraph" w:customStyle="1" w:styleId="CharChar1CharCharCharCharCharChar1">
    <w:name w:val="Char Char1 Char Char Char Char Char Char1"/>
    <w:basedOn w:val="a8"/>
    <w:qFormat/>
    <w:rsid w:val="005B6EC5"/>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8"/>
    <w:qFormat/>
    <w:rsid w:val="005B6EC5"/>
    <w:pPr>
      <w:widowControl/>
      <w:adjustRightInd w:val="0"/>
      <w:spacing w:line="360" w:lineRule="auto"/>
      <w:ind w:firstLineChars="200" w:firstLine="480"/>
      <w:jc w:val="left"/>
    </w:pPr>
    <w:rPr>
      <w:rFonts w:ascii="Calibri" w:hAnsi="Calibri"/>
      <w:color w:val="FF0000"/>
      <w:kern w:val="0"/>
      <w:sz w:val="24"/>
    </w:rPr>
  </w:style>
  <w:style w:type="paragraph" w:customStyle="1" w:styleId="-2">
    <w:name w:val="正文须知-2级"/>
    <w:basedOn w:val="a8"/>
    <w:qFormat/>
    <w:rsid w:val="005B6EC5"/>
    <w:pPr>
      <w:numPr>
        <w:ilvl w:val="1"/>
        <w:numId w:val="6"/>
      </w:numPr>
      <w:adjustRightInd w:val="0"/>
      <w:snapToGrid w:val="0"/>
      <w:spacing w:line="300" w:lineRule="auto"/>
    </w:pPr>
    <w:rPr>
      <w:rFonts w:ascii="宋体" w:hAnsi="Calibri"/>
      <w:sz w:val="24"/>
      <w:szCs w:val="21"/>
    </w:rPr>
  </w:style>
  <w:style w:type="paragraph" w:customStyle="1" w:styleId="xl27">
    <w:name w:val="xl27"/>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0"/>
    </w:rPr>
  </w:style>
  <w:style w:type="paragraph" w:customStyle="1" w:styleId="CharChar41">
    <w:name w:val="Char Char41"/>
    <w:basedOn w:val="a8"/>
    <w:qFormat/>
    <w:rsid w:val="005B6EC5"/>
    <w:pPr>
      <w:widowControl/>
      <w:spacing w:line="400" w:lineRule="exact"/>
      <w:jc w:val="center"/>
    </w:pPr>
    <w:rPr>
      <w:rFonts w:ascii="Calibri" w:hAnsi="Calibri"/>
      <w:szCs w:val="24"/>
    </w:rPr>
  </w:style>
  <w:style w:type="paragraph" w:customStyle="1" w:styleId="xl23">
    <w:name w:val="xl23"/>
    <w:basedOn w:val="a8"/>
    <w:qFormat/>
    <w:rsid w:val="005B6EC5"/>
    <w:pPr>
      <w:widowControl/>
      <w:spacing w:before="100" w:beforeAutospacing="1" w:after="100" w:afterAutospacing="1" w:line="360" w:lineRule="auto"/>
      <w:textAlignment w:val="top"/>
    </w:pPr>
    <w:rPr>
      <w:rFonts w:ascii="Calibri" w:hAnsi="Calibri"/>
      <w:kern w:val="0"/>
      <w:sz w:val="24"/>
    </w:rPr>
  </w:style>
  <w:style w:type="paragraph" w:customStyle="1" w:styleId="Style160">
    <w:name w:val="_Style 160"/>
    <w:qFormat/>
    <w:rsid w:val="005B6EC5"/>
    <w:rPr>
      <w:rFonts w:ascii="Calibri" w:eastAsia="宋体" w:hAnsi="Calibri" w:cs="Times New Roman"/>
      <w:szCs w:val="24"/>
    </w:rPr>
  </w:style>
  <w:style w:type="paragraph" w:customStyle="1" w:styleId="30">
    <w:name w:val="项目编号3"/>
    <w:basedOn w:val="aff9"/>
    <w:qFormat/>
    <w:rsid w:val="005B6EC5"/>
    <w:pPr>
      <w:numPr>
        <w:numId w:val="9"/>
      </w:numPr>
    </w:pPr>
  </w:style>
  <w:style w:type="paragraph" w:customStyle="1" w:styleId="1c">
    <w:name w:val="修订1"/>
    <w:uiPriority w:val="99"/>
    <w:qFormat/>
    <w:rsid w:val="005B6EC5"/>
    <w:rPr>
      <w:rFonts w:ascii="Calibri" w:eastAsia="宋体" w:hAnsi="Calibri" w:cs="Times New Roman"/>
      <w:szCs w:val="24"/>
    </w:rPr>
  </w:style>
  <w:style w:type="paragraph" w:customStyle="1" w:styleId="27">
    <w:name w:val="字元 字元2"/>
    <w:basedOn w:val="a8"/>
    <w:qFormat/>
    <w:rsid w:val="005B6EC5"/>
    <w:rPr>
      <w:rFonts w:ascii="Tahoma" w:hAnsi="Tahoma"/>
      <w:sz w:val="24"/>
    </w:rPr>
  </w:style>
  <w:style w:type="paragraph" w:customStyle="1" w:styleId="xl25">
    <w:name w:val="xl25"/>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CharChar4">
    <w:name w:val="Char Char4"/>
    <w:basedOn w:val="a8"/>
    <w:qFormat/>
    <w:rsid w:val="005B6EC5"/>
    <w:pPr>
      <w:widowControl/>
      <w:spacing w:line="400" w:lineRule="exact"/>
      <w:jc w:val="center"/>
    </w:pPr>
    <w:rPr>
      <w:rFonts w:ascii="Calibri" w:hAnsi="Calibri"/>
      <w:szCs w:val="24"/>
    </w:rPr>
  </w:style>
  <w:style w:type="paragraph" w:customStyle="1" w:styleId="CharCharChar">
    <w:name w:val="Char Char Char"/>
    <w:basedOn w:val="a8"/>
    <w:qFormat/>
    <w:rsid w:val="005B6EC5"/>
    <w:rPr>
      <w:rFonts w:ascii="Tahoma" w:hAnsi="Tahoma"/>
      <w:sz w:val="24"/>
    </w:rPr>
  </w:style>
  <w:style w:type="paragraph" w:customStyle="1" w:styleId="1CharCharCharChar">
    <w:name w:val="1 Char Char Char Char"/>
    <w:basedOn w:val="a8"/>
    <w:qFormat/>
    <w:rsid w:val="005B6EC5"/>
    <w:rPr>
      <w:rFonts w:ascii="Tahoma" w:hAnsi="Tahoma"/>
      <w:sz w:val="24"/>
    </w:rPr>
  </w:style>
  <w:style w:type="paragraph" w:customStyle="1" w:styleId="xl34">
    <w:name w:val="xl34"/>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6600"/>
      <w:kern w:val="0"/>
      <w:sz w:val="20"/>
    </w:rPr>
  </w:style>
  <w:style w:type="paragraph" w:customStyle="1" w:styleId="Charf2">
    <w:name w:val="Char"/>
    <w:basedOn w:val="a8"/>
    <w:uiPriority w:val="99"/>
    <w:qFormat/>
    <w:rsid w:val="005B6EC5"/>
    <w:pPr>
      <w:tabs>
        <w:tab w:val="left" w:pos="360"/>
      </w:tabs>
    </w:pPr>
    <w:rPr>
      <w:rFonts w:ascii="Calibri" w:hAnsi="Calibri"/>
      <w:sz w:val="24"/>
      <w:szCs w:val="24"/>
    </w:rPr>
  </w:style>
  <w:style w:type="paragraph" w:customStyle="1" w:styleId="default0">
    <w:name w:val="default"/>
    <w:basedOn w:val="a8"/>
    <w:qFormat/>
    <w:rsid w:val="005B6EC5"/>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8"/>
    <w:qFormat/>
    <w:rsid w:val="005B6EC5"/>
    <w:rPr>
      <w:rFonts w:ascii="Tahoma" w:hAnsi="Tahoma"/>
      <w:sz w:val="24"/>
    </w:rPr>
  </w:style>
  <w:style w:type="paragraph" w:customStyle="1" w:styleId="font8">
    <w:name w:val="font8"/>
    <w:basedOn w:val="a8"/>
    <w:qFormat/>
    <w:rsid w:val="005B6EC5"/>
    <w:pPr>
      <w:widowControl/>
      <w:spacing w:before="100" w:beforeAutospacing="1" w:after="100" w:afterAutospacing="1"/>
      <w:jc w:val="left"/>
    </w:pPr>
    <w:rPr>
      <w:rFonts w:ascii="Calibri" w:hAnsi="Calibri"/>
      <w:kern w:val="0"/>
      <w:sz w:val="36"/>
      <w:szCs w:val="36"/>
    </w:rPr>
  </w:style>
  <w:style w:type="paragraph" w:customStyle="1" w:styleId="GB2312">
    <w:name w:val="正文 + 楷体_GB2312"/>
    <w:basedOn w:val="a8"/>
    <w:qFormat/>
    <w:rsid w:val="005B6EC5"/>
    <w:pPr>
      <w:widowControl/>
      <w:jc w:val="left"/>
    </w:pPr>
    <w:rPr>
      <w:rFonts w:ascii="楷体_GB2312" w:eastAsia="楷体_GB2312" w:hAnsi="Calibri" w:cs="Arial"/>
      <w:kern w:val="0"/>
      <w:sz w:val="24"/>
      <w:szCs w:val="24"/>
    </w:rPr>
  </w:style>
  <w:style w:type="paragraph" w:customStyle="1" w:styleId="font9">
    <w:name w:val="font9"/>
    <w:basedOn w:val="a8"/>
    <w:qFormat/>
    <w:rsid w:val="005B6EC5"/>
    <w:pPr>
      <w:widowControl/>
      <w:spacing w:before="100" w:beforeAutospacing="1" w:after="100" w:afterAutospacing="1"/>
      <w:jc w:val="left"/>
    </w:pPr>
    <w:rPr>
      <w:rFonts w:ascii="宋体" w:hAnsi="宋体" w:cs="Arial Unicode MS" w:hint="eastAsia"/>
      <w:color w:val="000000"/>
      <w:kern w:val="0"/>
      <w:sz w:val="20"/>
    </w:rPr>
  </w:style>
  <w:style w:type="paragraph" w:customStyle="1" w:styleId="ParaCharCharCharChar">
    <w:name w:val="默认段落字体 Para Char Char Char Char"/>
    <w:basedOn w:val="a8"/>
    <w:qFormat/>
    <w:rsid w:val="005B6EC5"/>
    <w:rPr>
      <w:rFonts w:ascii="Arial" w:hAnsi="Arial" w:cs="Arial"/>
      <w:szCs w:val="21"/>
    </w:rPr>
  </w:style>
  <w:style w:type="paragraph" w:customStyle="1" w:styleId="28">
    <w:name w:val="正文缩进2"/>
    <w:basedOn w:val="a8"/>
    <w:qFormat/>
    <w:rsid w:val="005B6EC5"/>
    <w:pPr>
      <w:widowControl/>
      <w:adjustRightInd w:val="0"/>
      <w:snapToGrid w:val="0"/>
      <w:spacing w:line="480" w:lineRule="exact"/>
      <w:ind w:firstLine="567"/>
    </w:pPr>
    <w:rPr>
      <w:rFonts w:ascii="宋体" w:hAnsi="Calibri"/>
      <w:snapToGrid w:val="0"/>
      <w:color w:val="000000"/>
      <w:kern w:val="28"/>
      <w:sz w:val="28"/>
      <w:lang w:val="zh-CN"/>
    </w:rPr>
  </w:style>
  <w:style w:type="paragraph" w:customStyle="1" w:styleId="a3">
    <w:name w:val="五级条标题"/>
    <w:basedOn w:val="a2"/>
    <w:next w:val="a8"/>
    <w:qFormat/>
    <w:rsid w:val="005B6EC5"/>
    <w:pPr>
      <w:numPr>
        <w:ilvl w:val="5"/>
      </w:numPr>
      <w:ind w:left="0" w:hanging="840"/>
      <w:outlineLvl w:val="5"/>
    </w:pPr>
  </w:style>
  <w:style w:type="paragraph" w:customStyle="1" w:styleId="Char30">
    <w:name w:val="Char3"/>
    <w:basedOn w:val="a8"/>
    <w:qFormat/>
    <w:rsid w:val="005B6EC5"/>
    <w:pPr>
      <w:tabs>
        <w:tab w:val="left" w:pos="360"/>
      </w:tabs>
    </w:pPr>
    <w:rPr>
      <w:rFonts w:ascii="Calibri" w:hAnsi="Calibri"/>
      <w:sz w:val="24"/>
      <w:szCs w:val="24"/>
    </w:rPr>
  </w:style>
  <w:style w:type="paragraph" w:customStyle="1" w:styleId="afff8">
    <w:name w:val="文档正文"/>
    <w:basedOn w:val="a8"/>
    <w:uiPriority w:val="99"/>
    <w:qFormat/>
    <w:rsid w:val="005B6EC5"/>
    <w:pPr>
      <w:snapToGrid w:val="0"/>
      <w:spacing w:before="120" w:after="120" w:line="180" w:lineRule="auto"/>
    </w:pPr>
    <w:rPr>
      <w:rFonts w:ascii="Arial" w:hAnsi="Arial"/>
    </w:rPr>
  </w:style>
  <w:style w:type="paragraph" w:customStyle="1" w:styleId="background1">
    <w:name w:val="background1"/>
    <w:basedOn w:val="a8"/>
    <w:qFormat/>
    <w:rsid w:val="005B6EC5"/>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8"/>
    <w:qFormat/>
    <w:rsid w:val="005B6EC5"/>
    <w:pPr>
      <w:snapToGrid w:val="0"/>
      <w:spacing w:line="360" w:lineRule="auto"/>
      <w:ind w:firstLineChars="200" w:firstLine="200"/>
    </w:pPr>
    <w:rPr>
      <w:rFonts w:ascii="Calibri" w:eastAsia="仿宋_GB2312" w:hAnsi="Calibri"/>
      <w:sz w:val="24"/>
      <w:szCs w:val="24"/>
    </w:rPr>
  </w:style>
  <w:style w:type="paragraph" w:customStyle="1" w:styleId="CharChar1CharCharCharCharCharCharCharChar">
    <w:name w:val="Char Char1 Char Char Char Char Char Char Char Char"/>
    <w:basedOn w:val="a8"/>
    <w:qFormat/>
    <w:rsid w:val="005B6EC5"/>
    <w:pPr>
      <w:widowControl/>
      <w:spacing w:after="160" w:line="240" w:lineRule="exact"/>
      <w:jc w:val="left"/>
    </w:pPr>
    <w:rPr>
      <w:rFonts w:ascii="Verdana" w:hAnsi="Verdana"/>
      <w:kern w:val="0"/>
      <w:sz w:val="20"/>
      <w:lang w:eastAsia="en-US"/>
    </w:rPr>
  </w:style>
  <w:style w:type="paragraph" w:customStyle="1" w:styleId="TableParagraph">
    <w:name w:val="Table Paragraph"/>
    <w:basedOn w:val="a8"/>
    <w:uiPriority w:val="1"/>
    <w:qFormat/>
    <w:rsid w:val="005B6EC5"/>
    <w:pPr>
      <w:autoSpaceDE w:val="0"/>
      <w:autoSpaceDN w:val="0"/>
      <w:jc w:val="left"/>
    </w:pPr>
    <w:rPr>
      <w:rFonts w:ascii="宋体" w:hAnsi="宋体" w:cs="宋体"/>
      <w:kern w:val="0"/>
      <w:sz w:val="22"/>
      <w:szCs w:val="22"/>
      <w:lang w:eastAsia="en-US"/>
    </w:rPr>
  </w:style>
  <w:style w:type="paragraph" w:customStyle="1" w:styleId="29">
    <w:name w:val="正文文本缩进2"/>
    <w:basedOn w:val="a8"/>
    <w:qFormat/>
    <w:rsid w:val="005B6EC5"/>
    <w:pPr>
      <w:spacing w:line="480" w:lineRule="exact"/>
      <w:ind w:firstLineChars="200" w:firstLine="480"/>
    </w:pPr>
    <w:rPr>
      <w:rFonts w:ascii="宋体" w:hAnsi="宋体"/>
      <w:kern w:val="0"/>
      <w:sz w:val="24"/>
      <w:szCs w:val="24"/>
      <w:lang w:val="zh-CN"/>
    </w:rPr>
  </w:style>
  <w:style w:type="paragraph" w:customStyle="1" w:styleId="xl38">
    <w:name w:val="xl3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9">
    <w:name w:val="表格文字"/>
    <w:basedOn w:val="af2"/>
    <w:qFormat/>
    <w:rsid w:val="005B6EC5"/>
    <w:pPr>
      <w:tabs>
        <w:tab w:val="clear" w:pos="8640"/>
      </w:tabs>
      <w:spacing w:before="20" w:after="20"/>
      <w:ind w:left="0"/>
    </w:pPr>
    <w:rPr>
      <w:rFonts w:ascii="Century Gothic" w:hAnsi="Century Gothic"/>
      <w:sz w:val="20"/>
    </w:rPr>
  </w:style>
  <w:style w:type="paragraph" w:customStyle="1" w:styleId="CharChar1">
    <w:name w:val="Char Char1"/>
    <w:basedOn w:val="aff0"/>
    <w:qFormat/>
    <w:rsid w:val="005B6EC5"/>
    <w:rPr>
      <w:rFonts w:ascii="Tahoma" w:hAnsi="Tahoma"/>
      <w:sz w:val="24"/>
    </w:rPr>
  </w:style>
  <w:style w:type="paragraph" w:customStyle="1" w:styleId="Char1CharCharChar1">
    <w:name w:val="Char1 Char Char Char1"/>
    <w:basedOn w:val="a8"/>
    <w:qFormat/>
    <w:rsid w:val="005B6EC5"/>
    <w:rPr>
      <w:rFonts w:ascii="Tahoma" w:hAnsi="Tahoma" w:cs="仿宋_GB2312"/>
      <w:sz w:val="24"/>
      <w:szCs w:val="28"/>
    </w:rPr>
  </w:style>
  <w:style w:type="paragraph" w:customStyle="1" w:styleId="afffa">
    <w:name w:val="缺省文本"/>
    <w:basedOn w:val="a8"/>
    <w:uiPriority w:val="99"/>
    <w:qFormat/>
    <w:rsid w:val="005B6EC5"/>
    <w:pPr>
      <w:autoSpaceDE w:val="0"/>
      <w:autoSpaceDN w:val="0"/>
      <w:adjustRightInd w:val="0"/>
      <w:jc w:val="left"/>
    </w:pPr>
    <w:rPr>
      <w:rFonts w:ascii="Calibri" w:hAnsi="Calibri"/>
      <w:kern w:val="0"/>
      <w:sz w:val="24"/>
      <w:szCs w:val="24"/>
    </w:rPr>
  </w:style>
  <w:style w:type="paragraph" w:customStyle="1" w:styleId="xl48">
    <w:name w:val="xl48"/>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8"/>
    <w:uiPriority w:val="99"/>
    <w:qFormat/>
    <w:rsid w:val="005B6EC5"/>
    <w:pPr>
      <w:ind w:firstLineChars="200" w:firstLine="420"/>
    </w:pPr>
    <w:rPr>
      <w:rFonts w:ascii="Calibri" w:hAnsi="Calibri"/>
      <w:szCs w:val="22"/>
    </w:rPr>
  </w:style>
  <w:style w:type="paragraph" w:customStyle="1" w:styleId="xl45">
    <w:name w:val="xl45"/>
    <w:basedOn w:val="a8"/>
    <w:qFormat/>
    <w:rsid w:val="005B6E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2"/>
      <w:szCs w:val="22"/>
    </w:rPr>
  </w:style>
  <w:style w:type="paragraph" w:customStyle="1" w:styleId="xl37">
    <w:name w:val="xl37"/>
    <w:basedOn w:val="a8"/>
    <w:qFormat/>
    <w:rsid w:val="005B6E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8"/>
    <w:qFormat/>
    <w:rsid w:val="005B6E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d">
    <w:name w:val="字元 字元1"/>
    <w:basedOn w:val="a8"/>
    <w:qFormat/>
    <w:rsid w:val="005B6EC5"/>
    <w:rPr>
      <w:rFonts w:ascii="Tahoma" w:hAnsi="Tahoma"/>
      <w:sz w:val="24"/>
    </w:rPr>
  </w:style>
  <w:style w:type="paragraph" w:customStyle="1" w:styleId="font5">
    <w:name w:val="font5"/>
    <w:basedOn w:val="a8"/>
    <w:qFormat/>
    <w:rsid w:val="005B6EC5"/>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8"/>
    <w:qFormat/>
    <w:rsid w:val="005B6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rPr>
  </w:style>
  <w:style w:type="paragraph" w:customStyle="1" w:styleId="Char210">
    <w:name w:val="Char21"/>
    <w:basedOn w:val="a8"/>
    <w:qFormat/>
    <w:rsid w:val="005B6EC5"/>
    <w:rPr>
      <w:rFonts w:ascii="Tahoma" w:hAnsi="Tahoma"/>
      <w:sz w:val="24"/>
    </w:rPr>
  </w:style>
  <w:style w:type="table" w:customStyle="1" w:styleId="TableNormal">
    <w:name w:val="Table Normal"/>
    <w:unhideWhenUsed/>
    <w:qFormat/>
    <w:rsid w:val="005B6EC5"/>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styleId="1-2">
    <w:name w:val="Medium Grid 1 Accent 2"/>
    <w:basedOn w:val="ab"/>
    <w:qFormat/>
    <w:rsid w:val="005B6EC5"/>
    <w:rPr>
      <w:rFonts w:ascii="Calibri" w:eastAsia="宋体" w:hAnsi="Calibri"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
    <w:name w:val="TableGrid"/>
    <w:qFormat/>
    <w:rsid w:val="005B6EC5"/>
    <w:rPr>
      <w:rFonts w:ascii="Calibri" w:eastAsia="等线" w:hAnsi="Calibri" w:cs="Times New Roman"/>
      <w:kern w:val="0"/>
      <w:sz w:val="22"/>
      <w:lang w:eastAsia="en-US"/>
    </w:rPr>
    <w:tblPr>
      <w:tblCellMar>
        <w:top w:w="0" w:type="dxa"/>
        <w:left w:w="0" w:type="dxa"/>
        <w:bottom w:w="0" w:type="dxa"/>
        <w:right w:w="0" w:type="dxa"/>
      </w:tblCellMar>
    </w:tblPr>
  </w:style>
  <w:style w:type="table" w:styleId="afffb">
    <w:name w:val="Table Grid"/>
    <w:basedOn w:val="ab"/>
    <w:qFormat/>
    <w:rsid w:val="005B6EC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1">
    <w:name w:val="纯文本 Char3"/>
    <w:aliases w:val="普通文字1 Char,普通文字2 Char,普通文字3 Char,普通文字4 Char,普通文字5 Char,普通文字6 Char,普通文字11 Char,普通文字21 Char,普通文字31 Char,普通文字41 Char,普通文字7 Char,纯文本 Char Char,普通文字 Char Char Char,普通文字 Char Char Char Char Char Char Char2,普通文字 Char Char Char Char Char Char1,小 Char"/>
    <w:qFormat/>
    <w:rsid w:val="005B6EC5"/>
    <w:rPr>
      <w:rFonts w:ascii="宋体" w:eastAsia="宋体" w:hAnsi="Courier New"/>
      <w:kern w:val="2"/>
      <w:sz w:val="21"/>
      <w:lang w:val="en-US" w:eastAsia="zh-CN" w:bidi="ar-SA"/>
    </w:rPr>
  </w:style>
  <w:style w:type="character" w:customStyle="1" w:styleId="Char40">
    <w:name w:val="纯文本 Char4"/>
    <w:aliases w:val="普通文字1 Char4,普通文字2 Char4,普通文字3 Char4,普通文字4 Char4,普通文字5 Char4,普通文字6 Char4,普通文字11 Char4,普通文字21 Char4,普通文字31 Char4,普通文字41 Char4,普通文字7 Char4,纯文本 Char Char4,普通文字 Char Char Char4,普通文字 Char Char Char Char Char Char Char4,普通文字 Char Char4,正 文 1 Char2"/>
    <w:qFormat/>
    <w:rsid w:val="005B6EC5"/>
    <w:rPr>
      <w:rFonts w:ascii="宋体" w:eastAsia="宋体" w:hAnsi="Courier New"/>
      <w:kern w:val="2"/>
      <w:sz w:val="21"/>
      <w:lang w:val="en-US" w:eastAsia="zh-CN" w:bidi="ar-SA"/>
    </w:rPr>
  </w:style>
  <w:style w:type="paragraph" w:customStyle="1" w:styleId="Bodytext2">
    <w:name w:val="Body text|2"/>
    <w:basedOn w:val="a8"/>
    <w:qFormat/>
    <w:rsid w:val="005B6EC5"/>
    <w:pPr>
      <w:spacing w:line="360" w:lineRule="auto"/>
    </w:pPr>
    <w:rPr>
      <w:rFonts w:ascii="宋体" w:hAnsi="宋体" w:cs="宋体"/>
      <w:sz w:val="22"/>
      <w:szCs w:val="22"/>
      <w:lang w:val="zh-TW" w:eastAsia="zh-TW" w:bidi="zh-TW"/>
    </w:rPr>
  </w:style>
  <w:style w:type="paragraph" w:customStyle="1" w:styleId="afffc">
    <w:name w:val="默认"/>
    <w:qFormat/>
    <w:rsid w:val="005B6EC5"/>
    <w:rPr>
      <w:rFonts w:ascii="Helvetica Neue" w:eastAsia="Arial Unicode MS" w:hAnsi="Helvetica Neue" w:cs="Arial Unicode MS"/>
      <w:color w:val="000000"/>
      <w:kern w:val="0"/>
      <w:sz w:val="22"/>
    </w:rPr>
  </w:style>
  <w:style w:type="paragraph" w:customStyle="1" w:styleId="2b">
    <w:name w:val="样式 首行缩进:  2 字符"/>
    <w:basedOn w:val="a8"/>
    <w:qFormat/>
    <w:rsid w:val="005B6EC5"/>
    <w:pPr>
      <w:ind w:firstLine="560"/>
    </w:pPr>
    <w:rPr>
      <w:rFonts w:eastAsia="仿宋_GB2312" w:cs="宋体"/>
      <w:sz w:val="24"/>
    </w:rPr>
  </w:style>
  <w:style w:type="paragraph" w:customStyle="1" w:styleId="1e">
    <w:name w:val="列表段落1"/>
    <w:basedOn w:val="a8"/>
    <w:uiPriority w:val="34"/>
    <w:qFormat/>
    <w:rsid w:val="005B6EC5"/>
    <w:pPr>
      <w:ind w:firstLineChars="200" w:firstLine="420"/>
    </w:pPr>
  </w:style>
  <w:style w:type="paragraph" w:customStyle="1" w:styleId="Afffd">
    <w:name w:val="正文 A"/>
    <w:qFormat/>
    <w:rsid w:val="005B6EC5"/>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paragraph" w:customStyle="1" w:styleId="2c">
    <w:name w:val="表格样式 2"/>
    <w:qFormat/>
    <w:rsid w:val="005B6EC5"/>
    <w:pPr>
      <w:pBdr>
        <w:top w:val="nil"/>
        <w:left w:val="nil"/>
        <w:bottom w:val="nil"/>
        <w:right w:val="nil"/>
        <w:between w:val="nil"/>
        <w:bar w:val="nil"/>
      </w:pBdr>
    </w:pPr>
    <w:rPr>
      <w:rFonts w:ascii="Helvetica" w:eastAsia="Helvetica" w:hAnsi="Helvetica" w:cs="Helvetica"/>
      <w:color w:val="000000"/>
      <w:kern w:val="0"/>
      <w:sz w:val="20"/>
      <w:szCs w:val="20"/>
      <w:bdr w:val="nil"/>
    </w:rPr>
  </w:style>
  <w:style w:type="paragraph" w:customStyle="1" w:styleId="p15">
    <w:name w:val="p15"/>
    <w:basedOn w:val="a8"/>
    <w:qFormat/>
    <w:rsid w:val="005B6EC5"/>
    <w:pPr>
      <w:widowControl/>
      <w:ind w:firstLine="420"/>
    </w:pPr>
    <w:rPr>
      <w:rFonts w:ascii="Calibri" w:hAnsi="Calibri" w:cs="宋体"/>
      <w:kern w:val="0"/>
      <w:szCs w:val="21"/>
    </w:rPr>
  </w:style>
  <w:style w:type="paragraph" w:customStyle="1" w:styleId="Body1">
    <w:name w:val="Body 1"/>
    <w:qFormat/>
    <w:rsid w:val="005B6EC5"/>
    <w:pPr>
      <w:outlineLvl w:val="0"/>
    </w:pPr>
    <w:rPr>
      <w:rFonts w:ascii="Helvetica" w:eastAsia="宋体" w:hAnsi="Helvetica" w:cs="Helvetica"/>
      <w:b/>
      <w:bCs/>
      <w:color w:val="000000"/>
      <w:kern w:val="0"/>
      <w:sz w:val="20"/>
      <w:szCs w:val="20"/>
      <w:u w:color="000000"/>
    </w:rPr>
  </w:style>
  <w:style w:type="paragraph" w:customStyle="1" w:styleId="Pa0">
    <w:name w:val="Pa0"/>
    <w:basedOn w:val="a8"/>
    <w:next w:val="a8"/>
    <w:uiPriority w:val="99"/>
    <w:qFormat/>
    <w:rsid w:val="005B6EC5"/>
    <w:pPr>
      <w:autoSpaceDE w:val="0"/>
      <w:autoSpaceDN w:val="0"/>
      <w:adjustRightInd w:val="0"/>
      <w:spacing w:line="241" w:lineRule="atLeast"/>
      <w:jc w:val="left"/>
    </w:pPr>
    <w:rPr>
      <w:rFonts w:ascii="......_." w:eastAsia="......_." w:hAnsi="Calibri"/>
      <w:kern w:val="0"/>
      <w:sz w:val="24"/>
      <w:szCs w:val="24"/>
    </w:rPr>
  </w:style>
  <w:style w:type="character" w:customStyle="1" w:styleId="A80">
    <w:name w:val="A8"/>
    <w:uiPriority w:val="99"/>
    <w:qFormat/>
    <w:rsid w:val="005B6EC5"/>
    <w:rPr>
      <w:rFonts w:cs="......_."/>
      <w:color w:val="000000"/>
      <w:sz w:val="18"/>
      <w:szCs w:val="18"/>
    </w:rPr>
  </w:style>
  <w:style w:type="character" w:customStyle="1" w:styleId="A90">
    <w:name w:val="A9"/>
    <w:uiPriority w:val="99"/>
    <w:qFormat/>
    <w:rsid w:val="005B6EC5"/>
    <w:rPr>
      <w:rFonts w:cs="......_."/>
      <w:color w:val="000000"/>
      <w:sz w:val="10"/>
      <w:szCs w:val="10"/>
    </w:rPr>
  </w:style>
  <w:style w:type="paragraph" w:styleId="afffe">
    <w:name w:val="Revision"/>
    <w:hidden/>
    <w:uiPriority w:val="99"/>
    <w:rsid w:val="005B6EC5"/>
    <w:rPr>
      <w:rFonts w:ascii="Calibri" w:eastAsia="宋体" w:hAnsi="Calibri" w:cs="Times New Roman"/>
      <w:szCs w:val="24"/>
    </w:rPr>
  </w:style>
  <w:style w:type="paragraph" w:customStyle="1" w:styleId="affff">
    <w:name w:val="样式"/>
    <w:basedOn w:val="a8"/>
    <w:next w:val="af"/>
    <w:link w:val="Charf3"/>
    <w:uiPriority w:val="99"/>
    <w:qFormat/>
    <w:rsid w:val="005B6EC5"/>
    <w:rPr>
      <w:rFonts w:ascii="宋体" w:hAnsi="Courier New" w:cs="宋体"/>
      <w:szCs w:val="21"/>
    </w:rPr>
  </w:style>
  <w:style w:type="character" w:customStyle="1" w:styleId="2Char4">
    <w:name w:val="正文文本 2 Char"/>
    <w:basedOn w:val="aa"/>
    <w:link w:val="2d"/>
    <w:qFormat/>
    <w:rsid w:val="005B6EC5"/>
    <w:rPr>
      <w:rFonts w:ascii="Times New Roman" w:hAnsi="Times New Roman"/>
    </w:rPr>
  </w:style>
  <w:style w:type="paragraph" w:styleId="2d">
    <w:name w:val="Body Text 2"/>
    <w:basedOn w:val="a8"/>
    <w:link w:val="2Char4"/>
    <w:qFormat/>
    <w:rsid w:val="005B6EC5"/>
    <w:pPr>
      <w:adjustRightInd w:val="0"/>
      <w:spacing w:after="120" w:line="480" w:lineRule="auto"/>
      <w:textAlignment w:val="baseline"/>
    </w:pPr>
    <w:rPr>
      <w:rFonts w:eastAsiaTheme="minorEastAsia" w:cstheme="minorBidi"/>
      <w:szCs w:val="22"/>
    </w:rPr>
  </w:style>
  <w:style w:type="character" w:customStyle="1" w:styleId="2Char12">
    <w:name w:val="正文文本 2 Char1"/>
    <w:basedOn w:val="aa"/>
    <w:qFormat/>
    <w:rsid w:val="005B6EC5"/>
    <w:rPr>
      <w:rFonts w:ascii="Times New Roman" w:eastAsia="宋体" w:hAnsi="Times New Roman" w:cs="Times New Roman"/>
      <w:szCs w:val="20"/>
    </w:rPr>
  </w:style>
  <w:style w:type="character" w:customStyle="1" w:styleId="font01">
    <w:name w:val="font01"/>
    <w:basedOn w:val="aa"/>
    <w:qFormat/>
    <w:rsid w:val="005B6EC5"/>
    <w:rPr>
      <w:rFonts w:ascii="等线" w:eastAsia="等线" w:hAnsi="等线" w:cs="等线" w:hint="eastAsia"/>
      <w:color w:val="000000"/>
      <w:sz w:val="22"/>
      <w:szCs w:val="22"/>
      <w:u w:val="none"/>
    </w:rPr>
  </w:style>
  <w:style w:type="character" w:customStyle="1" w:styleId="font31">
    <w:name w:val="font31"/>
    <w:basedOn w:val="aa"/>
    <w:qFormat/>
    <w:rsid w:val="005B6EC5"/>
    <w:rPr>
      <w:rFonts w:ascii="等线" w:eastAsia="等线" w:hAnsi="等线" w:cs="等线" w:hint="eastAsia"/>
      <w:color w:val="000000"/>
      <w:sz w:val="22"/>
      <w:szCs w:val="22"/>
      <w:u w:val="none"/>
    </w:rPr>
  </w:style>
  <w:style w:type="paragraph" w:styleId="35">
    <w:name w:val="List 3"/>
    <w:basedOn w:val="a8"/>
    <w:qFormat/>
    <w:rsid w:val="00A037AF"/>
    <w:pPr>
      <w:ind w:leftChars="400" w:left="100" w:hangingChars="200" w:hanging="200"/>
    </w:pPr>
    <w:rPr>
      <w:szCs w:val="21"/>
    </w:rPr>
  </w:style>
  <w:style w:type="paragraph" w:styleId="81">
    <w:name w:val="index 8"/>
    <w:basedOn w:val="a8"/>
    <w:next w:val="a8"/>
    <w:qFormat/>
    <w:rsid w:val="00A037AF"/>
    <w:pPr>
      <w:ind w:leftChars="1400" w:left="1400"/>
    </w:pPr>
    <w:rPr>
      <w:szCs w:val="24"/>
    </w:rPr>
  </w:style>
  <w:style w:type="paragraph" w:styleId="51">
    <w:name w:val="index 5"/>
    <w:basedOn w:val="a8"/>
    <w:next w:val="a8"/>
    <w:qFormat/>
    <w:rsid w:val="00A037AF"/>
    <w:pPr>
      <w:ind w:leftChars="800" w:left="800"/>
    </w:pPr>
    <w:rPr>
      <w:szCs w:val="24"/>
    </w:rPr>
  </w:style>
  <w:style w:type="paragraph" w:styleId="affff0">
    <w:name w:val="toa heading"/>
    <w:basedOn w:val="a8"/>
    <w:next w:val="a8"/>
    <w:qFormat/>
    <w:rsid w:val="00A037AF"/>
    <w:pPr>
      <w:spacing w:before="120"/>
    </w:pPr>
    <w:rPr>
      <w:rFonts w:ascii="Cambria" w:hAnsi="Cambria"/>
      <w:sz w:val="24"/>
      <w:szCs w:val="24"/>
    </w:rPr>
  </w:style>
  <w:style w:type="paragraph" w:styleId="61">
    <w:name w:val="index 6"/>
    <w:basedOn w:val="a8"/>
    <w:next w:val="a8"/>
    <w:qFormat/>
    <w:rsid w:val="00A037AF"/>
    <w:pPr>
      <w:ind w:leftChars="1000" w:left="1000"/>
    </w:pPr>
    <w:rPr>
      <w:szCs w:val="24"/>
    </w:rPr>
  </w:style>
  <w:style w:type="paragraph" w:styleId="affff1">
    <w:name w:val="Salutation"/>
    <w:basedOn w:val="a8"/>
    <w:next w:val="a8"/>
    <w:link w:val="Char1e"/>
    <w:qFormat/>
    <w:rsid w:val="00A037AF"/>
    <w:rPr>
      <w:rFonts w:ascii="Calibri" w:hAnsi="Calibri"/>
      <w:sz w:val="24"/>
    </w:rPr>
  </w:style>
  <w:style w:type="character" w:customStyle="1" w:styleId="Charf4">
    <w:name w:val="称呼 Char"/>
    <w:basedOn w:val="aa"/>
    <w:qFormat/>
    <w:rsid w:val="00A037AF"/>
    <w:rPr>
      <w:rFonts w:ascii="Times New Roman" w:eastAsia="宋体" w:hAnsi="Times New Roman" w:cs="Times New Roman"/>
      <w:szCs w:val="20"/>
    </w:rPr>
  </w:style>
  <w:style w:type="character" w:customStyle="1" w:styleId="Char1e">
    <w:name w:val="称呼 Char1"/>
    <w:link w:val="affff1"/>
    <w:qFormat/>
    <w:rsid w:val="00A037AF"/>
    <w:rPr>
      <w:rFonts w:ascii="Calibri" w:eastAsia="宋体" w:hAnsi="Calibri" w:cs="Times New Roman"/>
      <w:sz w:val="24"/>
      <w:szCs w:val="20"/>
    </w:rPr>
  </w:style>
  <w:style w:type="paragraph" w:styleId="41">
    <w:name w:val="index 4"/>
    <w:basedOn w:val="a8"/>
    <w:next w:val="a8"/>
    <w:qFormat/>
    <w:rsid w:val="00A037AF"/>
    <w:pPr>
      <w:ind w:leftChars="600" w:left="600"/>
    </w:pPr>
    <w:rPr>
      <w:szCs w:val="24"/>
    </w:rPr>
  </w:style>
  <w:style w:type="paragraph" w:styleId="36">
    <w:name w:val="index 3"/>
    <w:basedOn w:val="a8"/>
    <w:next w:val="a8"/>
    <w:qFormat/>
    <w:rsid w:val="00A037AF"/>
    <w:pPr>
      <w:ind w:leftChars="400" w:left="400"/>
    </w:pPr>
    <w:rPr>
      <w:szCs w:val="24"/>
    </w:rPr>
  </w:style>
  <w:style w:type="paragraph" w:styleId="affff2">
    <w:name w:val="Signature"/>
    <w:basedOn w:val="aff5"/>
    <w:link w:val="Char1f"/>
    <w:qFormat/>
    <w:rsid w:val="00A037AF"/>
    <w:pPr>
      <w:keepNext/>
      <w:keepLines/>
      <w:widowControl/>
      <w:tabs>
        <w:tab w:val="clear" w:pos="567"/>
      </w:tabs>
      <w:overflowPunct w:val="0"/>
      <w:autoSpaceDE w:val="0"/>
      <w:autoSpaceDN w:val="0"/>
      <w:adjustRightInd w:val="0"/>
      <w:spacing w:before="660" w:line="240" w:lineRule="atLeast"/>
      <w:textAlignment w:val="baseline"/>
    </w:pPr>
    <w:rPr>
      <w:rFonts w:ascii="Courier New" w:eastAsia="宋体" w:hAnsi="Courier New" w:cs="Times New Roman"/>
      <w:spacing w:val="-5"/>
      <w:kern w:val="0"/>
      <w:szCs w:val="20"/>
    </w:rPr>
  </w:style>
  <w:style w:type="character" w:customStyle="1" w:styleId="Charf5">
    <w:name w:val="签名 Char"/>
    <w:basedOn w:val="aa"/>
    <w:qFormat/>
    <w:rsid w:val="00A037AF"/>
    <w:rPr>
      <w:rFonts w:ascii="Times New Roman" w:eastAsia="宋体" w:hAnsi="Times New Roman" w:cs="Times New Roman"/>
      <w:szCs w:val="20"/>
    </w:rPr>
  </w:style>
  <w:style w:type="character" w:customStyle="1" w:styleId="Char1f">
    <w:name w:val="签名 Char1"/>
    <w:link w:val="affff2"/>
    <w:qFormat/>
    <w:rsid w:val="00A037AF"/>
    <w:rPr>
      <w:rFonts w:ascii="Courier New" w:eastAsia="宋体" w:hAnsi="Courier New" w:cs="Times New Roman"/>
      <w:spacing w:val="-5"/>
      <w:kern w:val="0"/>
      <w:sz w:val="24"/>
      <w:szCs w:val="20"/>
    </w:rPr>
  </w:style>
  <w:style w:type="paragraph" w:styleId="affff3">
    <w:name w:val="index heading"/>
    <w:basedOn w:val="a8"/>
    <w:next w:val="19"/>
    <w:qFormat/>
    <w:rsid w:val="00A037AF"/>
    <w:pPr>
      <w:spacing w:line="360" w:lineRule="exact"/>
    </w:pPr>
    <w:rPr>
      <w:sz w:val="24"/>
      <w:szCs w:val="24"/>
    </w:rPr>
  </w:style>
  <w:style w:type="paragraph" w:styleId="affff4">
    <w:name w:val="Subtitle"/>
    <w:basedOn w:val="a8"/>
    <w:link w:val="Char1f0"/>
    <w:uiPriority w:val="11"/>
    <w:qFormat/>
    <w:rsid w:val="00A037AF"/>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f6">
    <w:name w:val="副标题 Char"/>
    <w:basedOn w:val="aa"/>
    <w:uiPriority w:val="11"/>
    <w:qFormat/>
    <w:rsid w:val="00A037AF"/>
    <w:rPr>
      <w:rFonts w:asciiTheme="majorHAnsi" w:eastAsia="宋体" w:hAnsiTheme="majorHAnsi" w:cstheme="majorBidi"/>
      <w:b/>
      <w:bCs/>
      <w:kern w:val="28"/>
      <w:sz w:val="32"/>
      <w:szCs w:val="32"/>
    </w:rPr>
  </w:style>
  <w:style w:type="character" w:customStyle="1" w:styleId="Char1f0">
    <w:name w:val="副标题 Char1"/>
    <w:link w:val="affff4"/>
    <w:qFormat/>
    <w:rsid w:val="00A037AF"/>
    <w:rPr>
      <w:rFonts w:ascii="Cambria" w:eastAsia="宋体" w:hAnsi="Cambria" w:cs="Times New Roman"/>
      <w:b/>
      <w:bCs/>
      <w:kern w:val="28"/>
      <w:sz w:val="32"/>
      <w:szCs w:val="32"/>
    </w:rPr>
  </w:style>
  <w:style w:type="paragraph" w:styleId="affff5">
    <w:name w:val="List"/>
    <w:basedOn w:val="a8"/>
    <w:uiPriority w:val="99"/>
    <w:qFormat/>
    <w:rsid w:val="00A037AF"/>
    <w:pPr>
      <w:ind w:left="200" w:hangingChars="200" w:hanging="200"/>
    </w:pPr>
    <w:rPr>
      <w:szCs w:val="21"/>
    </w:rPr>
  </w:style>
  <w:style w:type="paragraph" w:styleId="affff6">
    <w:name w:val="footnote text"/>
    <w:basedOn w:val="a8"/>
    <w:link w:val="Char1f1"/>
    <w:uiPriority w:val="99"/>
    <w:qFormat/>
    <w:rsid w:val="00A037AF"/>
    <w:pPr>
      <w:snapToGrid w:val="0"/>
      <w:jc w:val="left"/>
    </w:pPr>
    <w:rPr>
      <w:rFonts w:ascii="Calibri" w:hAnsi="Calibri"/>
      <w:sz w:val="18"/>
      <w:szCs w:val="18"/>
    </w:rPr>
  </w:style>
  <w:style w:type="character" w:customStyle="1" w:styleId="Charf7">
    <w:name w:val="脚注文本 Char"/>
    <w:basedOn w:val="aa"/>
    <w:uiPriority w:val="99"/>
    <w:qFormat/>
    <w:rsid w:val="00A037AF"/>
    <w:rPr>
      <w:rFonts w:ascii="Times New Roman" w:eastAsia="宋体" w:hAnsi="Times New Roman" w:cs="Times New Roman"/>
      <w:sz w:val="18"/>
      <w:szCs w:val="18"/>
    </w:rPr>
  </w:style>
  <w:style w:type="character" w:customStyle="1" w:styleId="Char1f1">
    <w:name w:val="脚注文本 Char1"/>
    <w:link w:val="affff6"/>
    <w:uiPriority w:val="99"/>
    <w:qFormat/>
    <w:rsid w:val="00A037AF"/>
    <w:rPr>
      <w:rFonts w:ascii="Calibri" w:eastAsia="宋体" w:hAnsi="Calibri" w:cs="Times New Roman"/>
      <w:sz w:val="18"/>
      <w:szCs w:val="18"/>
    </w:rPr>
  </w:style>
  <w:style w:type="paragraph" w:styleId="71">
    <w:name w:val="index 7"/>
    <w:basedOn w:val="a8"/>
    <w:next w:val="a8"/>
    <w:qFormat/>
    <w:rsid w:val="00A037AF"/>
    <w:pPr>
      <w:ind w:leftChars="1200" w:left="1200"/>
    </w:pPr>
    <w:rPr>
      <w:szCs w:val="24"/>
    </w:rPr>
  </w:style>
  <w:style w:type="paragraph" w:styleId="91">
    <w:name w:val="index 9"/>
    <w:basedOn w:val="a8"/>
    <w:next w:val="a8"/>
    <w:qFormat/>
    <w:rsid w:val="00A037AF"/>
    <w:pPr>
      <w:ind w:leftChars="1600" w:left="1600"/>
    </w:pPr>
    <w:rPr>
      <w:szCs w:val="24"/>
    </w:rPr>
  </w:style>
  <w:style w:type="paragraph" w:styleId="affff7">
    <w:name w:val="table of figures"/>
    <w:basedOn w:val="a8"/>
    <w:next w:val="a8"/>
    <w:qFormat/>
    <w:rsid w:val="00A037AF"/>
    <w:pPr>
      <w:ind w:leftChars="200" w:left="200" w:hangingChars="200" w:hanging="200"/>
    </w:pPr>
    <w:rPr>
      <w:sz w:val="24"/>
      <w:szCs w:val="24"/>
    </w:rPr>
  </w:style>
  <w:style w:type="paragraph" w:styleId="affff8">
    <w:name w:val="Message Header"/>
    <w:basedOn w:val="aff5"/>
    <w:link w:val="Char1f2"/>
    <w:qFormat/>
    <w:rsid w:val="00A037AF"/>
    <w:pPr>
      <w:keepLines/>
      <w:widowControl/>
      <w:pBdr>
        <w:bottom w:val="single" w:sz="6" w:space="2" w:color="auto"/>
        <w:between w:val="single" w:sz="6" w:space="2" w:color="auto"/>
      </w:pBdr>
      <w:tabs>
        <w:tab w:val="clear" w:pos="567"/>
        <w:tab w:val="left" w:pos="360"/>
        <w:tab w:val="left" w:pos="4320"/>
        <w:tab w:val="left" w:pos="4680"/>
      </w:tabs>
      <w:overflowPunct w:val="0"/>
      <w:autoSpaceDE w:val="0"/>
      <w:autoSpaceDN w:val="0"/>
      <w:adjustRightInd w:val="0"/>
      <w:spacing w:before="0" w:line="140" w:lineRule="atLeast"/>
      <w:ind w:left="360" w:hanging="360"/>
      <w:jc w:val="left"/>
      <w:textAlignment w:val="baseline"/>
    </w:pPr>
    <w:rPr>
      <w:rFonts w:ascii="Courier New" w:eastAsia="宋体" w:hAnsi="Courier New" w:cs="Times New Roman"/>
      <w:spacing w:val="-5"/>
      <w:kern w:val="0"/>
      <w:szCs w:val="20"/>
    </w:rPr>
  </w:style>
  <w:style w:type="character" w:customStyle="1" w:styleId="Charf8">
    <w:name w:val="信息标题 Char"/>
    <w:basedOn w:val="aa"/>
    <w:qFormat/>
    <w:rsid w:val="00A037AF"/>
    <w:rPr>
      <w:rFonts w:asciiTheme="majorHAnsi" w:eastAsiaTheme="majorEastAsia" w:hAnsiTheme="majorHAnsi" w:cstheme="majorBidi"/>
      <w:sz w:val="24"/>
      <w:szCs w:val="24"/>
      <w:shd w:val="pct20" w:color="auto" w:fill="auto"/>
    </w:rPr>
  </w:style>
  <w:style w:type="character" w:customStyle="1" w:styleId="Char1f2">
    <w:name w:val="信息标题 Char1"/>
    <w:link w:val="affff8"/>
    <w:qFormat/>
    <w:rsid w:val="00A037AF"/>
    <w:rPr>
      <w:rFonts w:ascii="Courier New" w:eastAsia="宋体" w:hAnsi="Courier New" w:cs="Times New Roman"/>
      <w:spacing w:val="-5"/>
      <w:kern w:val="0"/>
      <w:sz w:val="24"/>
      <w:szCs w:val="20"/>
    </w:rPr>
  </w:style>
  <w:style w:type="paragraph" w:styleId="2e">
    <w:name w:val="index 2"/>
    <w:basedOn w:val="a8"/>
    <w:next w:val="a8"/>
    <w:qFormat/>
    <w:rsid w:val="00A037AF"/>
    <w:pPr>
      <w:ind w:leftChars="200" w:left="200"/>
    </w:pPr>
    <w:rPr>
      <w:szCs w:val="24"/>
    </w:rPr>
  </w:style>
  <w:style w:type="paragraph" w:styleId="affff9">
    <w:name w:val="Body Text First Indent"/>
    <w:basedOn w:val="aff5"/>
    <w:link w:val="Char1f3"/>
    <w:uiPriority w:val="99"/>
    <w:qFormat/>
    <w:rsid w:val="00A037AF"/>
    <w:pPr>
      <w:tabs>
        <w:tab w:val="clear" w:pos="567"/>
      </w:tabs>
      <w:spacing w:before="0" w:after="120" w:line="240" w:lineRule="auto"/>
      <w:ind w:firstLineChars="100" w:firstLine="420"/>
    </w:pPr>
    <w:rPr>
      <w:rFonts w:ascii="Times New Roman" w:eastAsia="宋体" w:hAnsi="Times New Roman" w:cs="Times New Roman"/>
      <w:sz w:val="21"/>
    </w:rPr>
  </w:style>
  <w:style w:type="character" w:customStyle="1" w:styleId="Charf9">
    <w:name w:val="正文首行缩进 Char"/>
    <w:basedOn w:val="Chard"/>
    <w:uiPriority w:val="99"/>
    <w:qFormat/>
    <w:rsid w:val="00A037AF"/>
    <w:rPr>
      <w:rFonts w:ascii="Times New Roman" w:eastAsia="宋体" w:hAnsi="Times New Roman" w:cs="Times New Roman"/>
      <w:sz w:val="24"/>
      <w:szCs w:val="20"/>
    </w:rPr>
  </w:style>
  <w:style w:type="character" w:customStyle="1" w:styleId="Char1f3">
    <w:name w:val="正文首行缩进 Char1"/>
    <w:basedOn w:val="Char1c"/>
    <w:link w:val="affff9"/>
    <w:qFormat/>
    <w:rsid w:val="00A037AF"/>
    <w:rPr>
      <w:rFonts w:ascii="Times New Roman" w:eastAsia="宋体" w:hAnsi="Times New Roman" w:cs="Times New Roman"/>
      <w:szCs w:val="24"/>
    </w:rPr>
  </w:style>
  <w:style w:type="character" w:styleId="affffa">
    <w:name w:val="footnote reference"/>
    <w:uiPriority w:val="99"/>
    <w:qFormat/>
    <w:rsid w:val="00A037AF"/>
    <w:rPr>
      <w:vertAlign w:val="superscript"/>
    </w:rPr>
  </w:style>
  <w:style w:type="character" w:customStyle="1" w:styleId="2Char3">
    <w:name w:val="样式2 Char"/>
    <w:link w:val="26"/>
    <w:locked/>
    <w:rsid w:val="00A037AF"/>
    <w:rPr>
      <w:rFonts w:ascii="Calibri" w:eastAsia="宋体" w:hAnsi="Calibri" w:cs="Times New Roman"/>
      <w:sz w:val="24"/>
      <w:szCs w:val="20"/>
    </w:rPr>
  </w:style>
  <w:style w:type="paragraph" w:customStyle="1" w:styleId="2f">
    <w:name w:val="修订2"/>
    <w:hidden/>
    <w:uiPriority w:val="99"/>
    <w:qFormat/>
    <w:rsid w:val="00A037AF"/>
    <w:rPr>
      <w:rFonts w:ascii="Calibri" w:eastAsia="宋体" w:hAnsi="Calibri" w:cs="Times New Roman"/>
      <w:szCs w:val="24"/>
    </w:rPr>
  </w:style>
  <w:style w:type="character" w:customStyle="1" w:styleId="Charf3">
    <w:name w:val="样式 Char"/>
    <w:link w:val="affff"/>
    <w:uiPriority w:val="99"/>
    <w:qFormat/>
    <w:rsid w:val="00A037AF"/>
    <w:rPr>
      <w:rFonts w:ascii="宋体" w:eastAsia="宋体" w:hAnsi="Courier New" w:cs="宋体"/>
      <w:szCs w:val="21"/>
    </w:rPr>
  </w:style>
  <w:style w:type="character" w:customStyle="1" w:styleId="Char32">
    <w:name w:val="标题 Char3"/>
    <w:basedOn w:val="aa"/>
    <w:uiPriority w:val="10"/>
    <w:qFormat/>
    <w:rsid w:val="00A037AF"/>
    <w:rPr>
      <w:rFonts w:asciiTheme="majorHAnsi" w:eastAsia="宋体" w:hAnsiTheme="majorHAnsi" w:cstheme="majorBidi"/>
      <w:b/>
      <w:bCs/>
      <w:sz w:val="32"/>
      <w:szCs w:val="32"/>
    </w:rPr>
  </w:style>
  <w:style w:type="character" w:customStyle="1" w:styleId="1Char3">
    <w:name w:val="标题 1 Char3"/>
    <w:uiPriority w:val="9"/>
    <w:qFormat/>
    <w:rsid w:val="00A037AF"/>
    <w:rPr>
      <w:rFonts w:ascii="华文中宋" w:eastAsia="宋体" w:hAnsi="华文中宋" w:cs="Times New Roman"/>
      <w:b/>
      <w:bCs/>
      <w:kern w:val="36"/>
      <w:sz w:val="14"/>
      <w:szCs w:val="14"/>
    </w:rPr>
  </w:style>
  <w:style w:type="character" w:customStyle="1" w:styleId="2Char20">
    <w:name w:val="标题 2 Char2"/>
    <w:qFormat/>
    <w:rsid w:val="00A037AF"/>
    <w:rPr>
      <w:rFonts w:ascii="华文中宋" w:eastAsia="宋体" w:hAnsi="华文中宋" w:cs="Times New Roman"/>
      <w:szCs w:val="21"/>
    </w:rPr>
  </w:style>
  <w:style w:type="character" w:customStyle="1" w:styleId="3Char20">
    <w:name w:val="标题 3 Char2"/>
    <w:uiPriority w:val="9"/>
    <w:qFormat/>
    <w:rsid w:val="00A037AF"/>
    <w:rPr>
      <w:rFonts w:ascii="Calibri" w:eastAsia="宋体" w:hAnsi="Calibri" w:cs="Times New Roman"/>
      <w:b/>
      <w:bCs/>
      <w:sz w:val="32"/>
      <w:szCs w:val="32"/>
    </w:rPr>
  </w:style>
  <w:style w:type="character" w:customStyle="1" w:styleId="4Char2">
    <w:name w:val="标题 4 Char2"/>
    <w:uiPriority w:val="9"/>
    <w:qFormat/>
    <w:rsid w:val="00A037AF"/>
    <w:rPr>
      <w:rFonts w:ascii="华文中宋" w:eastAsia="宋体" w:hAnsi="Cambria" w:cs="Times New Roman"/>
      <w:bCs/>
      <w:sz w:val="24"/>
      <w:szCs w:val="28"/>
    </w:rPr>
  </w:style>
  <w:style w:type="character" w:customStyle="1" w:styleId="5Char2">
    <w:name w:val="标题 5 Char2"/>
    <w:qFormat/>
    <w:rsid w:val="00A037AF"/>
    <w:rPr>
      <w:rFonts w:ascii="华文中宋" w:eastAsia="宋体" w:hAnsi="Calibri" w:cs="Times New Roman"/>
      <w:bCs/>
      <w:sz w:val="24"/>
      <w:szCs w:val="28"/>
    </w:rPr>
  </w:style>
  <w:style w:type="character" w:customStyle="1" w:styleId="6Char2">
    <w:name w:val="标题 6 Char2"/>
    <w:uiPriority w:val="9"/>
    <w:qFormat/>
    <w:rsid w:val="00A037AF"/>
    <w:rPr>
      <w:rFonts w:ascii="华文中宋" w:eastAsia="宋体" w:hAnsi="Cambria" w:cs="Times New Roman"/>
      <w:bCs/>
      <w:sz w:val="24"/>
      <w:szCs w:val="24"/>
    </w:rPr>
  </w:style>
  <w:style w:type="character" w:customStyle="1" w:styleId="7Char1">
    <w:name w:val="标题 7 Char1"/>
    <w:uiPriority w:val="9"/>
    <w:qFormat/>
    <w:rsid w:val="00A037AF"/>
    <w:rPr>
      <w:rFonts w:ascii="Calibri" w:eastAsia="宋体" w:hAnsi="Calibri" w:cs="Times New Roman"/>
      <w:b/>
      <w:color w:val="008000"/>
      <w:sz w:val="24"/>
      <w:szCs w:val="24"/>
    </w:rPr>
  </w:style>
  <w:style w:type="character" w:customStyle="1" w:styleId="8Char1">
    <w:name w:val="标题 8 Char1"/>
    <w:uiPriority w:val="9"/>
    <w:qFormat/>
    <w:rsid w:val="00A037AF"/>
    <w:rPr>
      <w:rFonts w:ascii="Cambria" w:eastAsia="华文行楷" w:hAnsi="Cambria" w:cs="Times New Roman"/>
      <w:bCs/>
      <w:color w:val="008000"/>
      <w:sz w:val="24"/>
      <w:szCs w:val="24"/>
    </w:rPr>
  </w:style>
  <w:style w:type="character" w:customStyle="1" w:styleId="9Char2">
    <w:name w:val="标题 9 Char2"/>
    <w:qFormat/>
    <w:rsid w:val="00A037AF"/>
    <w:rPr>
      <w:rFonts w:ascii="华文中宋" w:eastAsia="宋体" w:hAnsi="Cambria" w:cs="Times New Roman"/>
      <w:b/>
      <w:sz w:val="28"/>
      <w:szCs w:val="21"/>
    </w:rPr>
  </w:style>
  <w:style w:type="character" w:customStyle="1" w:styleId="Char24">
    <w:name w:val="正文缩进 Char2"/>
    <w:qFormat/>
    <w:rsid w:val="00A037AF"/>
    <w:rPr>
      <w:rFonts w:ascii="Times New Roman" w:eastAsia="宋体" w:hAnsi="Times New Roman" w:cs="Times New Roman"/>
      <w:szCs w:val="21"/>
    </w:rPr>
  </w:style>
  <w:style w:type="character" w:customStyle="1" w:styleId="Char25">
    <w:name w:val="批注文字 Char2"/>
    <w:qFormat/>
    <w:rsid w:val="00A037AF"/>
    <w:rPr>
      <w:rFonts w:ascii="Calibri" w:eastAsia="宋体" w:hAnsi="Calibri" w:cs="Times New Roman"/>
      <w:szCs w:val="20"/>
    </w:rPr>
  </w:style>
  <w:style w:type="character" w:customStyle="1" w:styleId="Char26">
    <w:name w:val="正文文本 Char2"/>
    <w:qFormat/>
    <w:rsid w:val="00A037AF"/>
    <w:rPr>
      <w:rFonts w:ascii="Times New Roman" w:eastAsia="宋体" w:hAnsi="Times New Roman" w:cs="Times New Roman"/>
      <w:sz w:val="24"/>
      <w:szCs w:val="24"/>
    </w:rPr>
  </w:style>
  <w:style w:type="character" w:customStyle="1" w:styleId="Char27">
    <w:name w:val="纯文本 Char2"/>
    <w:qFormat/>
    <w:rsid w:val="00A037AF"/>
    <w:rPr>
      <w:rFonts w:ascii="华文中宋" w:eastAsia="宋体" w:hAnsi="华文中宋" w:cs="Times New Roman"/>
      <w:sz w:val="24"/>
      <w:szCs w:val="21"/>
    </w:rPr>
  </w:style>
  <w:style w:type="character" w:customStyle="1" w:styleId="2Char21">
    <w:name w:val="正文文本缩进 2 Char2"/>
    <w:qFormat/>
    <w:rsid w:val="00A037AF"/>
    <w:rPr>
      <w:rFonts w:ascii="华文中宋" w:eastAsia="宋体" w:hAnsi="Times" w:cs="Times New Roman"/>
      <w:b/>
      <w:bCs/>
      <w:sz w:val="24"/>
      <w:szCs w:val="21"/>
    </w:rPr>
  </w:style>
  <w:style w:type="character" w:customStyle="1" w:styleId="Char28">
    <w:name w:val="页眉 Char2"/>
    <w:qFormat/>
    <w:rsid w:val="00A037AF"/>
    <w:rPr>
      <w:kern w:val="2"/>
      <w:sz w:val="18"/>
      <w:szCs w:val="18"/>
    </w:rPr>
  </w:style>
  <w:style w:type="character" w:customStyle="1" w:styleId="3Char21">
    <w:name w:val="正文文本缩进 3 Char2"/>
    <w:qFormat/>
    <w:rsid w:val="00A037AF"/>
    <w:rPr>
      <w:rFonts w:ascii="Times New Roman" w:eastAsia="宋体" w:hAnsi="Times New Roman" w:cs="Times New Roman"/>
      <w:sz w:val="16"/>
      <w:szCs w:val="16"/>
    </w:rPr>
  </w:style>
  <w:style w:type="character" w:customStyle="1" w:styleId="2Char22">
    <w:name w:val="正文首行缩进 2 Char2"/>
    <w:qFormat/>
    <w:rsid w:val="00A037AF"/>
    <w:rPr>
      <w:rFonts w:ascii="华文中宋" w:eastAsia="宋体" w:hAnsi="华文中宋" w:cs="Times New Roman"/>
      <w:szCs w:val="24"/>
    </w:rPr>
  </w:style>
  <w:style w:type="character" w:customStyle="1" w:styleId="5CharChar">
    <w:name w:val="正文左缩5 Char Char"/>
    <w:qFormat/>
    <w:rsid w:val="00A037AF"/>
    <w:rPr>
      <w:rFonts w:ascii="华文中宋" w:eastAsia="华文中宋"/>
      <w:kern w:val="2"/>
      <w:sz w:val="24"/>
      <w:szCs w:val="24"/>
      <w:lang w:val="en-US" w:eastAsia="zh-CN" w:bidi="ar-SA"/>
    </w:rPr>
  </w:style>
  <w:style w:type="character" w:customStyle="1" w:styleId="1111NChar">
    <w:name w:val="1.1.1.1N Char"/>
    <w:link w:val="1111N"/>
    <w:qFormat/>
    <w:rsid w:val="00A037AF"/>
    <w:rPr>
      <w:rFonts w:ascii="华文中宋"/>
      <w:sz w:val="24"/>
      <w:szCs w:val="24"/>
    </w:rPr>
  </w:style>
  <w:style w:type="paragraph" w:customStyle="1" w:styleId="1111N">
    <w:name w:val="1.1.1.1N"/>
    <w:basedOn w:val="1111"/>
    <w:link w:val="1111NChar"/>
    <w:qFormat/>
    <w:rsid w:val="00A037AF"/>
    <w:pPr>
      <w:ind w:firstLine="0"/>
    </w:pPr>
    <w:rPr>
      <w:rFonts w:eastAsiaTheme="minorEastAsia" w:hAnsiTheme="minorHAnsi" w:cstheme="minorBidi"/>
      <w:kern w:val="2"/>
    </w:rPr>
  </w:style>
  <w:style w:type="paragraph" w:customStyle="1" w:styleId="1111">
    <w:name w:val="1.1.1.1"/>
    <w:basedOn w:val="a8"/>
    <w:link w:val="1111Char"/>
    <w:qFormat/>
    <w:rsid w:val="00A037AF"/>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A037AF"/>
    <w:rPr>
      <w:rFonts w:ascii="华文中宋" w:eastAsia="宋体" w:hAnsi="Times New Roman" w:cs="Times New Roman"/>
      <w:kern w:val="0"/>
      <w:sz w:val="24"/>
      <w:szCs w:val="24"/>
    </w:rPr>
  </w:style>
  <w:style w:type="character" w:customStyle="1" w:styleId="5CharCharChar">
    <w:name w:val="正文5 Char Char Char"/>
    <w:link w:val="5CharChar0"/>
    <w:qFormat/>
    <w:rsid w:val="00A037AF"/>
    <w:rPr>
      <w:rFonts w:ascii="华文中宋"/>
      <w:color w:val="000000"/>
      <w:sz w:val="24"/>
      <w:szCs w:val="24"/>
    </w:rPr>
  </w:style>
  <w:style w:type="paragraph" w:customStyle="1" w:styleId="5CharChar0">
    <w:name w:val="正文5 Char Char"/>
    <w:basedOn w:val="a8"/>
    <w:link w:val="5CharCharChar"/>
    <w:qFormat/>
    <w:rsid w:val="00A037AF"/>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A037AF"/>
    <w:rPr>
      <w:rFonts w:ascii="Calibri" w:hAnsi="Calibri"/>
      <w:color w:val="B4020F"/>
      <w:sz w:val="16"/>
      <w:szCs w:val="16"/>
    </w:rPr>
  </w:style>
  <w:style w:type="character" w:customStyle="1" w:styleId="xs02">
    <w:name w:val="xs02"/>
    <w:qFormat/>
    <w:rsid w:val="00A037AF"/>
    <w:rPr>
      <w:rFonts w:ascii="Calibri" w:hAnsi="Calibri"/>
      <w:color w:val="4C4C4C"/>
      <w:sz w:val="16"/>
      <w:szCs w:val="16"/>
    </w:rPr>
  </w:style>
  <w:style w:type="character" w:customStyle="1" w:styleId="3CharCharChar">
    <w:name w:val="标题 3 Char Char Char"/>
    <w:qFormat/>
    <w:rsid w:val="00A037AF"/>
    <w:rPr>
      <w:rFonts w:ascii="华文中宋" w:eastAsia="华文中宋" w:hAnsi="华文中宋"/>
      <w:bCs/>
      <w:kern w:val="2"/>
      <w:sz w:val="21"/>
      <w:szCs w:val="32"/>
      <w:lang w:val="en-US" w:eastAsia="zh-CN" w:bidi="ar-SA"/>
    </w:rPr>
  </w:style>
  <w:style w:type="character" w:customStyle="1" w:styleId="CharChar12">
    <w:name w:val="Char Char12"/>
    <w:qFormat/>
    <w:rsid w:val="00A037AF"/>
    <w:rPr>
      <w:rFonts w:ascii="Cambria" w:eastAsia="华文中宋" w:hAnsi="Cambria" w:cs="EU-F1"/>
      <w:kern w:val="0"/>
      <w:sz w:val="18"/>
      <w:szCs w:val="24"/>
    </w:rPr>
  </w:style>
  <w:style w:type="character" w:customStyle="1" w:styleId="2chChar">
    <w:name w:val="标题 2－ch Char"/>
    <w:aliases w:val="标二 Char Char"/>
    <w:qFormat/>
    <w:rsid w:val="00A037AF"/>
    <w:rPr>
      <w:rFonts w:ascii="Cambria" w:eastAsia="华文行楷" w:hAnsi="Cambria" w:cs="EU-F1"/>
      <w:b/>
      <w:kern w:val="0"/>
      <w:sz w:val="32"/>
      <w:szCs w:val="24"/>
    </w:rPr>
  </w:style>
  <w:style w:type="character" w:customStyle="1" w:styleId="showsasda">
    <w:name w:val="showsasda"/>
    <w:qFormat/>
    <w:rsid w:val="00A037AF"/>
    <w:rPr>
      <w:rFonts w:ascii="Calibri" w:hAnsi="Calibri"/>
      <w:sz w:val="24"/>
      <w:szCs w:val="20"/>
      <w:shd w:val="clear" w:color="auto" w:fill="245C9F"/>
    </w:rPr>
  </w:style>
  <w:style w:type="character" w:customStyle="1" w:styleId="gnu5">
    <w:name w:val="g_nu5"/>
    <w:basedOn w:val="aa"/>
    <w:qFormat/>
    <w:rsid w:val="00A037AF"/>
    <w:rPr>
      <w:rFonts w:ascii="Calibri" w:hAnsi="Calibri"/>
      <w:sz w:val="24"/>
      <w:szCs w:val="20"/>
    </w:rPr>
  </w:style>
  <w:style w:type="character" w:customStyle="1" w:styleId="1Char2">
    <w:name w:val="注1 Char"/>
    <w:basedOn w:val="Charfa"/>
    <w:qFormat/>
    <w:rsid w:val="00A037AF"/>
    <w:rPr>
      <w:rFonts w:eastAsia="华文中宋"/>
      <w:bCs/>
      <w:kern w:val="2"/>
      <w:sz w:val="21"/>
      <w:szCs w:val="24"/>
      <w:lang w:val="en-US" w:eastAsia="zh-CN" w:bidi="ar-SA"/>
    </w:rPr>
  </w:style>
  <w:style w:type="character" w:customStyle="1" w:styleId="Charfa">
    <w:name w:val="注 Char"/>
    <w:qFormat/>
    <w:rsid w:val="00A037AF"/>
    <w:rPr>
      <w:rFonts w:eastAsia="华文中宋"/>
      <w:bCs/>
      <w:kern w:val="2"/>
      <w:sz w:val="21"/>
      <w:szCs w:val="24"/>
      <w:lang w:val="en-US" w:eastAsia="zh-CN" w:bidi="ar-SA"/>
    </w:rPr>
  </w:style>
  <w:style w:type="character" w:customStyle="1" w:styleId="6CharChar">
    <w:name w:val="标题 6 Char Char"/>
    <w:qFormat/>
    <w:rsid w:val="00A037AF"/>
    <w:rPr>
      <w:rFonts w:ascii="华文中宋" w:eastAsia="华文中宋" w:hAnsi="Cambria"/>
      <w:bCs/>
      <w:kern w:val="2"/>
      <w:sz w:val="24"/>
      <w:szCs w:val="24"/>
      <w:lang w:val="en-US" w:eastAsia="zh-CN" w:bidi="ar-SA"/>
    </w:rPr>
  </w:style>
  <w:style w:type="character" w:customStyle="1" w:styleId="2Char5">
    <w:name w:val="封面标题2 Char"/>
    <w:qFormat/>
    <w:rsid w:val="00A037AF"/>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A037AF"/>
    <w:rPr>
      <w:rFonts w:ascii="华文中宋" w:eastAsia="华文中宋" w:hAnsi="Times" w:cs="Times"/>
      <w:kern w:val="2"/>
      <w:sz w:val="21"/>
      <w:szCs w:val="21"/>
      <w:lang w:val="en-US" w:eastAsia="zh-CN" w:bidi="ar-SA"/>
    </w:rPr>
  </w:style>
  <w:style w:type="character" w:customStyle="1" w:styleId="41Char">
    <w:name w:val="样式 标题 4 +1 Char"/>
    <w:qFormat/>
    <w:rsid w:val="00A037AF"/>
    <w:rPr>
      <w:rFonts w:ascii="华文中宋" w:eastAsia="华文中宋" w:hAnsi="华文中宋"/>
      <w:bCs/>
      <w:kern w:val="2"/>
      <w:sz w:val="24"/>
      <w:szCs w:val="24"/>
      <w:lang w:val="en-US" w:eastAsia="zh-CN" w:bidi="ar-SA"/>
    </w:rPr>
  </w:style>
  <w:style w:type="character" w:customStyle="1" w:styleId="1CharChar">
    <w:name w:val="正文1 Char Char"/>
    <w:qFormat/>
    <w:rsid w:val="00A037AF"/>
    <w:rPr>
      <w:rFonts w:ascii="华文中宋" w:eastAsia="华文中宋"/>
      <w:kern w:val="2"/>
      <w:sz w:val="24"/>
      <w:szCs w:val="24"/>
      <w:lang w:val="en-US" w:eastAsia="zh-CN" w:bidi="ar-SA"/>
    </w:rPr>
  </w:style>
  <w:style w:type="character" w:customStyle="1" w:styleId="gnu4">
    <w:name w:val="g_nu4"/>
    <w:basedOn w:val="aa"/>
    <w:qFormat/>
    <w:rsid w:val="00A037AF"/>
    <w:rPr>
      <w:rFonts w:ascii="Calibri" w:hAnsi="Calibri"/>
      <w:sz w:val="24"/>
      <w:szCs w:val="20"/>
    </w:rPr>
  </w:style>
  <w:style w:type="character" w:customStyle="1" w:styleId="gnu6">
    <w:name w:val="g_nu6"/>
    <w:basedOn w:val="aa"/>
    <w:qFormat/>
    <w:rsid w:val="00A037AF"/>
    <w:rPr>
      <w:rFonts w:ascii="Calibri" w:hAnsi="Calibri"/>
      <w:sz w:val="24"/>
      <w:szCs w:val="20"/>
    </w:rPr>
  </w:style>
  <w:style w:type="character" w:customStyle="1" w:styleId="Charfb">
    <w:name w:val="表名 Char"/>
    <w:qFormat/>
    <w:rsid w:val="00A037AF"/>
    <w:rPr>
      <w:rFonts w:ascii="华文中宋" w:eastAsia="华文中宋"/>
      <w:kern w:val="2"/>
      <w:sz w:val="24"/>
      <w:szCs w:val="24"/>
      <w:lang w:val="en-US" w:eastAsia="zh-CN" w:bidi="ar-SA"/>
    </w:rPr>
  </w:style>
  <w:style w:type="character" w:customStyle="1" w:styleId="CharChar0">
    <w:name w:val="表格 Char Char"/>
    <w:qFormat/>
    <w:rsid w:val="00A037AF"/>
    <w:rPr>
      <w:rFonts w:ascii="华文中宋" w:eastAsia="华文中宋"/>
      <w:kern w:val="2"/>
      <w:sz w:val="24"/>
      <w:szCs w:val="24"/>
      <w:lang w:val="en-US" w:eastAsia="zh-CN" w:bidi="ar-SA"/>
    </w:rPr>
  </w:style>
  <w:style w:type="character" w:customStyle="1" w:styleId="2Char6">
    <w:name w:val="样式 正文缩进 + 首行缩进:  2 字符 Char"/>
    <w:link w:val="2f0"/>
    <w:qFormat/>
    <w:rsid w:val="00A037AF"/>
    <w:rPr>
      <w:sz w:val="24"/>
    </w:rPr>
  </w:style>
  <w:style w:type="paragraph" w:customStyle="1" w:styleId="2f0">
    <w:name w:val="样式 正文缩进 + 首行缩进:  2 字符"/>
    <w:basedOn w:val="a9"/>
    <w:link w:val="2Char6"/>
    <w:qFormat/>
    <w:rsid w:val="00A037AF"/>
    <w:pPr>
      <w:autoSpaceDE/>
      <w:autoSpaceDN/>
      <w:adjustRightInd/>
      <w:spacing w:line="300" w:lineRule="auto"/>
      <w:ind w:firstLineChars="200" w:firstLine="480"/>
      <w:jc w:val="both"/>
    </w:pPr>
    <w:rPr>
      <w:rFonts w:asciiTheme="minorHAnsi" w:eastAsiaTheme="minorEastAsia" w:hAnsiTheme="minorHAnsi" w:cstheme="minorBidi"/>
      <w:szCs w:val="22"/>
    </w:rPr>
  </w:style>
  <w:style w:type="character" w:customStyle="1" w:styleId="p21">
    <w:name w:val="p21"/>
    <w:qFormat/>
    <w:rsid w:val="00A037AF"/>
    <w:rPr>
      <w:rFonts w:ascii="Calibri" w:hAnsi="Calibri"/>
      <w:sz w:val="9"/>
      <w:szCs w:val="9"/>
    </w:rPr>
  </w:style>
  <w:style w:type="character" w:customStyle="1" w:styleId="1f">
    <w:name w:val="明显参考1"/>
    <w:qFormat/>
    <w:rsid w:val="00A037AF"/>
    <w:rPr>
      <w:b/>
      <w:bCs/>
      <w:smallCaps/>
      <w:color w:val="auto"/>
      <w:spacing w:val="5"/>
      <w:u w:val="single"/>
    </w:rPr>
  </w:style>
  <w:style w:type="character" w:customStyle="1" w:styleId="05Char">
    <w:name w:val="标题   +段前: 0.5 行 Char"/>
    <w:link w:val="05"/>
    <w:qFormat/>
    <w:rsid w:val="00A037AF"/>
    <w:rPr>
      <w:rFonts w:ascii="Cambria" w:hAnsi="Cambria"/>
      <w:b/>
      <w:bCs/>
      <w:sz w:val="36"/>
      <w:szCs w:val="32"/>
    </w:rPr>
  </w:style>
  <w:style w:type="paragraph" w:customStyle="1" w:styleId="05">
    <w:name w:val="标题   +段前: 0.5 行"/>
    <w:basedOn w:val="af0"/>
    <w:next w:val="af0"/>
    <w:link w:val="05Char"/>
    <w:qFormat/>
    <w:rsid w:val="00A037AF"/>
    <w:pPr>
      <w:tabs>
        <w:tab w:val="left" w:pos="720"/>
      </w:tabs>
      <w:spacing w:before="156" w:after="156"/>
      <w:ind w:left="720" w:hanging="360"/>
      <w:jc w:val="left"/>
    </w:pPr>
    <w:rPr>
      <w:rFonts w:ascii="Cambria" w:hAnsi="Cambria" w:cstheme="minorBidi"/>
      <w:sz w:val="36"/>
    </w:rPr>
  </w:style>
  <w:style w:type="character" w:customStyle="1" w:styleId="5CharChar1">
    <w:name w:val="正文5 Char Char1"/>
    <w:basedOn w:val="4Char0"/>
    <w:qFormat/>
    <w:rsid w:val="00A037AF"/>
    <w:rPr>
      <w:rFonts w:ascii="华文中宋" w:eastAsia="华文中宋"/>
      <w:kern w:val="2"/>
      <w:sz w:val="24"/>
      <w:szCs w:val="24"/>
      <w:lang w:val="en-US" w:eastAsia="zh-CN" w:bidi="ar-SA"/>
    </w:rPr>
  </w:style>
  <w:style w:type="character" w:customStyle="1" w:styleId="4Char0">
    <w:name w:val="正文4 Char"/>
    <w:qFormat/>
    <w:rsid w:val="00A037AF"/>
    <w:rPr>
      <w:rFonts w:ascii="华文中宋" w:eastAsia="华文中宋"/>
      <w:kern w:val="2"/>
      <w:sz w:val="24"/>
      <w:szCs w:val="24"/>
      <w:lang w:val="en-US" w:eastAsia="zh-CN" w:bidi="ar-SA"/>
    </w:rPr>
  </w:style>
  <w:style w:type="character" w:customStyle="1" w:styleId="unnamed1">
    <w:name w:val="unnamed1"/>
    <w:basedOn w:val="aa"/>
    <w:qFormat/>
    <w:rsid w:val="00A037AF"/>
    <w:rPr>
      <w:rFonts w:ascii="Calibri" w:hAnsi="Calibri"/>
      <w:sz w:val="24"/>
      <w:szCs w:val="20"/>
    </w:rPr>
  </w:style>
  <w:style w:type="character" w:customStyle="1" w:styleId="apple-converted-space">
    <w:name w:val="apple-converted-space"/>
    <w:basedOn w:val="aa"/>
    <w:qFormat/>
    <w:rsid w:val="00A037AF"/>
    <w:rPr>
      <w:rFonts w:ascii="Calibri" w:hAnsi="Calibri"/>
      <w:sz w:val="24"/>
      <w:szCs w:val="20"/>
    </w:rPr>
  </w:style>
  <w:style w:type="character" w:customStyle="1" w:styleId="Charfc">
    <w:name w:val="表内小字 Char"/>
    <w:qFormat/>
    <w:rsid w:val="00A037AF"/>
    <w:rPr>
      <w:rFonts w:ascii="华文中宋" w:eastAsia="华文中宋"/>
      <w:kern w:val="2"/>
      <w:sz w:val="18"/>
      <w:szCs w:val="18"/>
      <w:lang w:val="en-US" w:eastAsia="zh-CN" w:bidi="ar-SA"/>
    </w:rPr>
  </w:style>
  <w:style w:type="character" w:customStyle="1" w:styleId="1Char10">
    <w:name w:val="标题 1 Char1"/>
    <w:aliases w:val="封面大标题 Char,标题 1 Char Char Char Char Char Char Char Char Char,标题 1 Char Char,Document Header1 Char,b1 Char,Proposal Char,章标题 1 Char,章节标题 Char"/>
    <w:qFormat/>
    <w:rsid w:val="00A037AF"/>
    <w:rPr>
      <w:rFonts w:ascii="华文中宋" w:eastAsia="华文中宋" w:cs="华文中宋"/>
      <w:b/>
      <w:bCs/>
      <w:color w:val="000000"/>
      <w:kern w:val="44"/>
      <w:sz w:val="32"/>
      <w:szCs w:val="32"/>
      <w:lang w:val="en-US" w:eastAsia="zh-CN" w:bidi="ar-SA"/>
    </w:rPr>
  </w:style>
  <w:style w:type="character" w:customStyle="1" w:styleId="xs01">
    <w:name w:val="xs01"/>
    <w:qFormat/>
    <w:rsid w:val="00A037AF"/>
    <w:rPr>
      <w:rFonts w:ascii="Calibri" w:hAnsi="Calibri"/>
      <w:color w:val="4C4C4C"/>
      <w:sz w:val="16"/>
      <w:szCs w:val="16"/>
    </w:rPr>
  </w:style>
  <w:style w:type="character" w:customStyle="1" w:styleId="6Char0">
    <w:name w:val="注左6 Char"/>
    <w:basedOn w:val="1Char2"/>
    <w:qFormat/>
    <w:rsid w:val="00A037AF"/>
    <w:rPr>
      <w:rFonts w:eastAsia="华文中宋"/>
      <w:bCs/>
      <w:kern w:val="2"/>
      <w:sz w:val="21"/>
      <w:szCs w:val="24"/>
      <w:lang w:val="en-US" w:eastAsia="zh-CN" w:bidi="ar-SA"/>
    </w:rPr>
  </w:style>
  <w:style w:type="character" w:customStyle="1" w:styleId="xs031">
    <w:name w:val="xs031"/>
    <w:qFormat/>
    <w:rsid w:val="00A037AF"/>
    <w:rPr>
      <w:rFonts w:ascii="Calibri" w:hAnsi="Calibri"/>
      <w:color w:val="FFFFFF"/>
      <w:sz w:val="16"/>
      <w:szCs w:val="16"/>
      <w:shd w:val="clear" w:color="auto" w:fill="EA2723"/>
    </w:rPr>
  </w:style>
  <w:style w:type="character" w:customStyle="1" w:styleId="Charfd">
    <w:name w:val="文字 Char"/>
    <w:link w:val="affffb"/>
    <w:qFormat/>
    <w:rsid w:val="00A037AF"/>
    <w:rPr>
      <w:sz w:val="24"/>
    </w:rPr>
  </w:style>
  <w:style w:type="paragraph" w:customStyle="1" w:styleId="affffb">
    <w:name w:val="文字"/>
    <w:basedOn w:val="a8"/>
    <w:link w:val="Charfd"/>
    <w:qFormat/>
    <w:rsid w:val="00A037AF"/>
    <w:pPr>
      <w:spacing w:line="360" w:lineRule="auto"/>
      <w:ind w:firstLineChars="200" w:firstLine="480"/>
      <w:jc w:val="left"/>
    </w:pPr>
    <w:rPr>
      <w:rFonts w:asciiTheme="minorHAnsi" w:eastAsiaTheme="minorEastAsia" w:hAnsiTheme="minorHAnsi" w:cstheme="minorBidi"/>
      <w:sz w:val="24"/>
      <w:szCs w:val="22"/>
    </w:rPr>
  </w:style>
  <w:style w:type="character" w:customStyle="1" w:styleId="font11">
    <w:name w:val="font11"/>
    <w:qFormat/>
    <w:rsid w:val="00A037AF"/>
    <w:rPr>
      <w:rFonts w:ascii="华文中宋" w:eastAsia="华文中宋" w:hAnsi="华文中宋" w:cs="华文中宋" w:hint="eastAsia"/>
      <w:color w:val="000000"/>
      <w:sz w:val="20"/>
      <w:szCs w:val="20"/>
      <w:u w:val="none"/>
    </w:rPr>
  </w:style>
  <w:style w:type="character" w:customStyle="1" w:styleId="CharChar2">
    <w:name w:val="注 Char Char"/>
    <w:qFormat/>
    <w:rsid w:val="00A037AF"/>
    <w:rPr>
      <w:rFonts w:ascii="华文中宋" w:eastAsia="华文中宋"/>
      <w:bCs/>
      <w:kern w:val="2"/>
      <w:sz w:val="21"/>
      <w:szCs w:val="24"/>
      <w:lang w:val="en-US" w:eastAsia="zh-CN" w:bidi="ar-SA"/>
    </w:rPr>
  </w:style>
  <w:style w:type="character" w:customStyle="1" w:styleId="1Char4">
    <w:name w:val="样式 标题 1 + 小四 Char"/>
    <w:link w:val="1f0"/>
    <w:qFormat/>
    <w:rsid w:val="00A037AF"/>
    <w:rPr>
      <w:rFonts w:ascii="华文中宋"/>
      <w:b/>
      <w:bCs/>
      <w:kern w:val="44"/>
      <w:sz w:val="24"/>
      <w:szCs w:val="32"/>
    </w:rPr>
  </w:style>
  <w:style w:type="paragraph" w:customStyle="1" w:styleId="1f0">
    <w:name w:val="样式 标题 1 + 小四"/>
    <w:basedOn w:val="11"/>
    <w:link w:val="1Char4"/>
    <w:qFormat/>
    <w:rsid w:val="00A037AF"/>
    <w:pPr>
      <w:tabs>
        <w:tab w:val="left" w:pos="1200"/>
      </w:tabs>
      <w:spacing w:beforeLines="50" w:before="240" w:afterLines="50" w:line="360" w:lineRule="auto"/>
      <w:ind w:left="500" w:hangingChars="500" w:hanging="500"/>
    </w:pPr>
    <w:rPr>
      <w:rFonts w:ascii="华文中宋" w:eastAsiaTheme="minorEastAsia" w:hAnsiTheme="minorHAnsi" w:cstheme="minorBidi"/>
      <w:sz w:val="24"/>
      <w:szCs w:val="32"/>
    </w:rPr>
  </w:style>
  <w:style w:type="character" w:customStyle="1" w:styleId="3Char3">
    <w:name w:val="样式 标题 3 + (符号) 宋体 非加粗 Char"/>
    <w:qFormat/>
    <w:rsid w:val="00A037AF"/>
    <w:rPr>
      <w:rFonts w:ascii="华文中宋" w:eastAsia="华文中宋"/>
      <w:b/>
      <w:bCs/>
      <w:kern w:val="2"/>
      <w:sz w:val="24"/>
      <w:szCs w:val="32"/>
      <w:lang w:val="en-US" w:eastAsia="zh-CN" w:bidi="ar-SA"/>
    </w:rPr>
  </w:style>
  <w:style w:type="character" w:customStyle="1" w:styleId="CharChar3">
    <w:name w:val="编号 Char Char"/>
    <w:link w:val="Charfe"/>
    <w:qFormat/>
    <w:rsid w:val="00A037AF"/>
    <w:rPr>
      <w:rFonts w:ascii="华文中宋"/>
      <w:sz w:val="24"/>
      <w:szCs w:val="24"/>
    </w:rPr>
  </w:style>
  <w:style w:type="paragraph" w:customStyle="1" w:styleId="Charfe">
    <w:name w:val="编号 Char"/>
    <w:basedOn w:val="a8"/>
    <w:next w:val="a8"/>
    <w:link w:val="CharChar3"/>
    <w:qFormat/>
    <w:rsid w:val="00A037AF"/>
    <w:pPr>
      <w:spacing w:line="360" w:lineRule="auto"/>
      <w:ind w:left="200" w:hangingChars="200" w:hanging="200"/>
    </w:pPr>
    <w:rPr>
      <w:rFonts w:ascii="华文中宋" w:eastAsiaTheme="minorEastAsia" w:hAnsiTheme="minorHAnsi" w:cstheme="minorBidi"/>
      <w:sz w:val="24"/>
      <w:szCs w:val="24"/>
    </w:rPr>
  </w:style>
  <w:style w:type="character" w:customStyle="1" w:styleId="Char1f4">
    <w:name w:val="正缩 Char1"/>
    <w:link w:val="affffc"/>
    <w:qFormat/>
    <w:rsid w:val="00A037AF"/>
    <w:rPr>
      <w:sz w:val="24"/>
    </w:rPr>
  </w:style>
  <w:style w:type="paragraph" w:customStyle="1" w:styleId="affffc">
    <w:name w:val="正缩"/>
    <w:basedOn w:val="a8"/>
    <w:link w:val="Char1f4"/>
    <w:qFormat/>
    <w:rsid w:val="00A037AF"/>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A037AF"/>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A037AF"/>
    <w:rPr>
      <w:rFonts w:ascii="华文中宋" w:eastAsia="华文中宋"/>
      <w:bCs/>
      <w:kern w:val="2"/>
      <w:sz w:val="24"/>
      <w:szCs w:val="28"/>
      <w:lang w:val="en-US" w:eastAsia="zh-CN" w:bidi="ar-SA"/>
    </w:rPr>
  </w:style>
  <w:style w:type="character" w:customStyle="1" w:styleId="1Char5">
    <w:name w:val="样式1 Char"/>
    <w:link w:val="1f1"/>
    <w:qFormat/>
    <w:locked/>
    <w:rsid w:val="00A037AF"/>
    <w:rPr>
      <w:color w:val="000000"/>
      <w:sz w:val="24"/>
      <w:szCs w:val="24"/>
    </w:rPr>
  </w:style>
  <w:style w:type="paragraph" w:customStyle="1" w:styleId="1f1">
    <w:name w:val="样式1"/>
    <w:basedOn w:val="a8"/>
    <w:link w:val="1Char5"/>
    <w:qFormat/>
    <w:rsid w:val="00A037AF"/>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6">
    <w:name w:val="正标1 Char"/>
    <w:link w:val="1f2"/>
    <w:qFormat/>
    <w:rsid w:val="00A037AF"/>
    <w:rPr>
      <w:rFonts w:ascii="华文行楷" w:eastAsia="华文行楷" w:hAnsi="华文行楷"/>
      <w:sz w:val="28"/>
      <w:szCs w:val="28"/>
    </w:rPr>
  </w:style>
  <w:style w:type="paragraph" w:customStyle="1" w:styleId="1f2">
    <w:name w:val="正标1"/>
    <w:basedOn w:val="a8"/>
    <w:link w:val="1Char6"/>
    <w:qFormat/>
    <w:rsid w:val="00A037AF"/>
    <w:pPr>
      <w:spacing w:beforeLines="100" w:afterLines="50"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A037AF"/>
    <w:rPr>
      <w:rFonts w:ascii="华文中宋" w:eastAsia="华文中宋"/>
      <w:b/>
      <w:bCs/>
      <w:kern w:val="2"/>
      <w:sz w:val="24"/>
      <w:szCs w:val="28"/>
      <w:lang w:val="en-US" w:eastAsia="zh-CN" w:bidi="ar-SA"/>
    </w:rPr>
  </w:style>
  <w:style w:type="character" w:customStyle="1" w:styleId="3Char11">
    <w:name w:val="正文文本缩进 3 Char1"/>
    <w:qFormat/>
    <w:rsid w:val="00A037AF"/>
    <w:rPr>
      <w:rFonts w:ascii="Calibri" w:hAnsi="Calibri"/>
      <w:kern w:val="2"/>
      <w:sz w:val="16"/>
      <w:szCs w:val="16"/>
    </w:rPr>
  </w:style>
  <w:style w:type="character" w:customStyle="1" w:styleId="1Char20">
    <w:name w:val="标题 1 Char2"/>
    <w:aliases w:val="b1 Char1,封面大标题 Char1,标题 1 Char Char Char Char Char Char Char Char Char1,Document Header1 Char1,Proposal Char1,章标题 1 Char1,章节标题 Char1,合同标题 Char,项目标题 Char,H1 Char,卷标题 Char,总标题 Char,标题 1 Char Char1"/>
    <w:qFormat/>
    <w:rsid w:val="00A037AF"/>
    <w:rPr>
      <w:rFonts w:ascii="华文中宋" w:eastAsia="华文中宋"/>
      <w:b/>
      <w:bCs/>
      <w:kern w:val="44"/>
      <w:sz w:val="28"/>
      <w:szCs w:val="44"/>
      <w:lang w:val="en-US" w:eastAsia="zh-CN" w:bidi="ar-SA"/>
    </w:rPr>
  </w:style>
  <w:style w:type="character" w:customStyle="1" w:styleId="5Char0">
    <w:name w:val="正文5 Char"/>
    <w:link w:val="52"/>
    <w:qFormat/>
    <w:rsid w:val="00A037AF"/>
    <w:rPr>
      <w:rFonts w:ascii="华文中宋"/>
      <w:sz w:val="24"/>
      <w:szCs w:val="24"/>
    </w:rPr>
  </w:style>
  <w:style w:type="paragraph" w:customStyle="1" w:styleId="52">
    <w:name w:val="正文5"/>
    <w:basedOn w:val="a8"/>
    <w:link w:val="5Char0"/>
    <w:qFormat/>
    <w:rsid w:val="00A037AF"/>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
    <w:qFormat/>
    <w:rsid w:val="00A037AF"/>
    <w:rPr>
      <w:rFonts w:ascii="华文中宋"/>
      <w:szCs w:val="21"/>
    </w:rPr>
  </w:style>
  <w:style w:type="paragraph" w:customStyle="1" w:styleId="Charff">
    <w:name w:val="横表 Char"/>
    <w:basedOn w:val="a8"/>
    <w:link w:val="CharChar5"/>
    <w:qFormat/>
    <w:rsid w:val="00A037AF"/>
    <w:pPr>
      <w:adjustRightInd w:val="0"/>
      <w:snapToGrid w:val="0"/>
      <w:spacing w:line="360" w:lineRule="exact"/>
      <w:jc w:val="center"/>
    </w:pPr>
    <w:rPr>
      <w:rFonts w:ascii="华文中宋" w:eastAsiaTheme="minorEastAsia" w:hAnsiTheme="minorHAnsi" w:cstheme="minorBidi"/>
      <w:szCs w:val="21"/>
    </w:rPr>
  </w:style>
  <w:style w:type="character" w:customStyle="1" w:styleId="11Char">
    <w:name w:val="样式 标题 1 + 段前: 1 行 Char"/>
    <w:qFormat/>
    <w:rsid w:val="00A037AF"/>
    <w:rPr>
      <w:rFonts w:ascii="华文中宋" w:eastAsia="华文中宋" w:cs="华文中宋"/>
      <w:b/>
      <w:bCs/>
      <w:kern w:val="44"/>
      <w:sz w:val="28"/>
      <w:szCs w:val="44"/>
      <w:lang w:val="en-US" w:eastAsia="zh-CN" w:bidi="ar-SA"/>
    </w:rPr>
  </w:style>
  <w:style w:type="character" w:customStyle="1" w:styleId="show">
    <w:name w:val="show"/>
    <w:qFormat/>
    <w:rsid w:val="00A037AF"/>
    <w:rPr>
      <w:rFonts w:ascii="Calibri" w:hAnsi="Calibri"/>
      <w:color w:val="3173CE"/>
      <w:sz w:val="24"/>
      <w:szCs w:val="20"/>
    </w:rPr>
  </w:style>
  <w:style w:type="character" w:customStyle="1" w:styleId="2Char7">
    <w:name w:val="标2 Char"/>
    <w:link w:val="2f1"/>
    <w:qFormat/>
    <w:rsid w:val="00A037AF"/>
    <w:rPr>
      <w:rFonts w:ascii="华文行楷" w:eastAsia="华文行楷" w:hAnsi="Cambria"/>
      <w:bCs/>
      <w:sz w:val="32"/>
      <w:szCs w:val="32"/>
    </w:rPr>
  </w:style>
  <w:style w:type="paragraph" w:customStyle="1" w:styleId="2f1">
    <w:name w:val="标2"/>
    <w:basedOn w:val="20"/>
    <w:link w:val="2Char7"/>
    <w:qFormat/>
    <w:rsid w:val="00A037AF"/>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basedOn w:val="aa"/>
    <w:qFormat/>
    <w:rsid w:val="00A037AF"/>
    <w:rPr>
      <w:rFonts w:ascii="Calibri" w:hAnsi="Calibri"/>
      <w:sz w:val="24"/>
      <w:szCs w:val="20"/>
    </w:rPr>
  </w:style>
  <w:style w:type="character" w:customStyle="1" w:styleId="1Char7">
    <w:name w:val="封面标题1 Char"/>
    <w:qFormat/>
    <w:rsid w:val="00A037AF"/>
    <w:rPr>
      <w:rFonts w:ascii="Cambria" w:eastAsia="等线 Light" w:hAnsi="Cambria" w:cs="Cambria"/>
      <w:b/>
      <w:bCs/>
      <w:kern w:val="2"/>
      <w:sz w:val="52"/>
      <w:szCs w:val="52"/>
      <w:lang w:val="en-US" w:eastAsia="zh-CN" w:bidi="ar-SA"/>
    </w:rPr>
  </w:style>
  <w:style w:type="character" w:customStyle="1" w:styleId="b1CharChar">
    <w:name w:val="b1 Char Char"/>
    <w:qFormat/>
    <w:rsid w:val="00A037AF"/>
    <w:rPr>
      <w:rFonts w:ascii="华文中宋"/>
      <w:b/>
      <w:bCs/>
      <w:kern w:val="44"/>
      <w:sz w:val="28"/>
      <w:szCs w:val="44"/>
    </w:rPr>
  </w:style>
  <w:style w:type="character" w:customStyle="1" w:styleId="3Char4">
    <w:name w:val="样式 标题 3 + (符号) 宋体 Char"/>
    <w:qFormat/>
    <w:rsid w:val="00A037AF"/>
    <w:rPr>
      <w:rFonts w:ascii="华文中宋" w:eastAsia="华文中宋"/>
      <w:b/>
      <w:bCs/>
      <w:kern w:val="2"/>
      <w:sz w:val="24"/>
      <w:szCs w:val="32"/>
      <w:lang w:val="en-US" w:eastAsia="zh-CN" w:bidi="ar-SA"/>
    </w:rPr>
  </w:style>
  <w:style w:type="character" w:customStyle="1" w:styleId="ztChar">
    <w:name w:val="zt Char"/>
    <w:link w:val="zt"/>
    <w:qFormat/>
    <w:rsid w:val="00A037AF"/>
    <w:rPr>
      <w:rFonts w:ascii="Cambria Math" w:eastAsia="Cambria Math" w:hAnsi="EU-F1" w:cs="EU-F1"/>
      <w:bCs/>
      <w:szCs w:val="21"/>
    </w:rPr>
  </w:style>
  <w:style w:type="paragraph" w:customStyle="1" w:styleId="zt">
    <w:name w:val="zt"/>
    <w:basedOn w:val="a8"/>
    <w:link w:val="ztChar"/>
    <w:qFormat/>
    <w:rsid w:val="00A037AF"/>
    <w:pPr>
      <w:overflowPunct w:val="0"/>
      <w:topLinePunct/>
      <w:spacing w:line="312" w:lineRule="exact"/>
    </w:pPr>
    <w:rPr>
      <w:rFonts w:ascii="Cambria Math" w:eastAsia="Cambria Math" w:hAnsi="EU-F1" w:cs="EU-F1"/>
      <w:bCs/>
      <w:szCs w:val="21"/>
    </w:rPr>
  </w:style>
  <w:style w:type="character" w:customStyle="1" w:styleId="3CharChar0">
    <w:name w:val="样式 标题 3 Char Char"/>
    <w:link w:val="37"/>
    <w:qFormat/>
    <w:rsid w:val="00A037AF"/>
    <w:rPr>
      <w:szCs w:val="32"/>
    </w:rPr>
  </w:style>
  <w:style w:type="paragraph" w:customStyle="1" w:styleId="37">
    <w:name w:val="样式 标题 3"/>
    <w:basedOn w:val="31"/>
    <w:link w:val="3CharChar0"/>
    <w:qFormat/>
    <w:rsid w:val="00A037AF"/>
    <w:pPr>
      <w:keepNext w:val="0"/>
      <w:tabs>
        <w:tab w:val="left" w:pos="1314"/>
      </w:tabs>
      <w:autoSpaceDE/>
      <w:autoSpaceDN/>
      <w:snapToGrid w:val="0"/>
      <w:spacing w:before="0" w:after="0"/>
      <w:ind w:left="1314" w:hanging="1134"/>
    </w:pPr>
    <w:rPr>
      <w:rFonts w:asciiTheme="minorHAnsi" w:eastAsiaTheme="minorEastAsia" w:hAnsiTheme="minorHAnsi" w:cstheme="minorBidi"/>
      <w:b w:val="0"/>
      <w:kern w:val="2"/>
      <w:sz w:val="21"/>
      <w:szCs w:val="32"/>
      <w:u w:val="none"/>
    </w:rPr>
  </w:style>
  <w:style w:type="character" w:customStyle="1" w:styleId="4Char1">
    <w:name w:val="样式 标题 4 + 宋体 Char"/>
    <w:qFormat/>
    <w:rsid w:val="00A037AF"/>
    <w:rPr>
      <w:rFonts w:ascii="华文中宋" w:eastAsia="华文中宋" w:hAnsi="华文中宋"/>
      <w:bCs/>
      <w:kern w:val="2"/>
      <w:sz w:val="24"/>
      <w:szCs w:val="24"/>
      <w:lang w:val="en-US" w:eastAsia="zh-CN" w:bidi="ar-SA"/>
    </w:rPr>
  </w:style>
  <w:style w:type="character" w:customStyle="1" w:styleId="4Char10">
    <w:name w:val="标题 4 Char1"/>
    <w:qFormat/>
    <w:rsid w:val="00A037AF"/>
    <w:rPr>
      <w:rFonts w:ascii="华文中宋" w:hAnsi="Cambria"/>
      <w:bCs/>
      <w:kern w:val="2"/>
      <w:sz w:val="24"/>
      <w:szCs w:val="28"/>
    </w:rPr>
  </w:style>
  <w:style w:type="character" w:customStyle="1" w:styleId="6Char1">
    <w:name w:val="标题 6 Char1"/>
    <w:uiPriority w:val="9"/>
    <w:qFormat/>
    <w:rsid w:val="00A037AF"/>
    <w:rPr>
      <w:rFonts w:ascii="华文中宋" w:hAnsi="Cambria"/>
      <w:bCs/>
      <w:kern w:val="2"/>
      <w:sz w:val="24"/>
      <w:szCs w:val="24"/>
    </w:rPr>
  </w:style>
  <w:style w:type="character" w:customStyle="1" w:styleId="9Char1">
    <w:name w:val="标题 9 Char1"/>
    <w:uiPriority w:val="9"/>
    <w:qFormat/>
    <w:rsid w:val="00A037AF"/>
    <w:rPr>
      <w:rFonts w:ascii="华文中宋" w:hAnsi="Cambria"/>
      <w:b/>
      <w:kern w:val="2"/>
      <w:sz w:val="28"/>
      <w:szCs w:val="21"/>
    </w:rPr>
  </w:style>
  <w:style w:type="character" w:customStyle="1" w:styleId="152Char">
    <w:name w:val="样式 样式 小四 行距: 1.5 倍行距 + 首行缩进:  2 字符 Char"/>
    <w:link w:val="152"/>
    <w:qFormat/>
    <w:rsid w:val="00A037AF"/>
    <w:rPr>
      <w:rFonts w:cs="华文中宋"/>
      <w:sz w:val="24"/>
    </w:rPr>
  </w:style>
  <w:style w:type="paragraph" w:customStyle="1" w:styleId="152">
    <w:name w:val="样式 样式 小四 行距: 1.5 倍行距 + 首行缩进:  2 字符"/>
    <w:basedOn w:val="a8"/>
    <w:link w:val="152Char"/>
    <w:qFormat/>
    <w:rsid w:val="00A037AF"/>
    <w:pPr>
      <w:spacing w:line="460" w:lineRule="atLeast"/>
      <w:ind w:firstLineChars="200" w:firstLine="480"/>
    </w:pPr>
    <w:rPr>
      <w:rFonts w:asciiTheme="minorHAnsi" w:eastAsiaTheme="minorEastAsia" w:hAnsiTheme="minorHAnsi" w:cs="华文中宋"/>
      <w:sz w:val="24"/>
      <w:szCs w:val="22"/>
    </w:rPr>
  </w:style>
  <w:style w:type="character" w:customStyle="1" w:styleId="affffd">
    <w:name w:val="未处理的提及"/>
    <w:uiPriority w:val="99"/>
    <w:unhideWhenUsed/>
    <w:qFormat/>
    <w:rsid w:val="00A037AF"/>
    <w:rPr>
      <w:rFonts w:ascii="Calibri" w:hAnsi="Calibri"/>
      <w:color w:val="808080"/>
      <w:sz w:val="24"/>
      <w:szCs w:val="20"/>
      <w:shd w:val="clear" w:color="auto" w:fill="E6E6E6"/>
    </w:rPr>
  </w:style>
  <w:style w:type="character" w:customStyle="1" w:styleId="1Char8">
    <w:name w:val="大纲1 Char"/>
    <w:link w:val="1f3"/>
    <w:uiPriority w:val="1"/>
    <w:qFormat/>
    <w:rsid w:val="00A037AF"/>
    <w:rPr>
      <w:rFonts w:cs="华文中宋"/>
      <w:b/>
      <w:sz w:val="32"/>
      <w:szCs w:val="21"/>
    </w:rPr>
  </w:style>
  <w:style w:type="paragraph" w:customStyle="1" w:styleId="1f3">
    <w:name w:val="大纲1"/>
    <w:basedOn w:val="a8"/>
    <w:link w:val="1Char8"/>
    <w:uiPriority w:val="1"/>
    <w:qFormat/>
    <w:rsid w:val="00A037AF"/>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szCs w:val="21"/>
    </w:rPr>
  </w:style>
  <w:style w:type="character" w:customStyle="1" w:styleId="2Char8">
    <w:name w:val="大纲2 Char"/>
    <w:link w:val="2f2"/>
    <w:uiPriority w:val="1"/>
    <w:qFormat/>
    <w:rsid w:val="00A037AF"/>
    <w:rPr>
      <w:rFonts w:cs="华文中宋"/>
      <w:b/>
      <w:szCs w:val="21"/>
    </w:rPr>
  </w:style>
  <w:style w:type="paragraph" w:customStyle="1" w:styleId="2f2">
    <w:name w:val="大纲2"/>
    <w:basedOn w:val="a8"/>
    <w:link w:val="2Char8"/>
    <w:uiPriority w:val="1"/>
    <w:qFormat/>
    <w:rsid w:val="00A037AF"/>
    <w:pPr>
      <w:adjustRightInd w:val="0"/>
      <w:snapToGrid w:val="0"/>
      <w:spacing w:line="360" w:lineRule="auto"/>
      <w:jc w:val="left"/>
      <w:outlineLvl w:val="1"/>
    </w:pPr>
    <w:rPr>
      <w:rFonts w:asciiTheme="minorHAnsi" w:eastAsiaTheme="minorEastAsia" w:hAnsiTheme="minorHAnsi" w:cs="华文中宋"/>
      <w:b/>
      <w:szCs w:val="21"/>
    </w:rPr>
  </w:style>
  <w:style w:type="character" w:customStyle="1" w:styleId="Charff0">
    <w:name w:val="招标节 Char"/>
    <w:link w:val="affffe"/>
    <w:qFormat/>
    <w:rsid w:val="00A037AF"/>
    <w:rPr>
      <w:b/>
      <w:sz w:val="24"/>
      <w:szCs w:val="24"/>
    </w:rPr>
  </w:style>
  <w:style w:type="paragraph" w:customStyle="1" w:styleId="affffe">
    <w:name w:val="招标节"/>
    <w:basedOn w:val="a8"/>
    <w:next w:val="a8"/>
    <w:link w:val="Charff0"/>
    <w:qFormat/>
    <w:rsid w:val="00A037AF"/>
    <w:pPr>
      <w:spacing w:beforeLines="50" w:afterLines="50"/>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A037AF"/>
    <w:rPr>
      <w:sz w:val="24"/>
      <w:szCs w:val="24"/>
    </w:rPr>
  </w:style>
  <w:style w:type="paragraph" w:customStyle="1" w:styleId="-10">
    <w:name w:val="表格-1"/>
    <w:basedOn w:val="a8"/>
    <w:link w:val="-1CharChar"/>
    <w:qFormat/>
    <w:rsid w:val="00A037AF"/>
    <w:pPr>
      <w:adjustRightInd w:val="0"/>
      <w:ind w:left="18"/>
    </w:pPr>
    <w:rPr>
      <w:rFonts w:asciiTheme="minorHAnsi" w:eastAsiaTheme="minorEastAsia" w:hAnsiTheme="minorHAnsi" w:cstheme="minorBidi"/>
      <w:sz w:val="24"/>
      <w:szCs w:val="24"/>
    </w:rPr>
  </w:style>
  <w:style w:type="character" w:customStyle="1" w:styleId="5Char1">
    <w:name w:val="标题 5 Char1"/>
    <w:uiPriority w:val="9"/>
    <w:qFormat/>
    <w:locked/>
    <w:rsid w:val="00A037AF"/>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8"/>
    <w:qFormat/>
    <w:rsid w:val="00A037AF"/>
    <w:pPr>
      <w:adjustRightInd w:val="0"/>
      <w:spacing w:line="360" w:lineRule="atLeast"/>
      <w:textAlignment w:val="baseline"/>
    </w:pPr>
    <w:rPr>
      <w:rFonts w:ascii="Calibri" w:hAnsi="Calibri"/>
      <w:sz w:val="24"/>
    </w:rPr>
  </w:style>
  <w:style w:type="paragraph" w:customStyle="1" w:styleId="53">
    <w:name w:val="表格5"/>
    <w:basedOn w:val="Charff1"/>
    <w:qFormat/>
    <w:rsid w:val="00A037AF"/>
    <w:pPr>
      <w:spacing w:line="380" w:lineRule="exact"/>
      <w:jc w:val="center"/>
    </w:pPr>
    <w:rPr>
      <w:sz w:val="21"/>
      <w:szCs w:val="21"/>
    </w:rPr>
  </w:style>
  <w:style w:type="paragraph" w:customStyle="1" w:styleId="Charff1">
    <w:name w:val="表格 Char"/>
    <w:basedOn w:val="a8"/>
    <w:qFormat/>
    <w:rsid w:val="00A037AF"/>
    <w:pPr>
      <w:spacing w:line="360" w:lineRule="auto"/>
    </w:pPr>
    <w:rPr>
      <w:rFonts w:ascii="华文中宋"/>
      <w:color w:val="000000"/>
      <w:sz w:val="24"/>
      <w:szCs w:val="24"/>
    </w:rPr>
  </w:style>
  <w:style w:type="paragraph" w:customStyle="1" w:styleId="afffff">
    <w:name w:val="抬头"/>
    <w:basedOn w:val="a8"/>
    <w:qFormat/>
    <w:rsid w:val="00A037AF"/>
    <w:pPr>
      <w:spacing w:after="100" w:afterAutospacing="1"/>
    </w:pPr>
    <w:rPr>
      <w:b/>
      <w:sz w:val="24"/>
    </w:rPr>
  </w:style>
  <w:style w:type="paragraph" w:customStyle="1" w:styleId="CharCharCharChar">
    <w:name w:val="Char Char Char Char"/>
    <w:basedOn w:val="a8"/>
    <w:qFormat/>
    <w:rsid w:val="00A037AF"/>
    <w:pPr>
      <w:adjustRightInd w:val="0"/>
      <w:spacing w:line="360" w:lineRule="atLeast"/>
      <w:textAlignment w:val="baseline"/>
    </w:pPr>
    <w:rPr>
      <w:rFonts w:ascii="Calibri" w:hAnsi="Calibri"/>
      <w:sz w:val="24"/>
    </w:rPr>
  </w:style>
  <w:style w:type="paragraph" w:customStyle="1" w:styleId="afffff0">
    <w:name w:val="标书正文"/>
    <w:basedOn w:val="a8"/>
    <w:qFormat/>
    <w:rsid w:val="00A037AF"/>
    <w:pPr>
      <w:spacing w:line="360" w:lineRule="auto"/>
      <w:ind w:firstLine="482"/>
      <w:jc w:val="left"/>
    </w:pPr>
    <w:rPr>
      <w:rFonts w:ascii="华文中宋" w:hAnsi="华文中宋"/>
      <w:color w:val="000000"/>
      <w:sz w:val="24"/>
      <w:szCs w:val="24"/>
    </w:rPr>
  </w:style>
  <w:style w:type="paragraph" w:customStyle="1" w:styleId="afffff1">
    <w:name w:val="批注"/>
    <w:basedOn w:val="a8"/>
    <w:qFormat/>
    <w:rsid w:val="00A037AF"/>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3">
    <w:name w:val="小标题 2"/>
    <w:basedOn w:val="a8"/>
    <w:qFormat/>
    <w:rsid w:val="00A037AF"/>
    <w:pPr>
      <w:autoSpaceDE w:val="0"/>
      <w:autoSpaceDN w:val="0"/>
      <w:adjustRightInd w:val="0"/>
      <w:jc w:val="left"/>
    </w:pPr>
    <w:rPr>
      <w:rFonts w:ascii="华文仿宋" w:eastAsia="华文仿宋"/>
      <w:kern w:val="0"/>
      <w:sz w:val="28"/>
      <w:szCs w:val="28"/>
    </w:rPr>
  </w:style>
  <w:style w:type="paragraph" w:customStyle="1" w:styleId="38">
    <w:name w:val="样式 标题 3 + (符号) 宋体 非加粗"/>
    <w:basedOn w:val="31"/>
    <w:qFormat/>
    <w:rsid w:val="00A037AF"/>
    <w:pPr>
      <w:keepNext w:val="0"/>
      <w:keepLines w:val="0"/>
      <w:tabs>
        <w:tab w:val="left" w:pos="2149"/>
      </w:tabs>
      <w:wordWrap w:val="0"/>
      <w:autoSpaceDE/>
      <w:autoSpaceDN/>
      <w:adjustRightInd/>
      <w:spacing w:before="0" w:after="0" w:line="300" w:lineRule="auto"/>
      <w:ind w:left="2149" w:hanging="709"/>
      <w:jc w:val="both"/>
    </w:pPr>
    <w:rPr>
      <w:rFonts w:ascii="华文中宋"/>
      <w:kern w:val="2"/>
      <w:szCs w:val="32"/>
      <w:u w:val="none"/>
    </w:rPr>
  </w:style>
  <w:style w:type="paragraph" w:customStyle="1" w:styleId="afffff2">
    <w:name w:val="标准正文"/>
    <w:basedOn w:val="a8"/>
    <w:qFormat/>
    <w:rsid w:val="00A037AF"/>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0"/>
    <w:qFormat/>
    <w:rsid w:val="00A037AF"/>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A037AF"/>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A037AF"/>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8"/>
    <w:qFormat/>
    <w:rsid w:val="00A037AF"/>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3"/>
    <w:qFormat/>
    <w:rsid w:val="00A037AF"/>
    <w:pPr>
      <w:jc w:val="both"/>
    </w:pPr>
    <w:rPr>
      <w:rFonts w:cs="华文中宋"/>
    </w:rPr>
  </w:style>
  <w:style w:type="paragraph" w:customStyle="1" w:styleId="afffff3">
    <w:name w:val="横表"/>
    <w:basedOn w:val="a8"/>
    <w:qFormat/>
    <w:rsid w:val="00A037AF"/>
    <w:pPr>
      <w:adjustRightInd w:val="0"/>
      <w:snapToGrid w:val="0"/>
      <w:spacing w:line="360" w:lineRule="exact"/>
      <w:jc w:val="center"/>
    </w:pPr>
    <w:rPr>
      <w:rFonts w:ascii="华文中宋"/>
      <w:szCs w:val="21"/>
    </w:rPr>
  </w:style>
  <w:style w:type="paragraph" w:customStyle="1" w:styleId="afffff4">
    <w:name w:val="正标"/>
    <w:basedOn w:val="a8"/>
    <w:qFormat/>
    <w:rsid w:val="00A037AF"/>
    <w:pPr>
      <w:spacing w:line="360" w:lineRule="auto"/>
      <w:jc w:val="center"/>
    </w:pPr>
    <w:rPr>
      <w:rFonts w:ascii="华文行楷" w:eastAsia="华文行楷"/>
      <w:sz w:val="30"/>
      <w:szCs w:val="30"/>
    </w:rPr>
  </w:style>
  <w:style w:type="paragraph" w:customStyle="1" w:styleId="afffff5">
    <w:name w:val="编号"/>
    <w:basedOn w:val="a8"/>
    <w:qFormat/>
    <w:rsid w:val="00A037AF"/>
    <w:pPr>
      <w:tabs>
        <w:tab w:val="left" w:pos="480"/>
        <w:tab w:val="left" w:pos="7350"/>
      </w:tabs>
      <w:jc w:val="center"/>
    </w:pPr>
    <w:rPr>
      <w:color w:val="000000"/>
      <w:sz w:val="24"/>
      <w:szCs w:val="24"/>
    </w:rPr>
  </w:style>
  <w:style w:type="paragraph" w:customStyle="1" w:styleId="42">
    <w:name w:val="样式 4"/>
    <w:basedOn w:val="a8"/>
    <w:qFormat/>
    <w:rsid w:val="00A037AF"/>
    <w:pPr>
      <w:topLinePunct/>
      <w:ind w:left="1260" w:hanging="420"/>
    </w:pPr>
    <w:rPr>
      <w:rFonts w:ascii="MT-Extra" w:hAnsi="MT-Extra"/>
      <w:kern w:val="21"/>
      <w:szCs w:val="21"/>
    </w:rPr>
  </w:style>
  <w:style w:type="paragraph" w:customStyle="1" w:styleId="h">
    <w:name w:val="表标题h"/>
    <w:next w:val="a8"/>
    <w:qFormat/>
    <w:rsid w:val="00A037AF"/>
    <w:pPr>
      <w:snapToGrid w:val="0"/>
      <w:spacing w:line="360" w:lineRule="auto"/>
      <w:jc w:val="center"/>
    </w:pPr>
    <w:rPr>
      <w:rFonts w:ascii="MT-Extra" w:eastAsia="华文行楷" w:hAnsi="MT-Extra" w:cs="Times"/>
      <w:sz w:val="24"/>
      <w:szCs w:val="24"/>
    </w:rPr>
  </w:style>
  <w:style w:type="paragraph" w:customStyle="1" w:styleId="1f4">
    <w:name w:val="封面标题1"/>
    <w:basedOn w:val="af0"/>
    <w:qFormat/>
    <w:rsid w:val="00A037AF"/>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8"/>
    <w:qFormat/>
    <w:rsid w:val="00A037AF"/>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8"/>
    <w:qFormat/>
    <w:rsid w:val="00A037AF"/>
    <w:pPr>
      <w:adjustRightInd w:val="0"/>
      <w:spacing w:line="360" w:lineRule="atLeast"/>
      <w:textAlignment w:val="baseline"/>
    </w:pPr>
    <w:rPr>
      <w:rFonts w:ascii="Calibri" w:hAnsi="Calibri"/>
      <w:sz w:val="24"/>
    </w:rPr>
  </w:style>
  <w:style w:type="paragraph" w:customStyle="1" w:styleId="afffff6">
    <w:name w:val="第五行"/>
    <w:basedOn w:val="afffff7"/>
    <w:qFormat/>
    <w:rsid w:val="00A037AF"/>
    <w:pPr>
      <w:ind w:leftChars="800" w:left="800"/>
      <w:jc w:val="left"/>
    </w:pPr>
  </w:style>
  <w:style w:type="paragraph" w:customStyle="1" w:styleId="afffff7">
    <w:name w:val="第四行"/>
    <w:basedOn w:val="afffff8"/>
    <w:qFormat/>
    <w:rsid w:val="00A037AF"/>
    <w:pPr>
      <w:spacing w:beforeLines="0"/>
    </w:pPr>
    <w:rPr>
      <w:sz w:val="28"/>
      <w:szCs w:val="28"/>
    </w:rPr>
  </w:style>
  <w:style w:type="paragraph" w:customStyle="1" w:styleId="afffff8">
    <w:name w:val="第一行"/>
    <w:basedOn w:val="a8"/>
    <w:qFormat/>
    <w:rsid w:val="00A037AF"/>
    <w:pPr>
      <w:tabs>
        <w:tab w:val="left" w:pos="960"/>
      </w:tabs>
      <w:adjustRightInd w:val="0"/>
      <w:spacing w:beforeLines="100" w:line="360" w:lineRule="auto"/>
      <w:jc w:val="center"/>
      <w:textAlignment w:val="baseline"/>
    </w:pPr>
    <w:rPr>
      <w:b/>
      <w:bCs/>
      <w:spacing w:val="40"/>
      <w:sz w:val="32"/>
      <w:szCs w:val="32"/>
    </w:rPr>
  </w:style>
  <w:style w:type="paragraph" w:customStyle="1" w:styleId="afffff9">
    <w:name w:val="编号a"/>
    <w:basedOn w:val="afffffa"/>
    <w:qFormat/>
    <w:rsid w:val="00A037AF"/>
    <w:pPr>
      <w:ind w:left="900" w:hangingChars="200" w:hanging="200"/>
    </w:pPr>
  </w:style>
  <w:style w:type="paragraph" w:customStyle="1" w:styleId="afffffa">
    <w:name w:val="编号后文字"/>
    <w:basedOn w:val="a8"/>
    <w:qFormat/>
    <w:rsid w:val="00A037AF"/>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qFormat/>
    <w:rsid w:val="00A037AF"/>
    <w:pPr>
      <w:adjustRightInd w:val="0"/>
      <w:spacing w:line="360" w:lineRule="atLeast"/>
      <w:textAlignment w:val="baseline"/>
    </w:pPr>
    <w:rPr>
      <w:rFonts w:ascii="Calibri" w:hAnsi="Calibri"/>
      <w:sz w:val="24"/>
    </w:rPr>
  </w:style>
  <w:style w:type="paragraph" w:customStyle="1" w:styleId="afffffb">
    <w:name w:val="批注黑"/>
    <w:basedOn w:val="a8"/>
    <w:qFormat/>
    <w:rsid w:val="00A037AF"/>
    <w:pPr>
      <w:tabs>
        <w:tab w:val="left" w:pos="784"/>
        <w:tab w:val="left" w:pos="812"/>
        <w:tab w:val="left" w:pos="896"/>
      </w:tabs>
      <w:adjustRightInd w:val="0"/>
      <w:snapToGrid w:val="0"/>
      <w:spacing w:line="360" w:lineRule="auto"/>
      <w:ind w:firstLineChars="200" w:firstLine="200"/>
    </w:pPr>
    <w:rPr>
      <w:b/>
      <w:snapToGrid w:val="0"/>
      <w:kern w:val="0"/>
      <w:sz w:val="24"/>
    </w:rPr>
  </w:style>
  <w:style w:type="paragraph" w:customStyle="1" w:styleId="43">
    <w:name w:val="4"/>
    <w:basedOn w:val="a8"/>
    <w:next w:val="af"/>
    <w:qFormat/>
    <w:rsid w:val="00A037AF"/>
    <w:rPr>
      <w:rFonts w:ascii="华文中宋" w:hAnsi="Times"/>
      <w:szCs w:val="21"/>
    </w:rPr>
  </w:style>
  <w:style w:type="paragraph" w:customStyle="1" w:styleId="0">
    <w:name w:val="正文0缩进"/>
    <w:basedOn w:val="a8"/>
    <w:qFormat/>
    <w:rsid w:val="00A037AF"/>
    <w:pPr>
      <w:spacing w:beforeLines="50" w:line="360" w:lineRule="auto"/>
    </w:pPr>
    <w:rPr>
      <w:rFonts w:ascii="华文中宋"/>
      <w:szCs w:val="21"/>
    </w:rPr>
  </w:style>
  <w:style w:type="paragraph" w:customStyle="1" w:styleId="afffffc">
    <w:name w:val="样式 表格 + 两端对齐"/>
    <w:basedOn w:val="afffffd"/>
    <w:qFormat/>
    <w:rsid w:val="00A037AF"/>
    <w:pPr>
      <w:spacing w:line="400" w:lineRule="exact"/>
      <w:jc w:val="both"/>
    </w:pPr>
    <w:rPr>
      <w:rFonts w:ascii="华文中宋" w:cs="华文中宋"/>
      <w:color w:val="auto"/>
    </w:rPr>
  </w:style>
  <w:style w:type="paragraph" w:customStyle="1" w:styleId="afffffd">
    <w:name w:val="表格"/>
    <w:basedOn w:val="a8"/>
    <w:qFormat/>
    <w:rsid w:val="00A037AF"/>
    <w:pPr>
      <w:spacing w:line="300" w:lineRule="auto"/>
      <w:jc w:val="left"/>
    </w:pPr>
    <w:rPr>
      <w:color w:val="000000"/>
      <w:sz w:val="24"/>
      <w:szCs w:val="24"/>
    </w:rPr>
  </w:style>
  <w:style w:type="paragraph" w:customStyle="1" w:styleId="Normalab">
    <w:name w:val="Normalab"/>
    <w:basedOn w:val="a8"/>
    <w:qFormat/>
    <w:rsid w:val="00A037AF"/>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rPr>
  </w:style>
  <w:style w:type="paragraph" w:customStyle="1" w:styleId="L7">
    <w:name w:val="L7"/>
    <w:basedOn w:val="a8"/>
    <w:qFormat/>
    <w:rsid w:val="00A037AF"/>
    <w:pPr>
      <w:spacing w:line="360" w:lineRule="auto"/>
      <w:jc w:val="center"/>
    </w:pPr>
    <w:rPr>
      <w:rFonts w:ascii="华文中宋"/>
      <w:b/>
      <w:bCs/>
      <w:sz w:val="28"/>
      <w:szCs w:val="28"/>
    </w:rPr>
  </w:style>
  <w:style w:type="paragraph" w:customStyle="1" w:styleId="CharCharChar2Char">
    <w:name w:val="Char Char Char2 Char"/>
    <w:basedOn w:val="a8"/>
    <w:qFormat/>
    <w:rsid w:val="00A037AF"/>
    <w:pPr>
      <w:widowControl/>
      <w:jc w:val="left"/>
    </w:pPr>
    <w:rPr>
      <w:rFonts w:ascii="华文中宋" w:hAnsi="华文中宋" w:cs="华文中宋"/>
      <w:b/>
      <w:kern w:val="0"/>
      <w:sz w:val="24"/>
      <w:szCs w:val="24"/>
    </w:rPr>
  </w:style>
  <w:style w:type="paragraph" w:customStyle="1" w:styleId="NN">
    <w:name w:val="NN"/>
    <w:basedOn w:val="f17hichaf0dbchaf17cgridl"/>
    <w:qFormat/>
    <w:rsid w:val="00A037AF"/>
    <w:pPr>
      <w:spacing w:line="360" w:lineRule="atLeast"/>
      <w:ind w:left="1134"/>
      <w:jc w:val="both"/>
    </w:pPr>
    <w:rPr>
      <w:spacing w:val="5"/>
      <w:sz w:val="24"/>
      <w:szCs w:val="24"/>
      <w:lang w:val="en-US"/>
    </w:rPr>
  </w:style>
  <w:style w:type="paragraph" w:customStyle="1" w:styleId="n">
    <w:name w:val="n"/>
    <w:basedOn w:val="a8"/>
    <w:qFormat/>
    <w:rsid w:val="00A037AF"/>
    <w:pPr>
      <w:autoSpaceDE w:val="0"/>
      <w:autoSpaceDN w:val="0"/>
      <w:adjustRightInd w:val="0"/>
      <w:spacing w:line="400" w:lineRule="atLeast"/>
      <w:textAlignment w:val="baseline"/>
    </w:pPr>
    <w:rPr>
      <w:rFonts w:ascii="华文中宋"/>
      <w:kern w:val="0"/>
      <w:sz w:val="24"/>
    </w:rPr>
  </w:style>
  <w:style w:type="paragraph" w:customStyle="1" w:styleId="1f5">
    <w:name w:val="用户正文1"/>
    <w:qFormat/>
    <w:rsid w:val="00A037AF"/>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e">
    <w:name w:val="正文文字"/>
    <w:basedOn w:val="a8"/>
    <w:qFormat/>
    <w:rsid w:val="00A037AF"/>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6">
    <w:name w:val="1)"/>
    <w:basedOn w:val="affff9"/>
    <w:qFormat/>
    <w:rsid w:val="00A037AF"/>
    <w:pPr>
      <w:tabs>
        <w:tab w:val="left" w:pos="1440"/>
        <w:tab w:val="left" w:pos="1582"/>
      </w:tabs>
      <w:adjustRightInd w:val="0"/>
      <w:snapToGrid w:val="0"/>
      <w:spacing w:after="0" w:line="360" w:lineRule="auto"/>
      <w:ind w:leftChars="800" w:left="950" w:hangingChars="150" w:hanging="150"/>
    </w:pPr>
    <w:rPr>
      <w:rFonts w:ascii="华文中宋" w:hAnsi="华文中宋" w:cs="Cambria"/>
      <w:sz w:val="24"/>
    </w:rPr>
  </w:style>
  <w:style w:type="paragraph" w:customStyle="1" w:styleId="1Char9">
    <w:name w:val="正文1 Char"/>
    <w:basedOn w:val="a8"/>
    <w:qFormat/>
    <w:rsid w:val="00A037AF"/>
    <w:pPr>
      <w:spacing w:line="360" w:lineRule="auto"/>
      <w:ind w:leftChars="300" w:left="300"/>
    </w:pPr>
    <w:rPr>
      <w:rFonts w:ascii="华文中宋"/>
      <w:color w:val="000000"/>
      <w:sz w:val="24"/>
      <w:szCs w:val="24"/>
    </w:rPr>
  </w:style>
  <w:style w:type="paragraph" w:customStyle="1" w:styleId="1f7">
    <w:name w:val="纯文本1"/>
    <w:basedOn w:val="a8"/>
    <w:qFormat/>
    <w:rsid w:val="00A037AF"/>
    <w:pPr>
      <w:adjustRightInd w:val="0"/>
      <w:textAlignment w:val="baseline"/>
    </w:pPr>
    <w:rPr>
      <w:rFonts w:ascii="华文中宋" w:hAnsi="Times"/>
    </w:rPr>
  </w:style>
  <w:style w:type="paragraph" w:customStyle="1" w:styleId="L2">
    <w:name w:val="L2"/>
    <w:basedOn w:val="a8"/>
    <w:next w:val="a8"/>
    <w:qFormat/>
    <w:rsid w:val="00A037AF"/>
    <w:pPr>
      <w:spacing w:beforeLines="50" w:afterLines="50" w:line="360" w:lineRule="auto"/>
      <w:jc w:val="center"/>
    </w:pPr>
    <w:rPr>
      <w:rFonts w:ascii="华文行楷" w:eastAsia="华文行楷"/>
      <w:b/>
      <w:spacing w:val="100"/>
      <w:sz w:val="44"/>
      <w:szCs w:val="44"/>
    </w:rPr>
  </w:style>
  <w:style w:type="paragraph" w:customStyle="1" w:styleId="xl61">
    <w:name w:val="xl61"/>
    <w:basedOn w:val="a8"/>
    <w:qFormat/>
    <w:rsid w:val="00A037A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8">
    <w:name w:val="第1行"/>
    <w:basedOn w:val="a8"/>
    <w:qFormat/>
    <w:rsid w:val="00A037AF"/>
    <w:pPr>
      <w:spacing w:beforeLines="100"/>
      <w:jc w:val="center"/>
    </w:pPr>
    <w:rPr>
      <w:rFonts w:ascii="华文中宋" w:eastAsia="华文行楷"/>
      <w:b/>
      <w:sz w:val="36"/>
      <w:szCs w:val="24"/>
    </w:rPr>
  </w:style>
  <w:style w:type="paragraph" w:customStyle="1" w:styleId="100">
    <w:name w:val="样式10"/>
    <w:basedOn w:val="54"/>
    <w:qFormat/>
    <w:rsid w:val="00A037AF"/>
  </w:style>
  <w:style w:type="paragraph" w:customStyle="1" w:styleId="54">
    <w:name w:val="样式5"/>
    <w:basedOn w:val="a8"/>
    <w:link w:val="5Char3"/>
    <w:qFormat/>
    <w:rsid w:val="00A037AF"/>
    <w:pPr>
      <w:spacing w:beforeLines="30" w:afterLines="30"/>
    </w:pPr>
    <w:rPr>
      <w:rFonts w:ascii="华文行楷" w:eastAsia="华文行楷" w:hAnsi="华文中宋"/>
      <w:sz w:val="24"/>
      <w:szCs w:val="24"/>
    </w:rPr>
  </w:style>
  <w:style w:type="paragraph" w:customStyle="1" w:styleId="affffff">
    <w:name w:val="表名"/>
    <w:basedOn w:val="a8"/>
    <w:qFormat/>
    <w:rsid w:val="00A037AF"/>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8"/>
    <w:qFormat/>
    <w:rsid w:val="00A037AF"/>
    <w:pPr>
      <w:spacing w:line="540" w:lineRule="exact"/>
      <w:jc w:val="center"/>
    </w:pPr>
    <w:rPr>
      <w:rFonts w:cs="华文中宋"/>
      <w:b/>
      <w:bCs/>
    </w:rPr>
  </w:style>
  <w:style w:type="paragraph" w:customStyle="1" w:styleId="3-2305">
    <w:name w:val="样式 标题 3 + 左侧:  -2.3 厘米 段前: 0.5 行"/>
    <w:basedOn w:val="31"/>
    <w:qFormat/>
    <w:rsid w:val="00A037AF"/>
    <w:pPr>
      <w:keepNext w:val="0"/>
      <w:keepLines w:val="0"/>
      <w:tabs>
        <w:tab w:val="left" w:pos="1200"/>
        <w:tab w:val="left" w:pos="1260"/>
      </w:tabs>
      <w:topLinePunct/>
      <w:autoSpaceDE/>
      <w:autoSpaceDN/>
      <w:adjustRightInd/>
      <w:snapToGrid w:val="0"/>
      <w:spacing w:before="0" w:after="0" w:line="360" w:lineRule="auto"/>
      <w:ind w:left="1260" w:hanging="420"/>
    </w:pPr>
    <w:rPr>
      <w:rFonts w:ascii="EU-F1" w:eastAsia="华文行楷" w:hAnsi="华文中宋" w:cs="华文中宋"/>
      <w:b w:val="0"/>
      <w:kern w:val="2"/>
      <w:sz w:val="28"/>
      <w:u w:val="none"/>
    </w:rPr>
  </w:style>
  <w:style w:type="paragraph" w:customStyle="1" w:styleId="affffff0">
    <w:name w:val="附件"/>
    <w:basedOn w:val="a8"/>
    <w:qFormat/>
    <w:rsid w:val="00A037AF"/>
    <w:pPr>
      <w:tabs>
        <w:tab w:val="left" w:pos="420"/>
      </w:tabs>
      <w:spacing w:line="360" w:lineRule="auto"/>
      <w:ind w:left="567" w:hanging="567"/>
    </w:pPr>
    <w:rPr>
      <w:rFonts w:ascii="华文中宋"/>
      <w:b/>
      <w:sz w:val="28"/>
      <w:szCs w:val="24"/>
    </w:rPr>
  </w:style>
  <w:style w:type="paragraph" w:customStyle="1" w:styleId="affffff1">
    <w:name w:val="文"/>
    <w:basedOn w:val="af"/>
    <w:qFormat/>
    <w:rsid w:val="00A037AF"/>
    <w:pPr>
      <w:tabs>
        <w:tab w:val="left" w:pos="1021"/>
      </w:tabs>
      <w:adjustRightInd w:val="0"/>
      <w:spacing w:before="20" w:after="40" w:line="300" w:lineRule="auto"/>
      <w:ind w:left="1021"/>
      <w:textAlignment w:val="baseline"/>
    </w:pPr>
    <w:rPr>
      <w:rFonts w:ascii="Cambria" w:eastAsia="宋体" w:hAnsi="Cambria" w:cs="Times New Roman"/>
      <w:kern w:val="0"/>
      <w:sz w:val="24"/>
      <w:szCs w:val="20"/>
    </w:rPr>
  </w:style>
  <w:style w:type="paragraph" w:customStyle="1" w:styleId="1252">
    <w:name w:val="样式 宋体 小四 行距: 多倍行距 1.25 字行 首行缩进:  2 字符"/>
    <w:basedOn w:val="a8"/>
    <w:qFormat/>
    <w:rsid w:val="00A037AF"/>
    <w:pPr>
      <w:spacing w:line="300" w:lineRule="auto"/>
      <w:ind w:firstLineChars="200" w:firstLine="200"/>
    </w:pPr>
    <w:rPr>
      <w:rFonts w:ascii="华文中宋" w:hAnsi="华文中宋" w:cs="华文中宋"/>
      <w:sz w:val="24"/>
    </w:rPr>
  </w:style>
  <w:style w:type="paragraph" w:customStyle="1" w:styleId="affffff2">
    <w:name w:val="悬挂"/>
    <w:basedOn w:val="a8"/>
    <w:qFormat/>
    <w:rsid w:val="00A037AF"/>
    <w:pPr>
      <w:spacing w:line="360" w:lineRule="auto"/>
      <w:ind w:leftChars="500" w:left="500"/>
    </w:pPr>
    <w:rPr>
      <w:rFonts w:ascii="华文中宋"/>
      <w:sz w:val="24"/>
      <w:szCs w:val="24"/>
    </w:rPr>
  </w:style>
  <w:style w:type="paragraph" w:customStyle="1" w:styleId="CharChar1Char">
    <w:name w:val="Char Char1 Char"/>
    <w:basedOn w:val="a8"/>
    <w:qFormat/>
    <w:rsid w:val="00A037AF"/>
    <w:pPr>
      <w:adjustRightInd w:val="0"/>
      <w:spacing w:line="360" w:lineRule="atLeast"/>
    </w:pPr>
    <w:rPr>
      <w:rFonts w:ascii="Calibri" w:hAnsi="Calibri"/>
      <w:sz w:val="24"/>
    </w:rPr>
  </w:style>
  <w:style w:type="paragraph" w:customStyle="1" w:styleId="affffff3">
    <w:name w:val="编号a后文字"/>
    <w:basedOn w:val="afffff9"/>
    <w:qFormat/>
    <w:rsid w:val="00A037AF"/>
    <w:pPr>
      <w:ind w:leftChars="900" w:firstLineChars="0" w:firstLine="0"/>
    </w:pPr>
  </w:style>
  <w:style w:type="paragraph" w:customStyle="1" w:styleId="affffff4">
    <w:name w:val="列表题头"/>
    <w:basedOn w:val="31"/>
    <w:qFormat/>
    <w:rsid w:val="00A037AF"/>
    <w:pPr>
      <w:tabs>
        <w:tab w:val="left" w:pos="705"/>
        <w:tab w:val="left" w:pos="780"/>
        <w:tab w:val="left" w:pos="1200"/>
        <w:tab w:val="left" w:pos="2640"/>
        <w:tab w:val="left" w:pos="3360"/>
      </w:tabs>
      <w:autoSpaceDE/>
      <w:autoSpaceDN/>
      <w:snapToGrid w:val="0"/>
      <w:spacing w:before="120" w:after="0" w:line="360" w:lineRule="auto"/>
      <w:jc w:val="center"/>
      <w:outlineLvl w:val="9"/>
    </w:pPr>
    <w:rPr>
      <w:rFonts w:ascii="华文中宋" w:hAnsi="华文中宋" w:cs="Cambria"/>
      <w:color w:val="000000"/>
      <w:szCs w:val="21"/>
      <w:u w:val="none"/>
    </w:rPr>
  </w:style>
  <w:style w:type="paragraph" w:customStyle="1" w:styleId="2-1">
    <w:name w:val="2-1"/>
    <w:basedOn w:val="a8"/>
    <w:qFormat/>
    <w:rsid w:val="00A037AF"/>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8"/>
    <w:qFormat/>
    <w:rsid w:val="00A037AF"/>
    <w:pPr>
      <w:spacing w:line="360" w:lineRule="auto"/>
      <w:ind w:firstLineChars="200" w:firstLine="560"/>
    </w:pPr>
    <w:rPr>
      <w:rFonts w:cs="华文中宋"/>
      <w:sz w:val="24"/>
    </w:rPr>
  </w:style>
  <w:style w:type="paragraph" w:customStyle="1" w:styleId="affffff5">
    <w:name w:val="表标题"/>
    <w:basedOn w:val="a8"/>
    <w:qFormat/>
    <w:rsid w:val="00A037AF"/>
    <w:pPr>
      <w:adjustRightInd w:val="0"/>
      <w:snapToGrid w:val="0"/>
      <w:spacing w:line="400" w:lineRule="exact"/>
      <w:ind w:firstLineChars="200" w:firstLine="420"/>
    </w:pPr>
    <w:rPr>
      <w:rFonts w:ascii="华文中宋" w:hAnsi="华文中宋"/>
      <w:snapToGrid w:val="0"/>
      <w:kern w:val="0"/>
      <w:sz w:val="24"/>
      <w:szCs w:val="24"/>
    </w:rPr>
  </w:style>
  <w:style w:type="paragraph" w:customStyle="1" w:styleId="affffff6">
    <w:name w:val="划线页脚"/>
    <w:basedOn w:val="ae"/>
    <w:qFormat/>
    <w:rsid w:val="00A037AF"/>
    <w:pPr>
      <w:pBdr>
        <w:top w:val="single" w:sz="4" w:space="1" w:color="auto"/>
      </w:pBdr>
      <w:tabs>
        <w:tab w:val="clear" w:pos="4153"/>
        <w:tab w:val="clear" w:pos="8306"/>
      </w:tabs>
      <w:snapToGrid/>
    </w:pPr>
    <w:rPr>
      <w:rFonts w:ascii="华文中宋"/>
    </w:rPr>
  </w:style>
  <w:style w:type="paragraph" w:customStyle="1" w:styleId="2f4">
    <w:name w:val="正文首缩2"/>
    <w:basedOn w:val="a8"/>
    <w:qFormat/>
    <w:rsid w:val="00A037AF"/>
    <w:pPr>
      <w:spacing w:line="360" w:lineRule="auto"/>
      <w:ind w:firstLineChars="200" w:firstLine="200"/>
    </w:pPr>
    <w:rPr>
      <w:rFonts w:ascii="华文中宋"/>
      <w:sz w:val="24"/>
      <w:szCs w:val="21"/>
    </w:rPr>
  </w:style>
  <w:style w:type="paragraph" w:customStyle="1" w:styleId="Affffff7">
    <w:name w:val="编号A"/>
    <w:basedOn w:val="a8"/>
    <w:qFormat/>
    <w:rsid w:val="00A037AF"/>
    <w:pPr>
      <w:tabs>
        <w:tab w:val="left" w:pos="6120"/>
      </w:tabs>
      <w:spacing w:line="360" w:lineRule="auto"/>
      <w:ind w:firstLineChars="250" w:firstLine="600"/>
    </w:pPr>
    <w:rPr>
      <w:sz w:val="24"/>
      <w:szCs w:val="24"/>
    </w:rPr>
  </w:style>
  <w:style w:type="paragraph" w:customStyle="1" w:styleId="1f9">
    <w:name w:val="正文编号1"/>
    <w:basedOn w:val="affffff8"/>
    <w:qFormat/>
    <w:rsid w:val="00A037AF"/>
    <w:pPr>
      <w:tabs>
        <w:tab w:val="left" w:pos="1200"/>
      </w:tabs>
      <w:adjustRightInd/>
      <w:snapToGrid/>
      <w:ind w:left="200" w:hangingChars="200" w:hanging="200"/>
    </w:pPr>
  </w:style>
  <w:style w:type="paragraph" w:customStyle="1" w:styleId="affffff8">
    <w:name w:val="正文编号"/>
    <w:basedOn w:val="a8"/>
    <w:next w:val="a8"/>
    <w:qFormat/>
    <w:rsid w:val="00A037AF"/>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f"/>
    <w:qFormat/>
    <w:rsid w:val="00A037AF"/>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8"/>
    <w:qFormat/>
    <w:rsid w:val="00A037AF"/>
    <w:pPr>
      <w:widowControl/>
      <w:spacing w:before="100" w:beforeAutospacing="1" w:after="100" w:afterAutospacing="1"/>
      <w:jc w:val="left"/>
    </w:pPr>
    <w:rPr>
      <w:rFonts w:ascii="华文中宋" w:hAnsi="华文中宋" w:cs="华文中宋"/>
      <w:kern w:val="0"/>
      <w:sz w:val="24"/>
      <w:szCs w:val="24"/>
    </w:rPr>
  </w:style>
  <w:style w:type="paragraph" w:customStyle="1" w:styleId="affffff9">
    <w:name w:val="首行 小四"/>
    <w:basedOn w:val="a8"/>
    <w:qFormat/>
    <w:rsid w:val="00A037AF"/>
    <w:pPr>
      <w:spacing w:line="360" w:lineRule="auto"/>
      <w:ind w:firstLineChars="200" w:firstLine="200"/>
    </w:pPr>
    <w:rPr>
      <w:rFonts w:cs="华文中宋"/>
      <w:sz w:val="24"/>
    </w:rPr>
  </w:style>
  <w:style w:type="paragraph" w:customStyle="1" w:styleId="400">
    <w:name w:val="正文4编0"/>
    <w:basedOn w:val="a8"/>
    <w:qFormat/>
    <w:rsid w:val="00A037AF"/>
    <w:pPr>
      <w:tabs>
        <w:tab w:val="left" w:pos="567"/>
      </w:tabs>
      <w:spacing w:line="560" w:lineRule="exact"/>
    </w:pPr>
    <w:rPr>
      <w:sz w:val="28"/>
    </w:rPr>
  </w:style>
  <w:style w:type="paragraph" w:customStyle="1" w:styleId="44">
    <w:name w:val="正文4"/>
    <w:basedOn w:val="a8"/>
    <w:qFormat/>
    <w:rsid w:val="00A037AF"/>
    <w:pPr>
      <w:spacing w:line="360" w:lineRule="auto"/>
      <w:ind w:leftChars="400" w:left="400"/>
    </w:pPr>
    <w:rPr>
      <w:rFonts w:ascii="华文中宋"/>
      <w:sz w:val="24"/>
      <w:szCs w:val="24"/>
    </w:rPr>
  </w:style>
  <w:style w:type="paragraph" w:customStyle="1" w:styleId="2f5">
    <w:name w:val="样式 正文（首行缩进两字） + 首行缩进:  2 字符"/>
    <w:basedOn w:val="a9"/>
    <w:qFormat/>
    <w:rsid w:val="00A037AF"/>
    <w:pPr>
      <w:tabs>
        <w:tab w:val="left" w:pos="10546"/>
      </w:tabs>
      <w:autoSpaceDE/>
      <w:autoSpaceDN/>
      <w:spacing w:line="360" w:lineRule="auto"/>
      <w:ind w:firstLine="0"/>
      <w:jc w:val="both"/>
    </w:pPr>
    <w:rPr>
      <w:rFonts w:ascii="Times New Roman" w:hAnsi="Times New Roman"/>
    </w:rPr>
  </w:style>
  <w:style w:type="paragraph" w:customStyle="1" w:styleId="0502">
    <w:name w:val="样式 样式 样式 正文编号 + 左侧:  0 厘米 悬挂缩进: 5 字符 + 左侧:  0 厘米 悬挂缩进: 2 字符 + 左侧..."/>
    <w:basedOn w:val="05020"/>
    <w:qFormat/>
    <w:rsid w:val="00A037AF"/>
    <w:pPr>
      <w:ind w:leftChars="200" w:left="400"/>
    </w:pPr>
  </w:style>
  <w:style w:type="paragraph" w:customStyle="1" w:styleId="05020">
    <w:name w:val="样式 样式 正文编号 + 左侧:  0 厘米 悬挂缩进: 5 字符 + 左侧:  0 厘米 悬挂缩进: 2 字符"/>
    <w:basedOn w:val="050"/>
    <w:qFormat/>
    <w:rsid w:val="00A037AF"/>
    <w:pPr>
      <w:ind w:leftChars="100" w:left="300"/>
    </w:pPr>
  </w:style>
  <w:style w:type="paragraph" w:customStyle="1" w:styleId="050">
    <w:name w:val="样式 正文编号 + 左侧:  0 厘米 悬挂缩进: 5 字符"/>
    <w:basedOn w:val="affffff8"/>
    <w:qFormat/>
    <w:rsid w:val="00A037AF"/>
    <w:pPr>
      <w:tabs>
        <w:tab w:val="clear" w:pos="0"/>
        <w:tab w:val="left" w:pos="1200"/>
      </w:tabs>
      <w:adjustRightInd/>
      <w:snapToGrid/>
      <w:ind w:left="200" w:hangingChars="200" w:hanging="200"/>
    </w:pPr>
    <w:rPr>
      <w:rFonts w:cs="华文中宋"/>
      <w:szCs w:val="20"/>
    </w:rPr>
  </w:style>
  <w:style w:type="paragraph" w:customStyle="1" w:styleId="92">
    <w:name w:val="第9行"/>
    <w:basedOn w:val="72"/>
    <w:qFormat/>
    <w:rsid w:val="00A037AF"/>
  </w:style>
  <w:style w:type="paragraph" w:customStyle="1" w:styleId="72">
    <w:name w:val="第7行"/>
    <w:basedOn w:val="a8"/>
    <w:qFormat/>
    <w:rsid w:val="00A037AF"/>
    <w:pPr>
      <w:spacing w:line="360" w:lineRule="auto"/>
      <w:jc w:val="center"/>
    </w:pPr>
    <w:rPr>
      <w:rFonts w:ascii="华文中宋" w:eastAsia="华文行楷"/>
      <w:sz w:val="28"/>
      <w:szCs w:val="24"/>
    </w:rPr>
  </w:style>
  <w:style w:type="paragraph" w:customStyle="1" w:styleId="affffffa">
    <w:name w:val="注悬"/>
    <w:basedOn w:val="affffffb"/>
    <w:qFormat/>
    <w:rsid w:val="00A037AF"/>
    <w:pPr>
      <w:ind w:left="700" w:hangingChars="200" w:hanging="200"/>
    </w:pPr>
  </w:style>
  <w:style w:type="paragraph" w:customStyle="1" w:styleId="affffffb">
    <w:name w:val="注"/>
    <w:basedOn w:val="a8"/>
    <w:qFormat/>
    <w:rsid w:val="00A037AF"/>
    <w:pPr>
      <w:tabs>
        <w:tab w:val="left" w:pos="7560"/>
      </w:tabs>
      <w:spacing w:afterLines="50" w:line="480" w:lineRule="exact"/>
      <w:ind w:leftChars="525" w:left="500"/>
    </w:pPr>
    <w:rPr>
      <w:bCs/>
      <w:color w:val="008000"/>
      <w:szCs w:val="21"/>
    </w:rPr>
  </w:style>
  <w:style w:type="paragraph" w:customStyle="1" w:styleId="2f6">
    <w:name w:val="+标题2"/>
    <w:basedOn w:val="20"/>
    <w:qFormat/>
    <w:rsid w:val="00A037AF"/>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6">
    <w:name w:val="Char Char"/>
    <w:basedOn w:val="a8"/>
    <w:qFormat/>
    <w:rsid w:val="00A037AF"/>
    <w:pPr>
      <w:adjustRightInd w:val="0"/>
      <w:spacing w:line="360" w:lineRule="atLeast"/>
      <w:textAlignment w:val="baseline"/>
    </w:pPr>
    <w:rPr>
      <w:rFonts w:ascii="Calibri" w:hAnsi="Calibri"/>
      <w:sz w:val="24"/>
    </w:rPr>
  </w:style>
  <w:style w:type="paragraph" w:customStyle="1" w:styleId="1fa">
    <w:name w:val="1."/>
    <w:basedOn w:val="a8"/>
    <w:qFormat/>
    <w:rsid w:val="00A037AF"/>
    <w:pPr>
      <w:tabs>
        <w:tab w:val="left" w:pos="0"/>
        <w:tab w:val="left" w:pos="426"/>
      </w:tabs>
      <w:adjustRightInd w:val="0"/>
      <w:spacing w:before="60" w:after="60" w:line="360" w:lineRule="atLeast"/>
      <w:ind w:left="426" w:hanging="426"/>
      <w:textAlignment w:val="baseline"/>
    </w:pPr>
    <w:rPr>
      <w:rFonts w:ascii="Cambria" w:hAnsi="Cambria" w:cs="Cambria"/>
      <w:kern w:val="0"/>
      <w:szCs w:val="21"/>
    </w:rPr>
  </w:style>
  <w:style w:type="paragraph" w:customStyle="1" w:styleId="410">
    <w:name w:val="样式 标题 4 +1"/>
    <w:basedOn w:val="4"/>
    <w:qFormat/>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华文中宋"/>
      <w:b w:val="0"/>
      <w:sz w:val="24"/>
      <w:szCs w:val="24"/>
    </w:rPr>
  </w:style>
  <w:style w:type="paragraph" w:customStyle="1" w:styleId="1110">
    <w:name w:val="正文111"/>
    <w:basedOn w:val="a8"/>
    <w:qFormat/>
    <w:rsid w:val="00A037AF"/>
    <w:pPr>
      <w:spacing w:line="360" w:lineRule="auto"/>
      <w:ind w:leftChars="500" w:left="1200" w:firstLineChars="200" w:firstLine="480"/>
    </w:pPr>
    <w:rPr>
      <w:rFonts w:ascii="华文中宋" w:hAnsi="华文中宋" w:cs="华文中宋"/>
      <w:color w:val="000000"/>
      <w:spacing w:val="14"/>
      <w:sz w:val="24"/>
    </w:rPr>
  </w:style>
  <w:style w:type="paragraph" w:customStyle="1" w:styleId="lk2">
    <w:name w:val="lk2"/>
    <w:basedOn w:val="a8"/>
    <w:qFormat/>
    <w:rsid w:val="00A037AF"/>
    <w:pPr>
      <w:spacing w:line="720" w:lineRule="auto"/>
      <w:jc w:val="center"/>
    </w:pPr>
    <w:rPr>
      <w:rFonts w:ascii="华文中宋"/>
      <w:b/>
      <w:color w:val="000000"/>
      <w:sz w:val="30"/>
      <w:szCs w:val="36"/>
    </w:rPr>
  </w:style>
  <w:style w:type="paragraph" w:customStyle="1" w:styleId="affffffc">
    <w:name w:val="表格标题"/>
    <w:basedOn w:val="a8"/>
    <w:qFormat/>
    <w:rsid w:val="00A037AF"/>
    <w:pPr>
      <w:adjustRightInd w:val="0"/>
      <w:snapToGrid w:val="0"/>
      <w:spacing w:beforeLines="50" w:line="440" w:lineRule="atLeast"/>
      <w:jc w:val="center"/>
    </w:pPr>
    <w:rPr>
      <w:rFonts w:ascii="Cambria" w:hAnsi="Cambria"/>
      <w:b/>
      <w:color w:val="FF00FF"/>
      <w:sz w:val="24"/>
      <w:szCs w:val="24"/>
    </w:rPr>
  </w:style>
  <w:style w:type="paragraph" w:customStyle="1" w:styleId="30505">
    <w:name w:val="样式 样式 标题 3 + 段前: 0.5 行 + 段前: 0.5 行"/>
    <w:basedOn w:val="a8"/>
    <w:qFormat/>
    <w:rsid w:val="00A037AF"/>
    <w:pPr>
      <w:tabs>
        <w:tab w:val="left" w:pos="1200"/>
        <w:tab w:val="left" w:pos="1600"/>
      </w:tabs>
      <w:spacing w:beforeLines="50" w:line="360" w:lineRule="auto"/>
      <w:ind w:left="880" w:hanging="880"/>
      <w:outlineLvl w:val="2"/>
    </w:pPr>
    <w:rPr>
      <w:rFonts w:ascii="华文中宋" w:hAnsi="华文中宋" w:cs="华文中宋"/>
      <w:b/>
      <w:sz w:val="24"/>
    </w:rPr>
  </w:style>
  <w:style w:type="paragraph" w:customStyle="1" w:styleId="CharCharCharCharCharCharCharCharCharCharCharCharCharCharCharCharCharChar0">
    <w:name w:val="Char Char Char Char Char Char Char Char Char Char Char Char Char Char Char Char Char Char"/>
    <w:basedOn w:val="a8"/>
    <w:qFormat/>
    <w:rsid w:val="00A037AF"/>
    <w:rPr>
      <w:szCs w:val="24"/>
    </w:rPr>
  </w:style>
  <w:style w:type="paragraph" w:customStyle="1" w:styleId="tblack12b">
    <w:name w:val="t_black_12_b"/>
    <w:basedOn w:val="a8"/>
    <w:qFormat/>
    <w:rsid w:val="00A037AF"/>
    <w:pPr>
      <w:widowControl/>
      <w:jc w:val="left"/>
    </w:pPr>
    <w:rPr>
      <w:rFonts w:ascii="华文中宋" w:hAnsi="华文中宋" w:cs="华文中宋"/>
      <w:b/>
      <w:bCs/>
      <w:color w:val="212121"/>
      <w:kern w:val="0"/>
      <w:sz w:val="9"/>
      <w:szCs w:val="9"/>
    </w:rPr>
  </w:style>
  <w:style w:type="paragraph" w:customStyle="1" w:styleId="56">
    <w:name w:val="5"/>
    <w:basedOn w:val="a8"/>
    <w:qFormat/>
    <w:rsid w:val="00A037AF"/>
    <w:pPr>
      <w:tabs>
        <w:tab w:val="left" w:pos="1145"/>
      </w:tabs>
      <w:spacing w:line="300" w:lineRule="auto"/>
      <w:ind w:left="1145" w:hanging="720"/>
    </w:pPr>
    <w:rPr>
      <w:sz w:val="24"/>
    </w:rPr>
  </w:style>
  <w:style w:type="paragraph" w:customStyle="1" w:styleId="affffffd">
    <w:name w:val="表内文字"/>
    <w:basedOn w:val="afffffd"/>
    <w:qFormat/>
    <w:rsid w:val="00A037AF"/>
    <w:pPr>
      <w:tabs>
        <w:tab w:val="left" w:pos="7560"/>
      </w:tabs>
      <w:spacing w:line="400" w:lineRule="exact"/>
      <w:jc w:val="both"/>
    </w:pPr>
    <w:rPr>
      <w:bCs/>
      <w:snapToGrid w:val="0"/>
      <w:color w:val="008000"/>
      <w:kern w:val="0"/>
      <w:sz w:val="21"/>
    </w:rPr>
  </w:style>
  <w:style w:type="paragraph" w:customStyle="1" w:styleId="226">
    <w:name w:val="样式 居中 行距: 固定值 22 磅6"/>
    <w:basedOn w:val="a8"/>
    <w:qFormat/>
    <w:rsid w:val="00A037AF"/>
    <w:pPr>
      <w:spacing w:line="440" w:lineRule="exact"/>
      <w:jc w:val="center"/>
    </w:pPr>
    <w:rPr>
      <w:rFonts w:cs="华文中宋"/>
    </w:rPr>
  </w:style>
  <w:style w:type="paragraph" w:customStyle="1" w:styleId="2f7">
    <w:name w:val="正文2编号"/>
    <w:basedOn w:val="a8"/>
    <w:qFormat/>
    <w:rsid w:val="00A037AF"/>
    <w:pPr>
      <w:spacing w:line="360" w:lineRule="auto"/>
      <w:ind w:leftChars="200" w:left="400" w:hangingChars="200" w:hanging="200"/>
    </w:pPr>
    <w:rPr>
      <w:rFonts w:ascii="华文中宋"/>
      <w:sz w:val="24"/>
      <w:szCs w:val="24"/>
    </w:rPr>
  </w:style>
  <w:style w:type="paragraph" w:customStyle="1" w:styleId="affffffe">
    <w:name w:val="图名"/>
    <w:basedOn w:val="a8"/>
    <w:qFormat/>
    <w:rsid w:val="00A037AF"/>
    <w:pPr>
      <w:spacing w:line="360" w:lineRule="auto"/>
      <w:jc w:val="center"/>
    </w:pPr>
    <w:rPr>
      <w:rFonts w:ascii="华文中宋"/>
      <w:szCs w:val="21"/>
    </w:rPr>
  </w:style>
  <w:style w:type="paragraph" w:customStyle="1" w:styleId="5CharCharCharChar">
    <w:name w:val="样式 标题 5 + (符号) 宋体 Char Char Char Char"/>
    <w:basedOn w:val="5"/>
    <w:qFormat/>
    <w:rsid w:val="00A037AF"/>
    <w:pPr>
      <w:keepNext w:val="0"/>
      <w:keepLines w:val="0"/>
      <w:adjustRightInd/>
      <w:spacing w:before="0" w:after="0" w:line="300" w:lineRule="auto"/>
      <w:ind w:left="3600" w:hanging="360"/>
      <w:textAlignment w:val="auto"/>
    </w:pPr>
    <w:rPr>
      <w:rFonts w:ascii="华文中宋"/>
      <w:b w:val="0"/>
      <w:kern w:val="2"/>
      <w:sz w:val="24"/>
      <w:szCs w:val="28"/>
    </w:rPr>
  </w:style>
  <w:style w:type="paragraph" w:customStyle="1" w:styleId="afffffff">
    <w:name w:val="内容"/>
    <w:basedOn w:val="a8"/>
    <w:qFormat/>
    <w:rsid w:val="00A037AF"/>
    <w:pPr>
      <w:adjustRightInd w:val="0"/>
      <w:spacing w:line="480" w:lineRule="exact"/>
      <w:ind w:firstLineChars="200" w:firstLine="200"/>
      <w:textAlignment w:val="baseline"/>
    </w:pPr>
    <w:rPr>
      <w:szCs w:val="24"/>
    </w:rPr>
  </w:style>
  <w:style w:type="paragraph" w:customStyle="1" w:styleId="afffffff0">
    <w:name w:val="信封名称"/>
    <w:basedOn w:val="afffffff1"/>
    <w:qFormat/>
    <w:rsid w:val="00A037AF"/>
    <w:pPr>
      <w:spacing w:before="120" w:after="120" w:line="400" w:lineRule="exact"/>
      <w:ind w:leftChars="0" w:left="0" w:firstLine="0"/>
      <w:jc w:val="center"/>
    </w:pPr>
    <w:rPr>
      <w:rFonts w:eastAsia="华文中宋"/>
      <w:bCs/>
      <w:sz w:val="32"/>
      <w:szCs w:val="32"/>
    </w:rPr>
  </w:style>
  <w:style w:type="paragraph" w:customStyle="1" w:styleId="afffffff1">
    <w:name w:val="信封提头"/>
    <w:basedOn w:val="a8"/>
    <w:qFormat/>
    <w:rsid w:val="00A037AF"/>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8"/>
    <w:qFormat/>
    <w:rsid w:val="00A037AF"/>
    <w:pPr>
      <w:spacing w:line="360" w:lineRule="auto"/>
      <w:ind w:leftChars="500" w:left="1200"/>
    </w:pPr>
    <w:rPr>
      <w:rFonts w:ascii="华文中宋"/>
      <w:kern w:val="0"/>
      <w:sz w:val="24"/>
      <w:szCs w:val="24"/>
    </w:rPr>
  </w:style>
  <w:style w:type="paragraph" w:customStyle="1" w:styleId="afffffff2">
    <w:name w:val="目录表格"/>
    <w:basedOn w:val="af0"/>
    <w:qFormat/>
    <w:rsid w:val="00A037AF"/>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snapToGrid w:val="0"/>
      <w:color w:val="000000"/>
      <w:kern w:val="0"/>
      <w:szCs w:val="44"/>
    </w:rPr>
  </w:style>
  <w:style w:type="paragraph" w:customStyle="1" w:styleId="B">
    <w:name w:val="正文B"/>
    <w:basedOn w:val="a8"/>
    <w:qFormat/>
    <w:rsid w:val="00A037AF"/>
    <w:pPr>
      <w:adjustRightInd w:val="0"/>
      <w:snapToGrid w:val="0"/>
      <w:spacing w:line="0" w:lineRule="atLeast"/>
      <w:jc w:val="center"/>
    </w:pPr>
    <w:rPr>
      <w:rFonts w:ascii="华文新魏" w:eastAsia="华文新魏"/>
      <w:kern w:val="0"/>
    </w:rPr>
  </w:style>
  <w:style w:type="paragraph" w:customStyle="1" w:styleId="45">
    <w:name w:val="+标题4"/>
    <w:basedOn w:val="4"/>
    <w:qFormat/>
    <w:rsid w:val="00A037AF"/>
    <w:pPr>
      <w:keepNext w:val="0"/>
      <w:keepLines w:val="0"/>
      <w:tabs>
        <w:tab w:val="left" w:pos="900"/>
      </w:tabs>
      <w:wordWrap w:val="0"/>
      <w:adjustRightInd/>
      <w:spacing w:before="120" w:after="120" w:line="360" w:lineRule="auto"/>
      <w:ind w:left="2160" w:hanging="420"/>
      <w:textAlignment w:val="auto"/>
    </w:pPr>
    <w:rPr>
      <w:rFonts w:ascii="EU-F1" w:eastAsia="华文中宋" w:hAnsi="EU-F1"/>
      <w:b w:val="0"/>
      <w:bCs/>
      <w:color w:val="000000"/>
      <w:kern w:val="2"/>
      <w:sz w:val="24"/>
      <w:szCs w:val="28"/>
    </w:rPr>
  </w:style>
  <w:style w:type="paragraph" w:customStyle="1" w:styleId="405105051">
    <w:name w:val="样式 样式 样式 标题 4 + 段前: 0.5 行1 + 段前: 0.5 行 + 段前: 0.5 行1"/>
    <w:basedOn w:val="a8"/>
    <w:qFormat/>
    <w:rsid w:val="00A037AF"/>
    <w:pPr>
      <w:tabs>
        <w:tab w:val="left" w:pos="0"/>
      </w:tabs>
      <w:spacing w:beforeLines="50" w:line="360" w:lineRule="auto"/>
      <w:ind w:left="737" w:firstLineChars="200" w:hanging="737"/>
      <w:outlineLvl w:val="3"/>
    </w:pPr>
    <w:rPr>
      <w:rFonts w:ascii="华文中宋" w:hAnsi="华文中宋" w:cs="华文中宋"/>
      <w:sz w:val="24"/>
    </w:rPr>
  </w:style>
  <w:style w:type="paragraph" w:customStyle="1" w:styleId="CharCharCharCharCharCharCharCharCharCharCharCharCharCharCharCharCharCharChar">
    <w:name w:val="Char Char Char Char Char Char Char Char Char Char Char Char Char Char Char Char Char Char Char"/>
    <w:basedOn w:val="a8"/>
    <w:qFormat/>
    <w:rsid w:val="00A037AF"/>
    <w:pPr>
      <w:adjustRightInd w:val="0"/>
      <w:spacing w:line="360" w:lineRule="atLeast"/>
      <w:textAlignment w:val="baseline"/>
    </w:pPr>
    <w:rPr>
      <w:rFonts w:ascii="Calibri" w:hAnsi="Calibri"/>
      <w:sz w:val="24"/>
    </w:rPr>
  </w:style>
  <w:style w:type="paragraph" w:customStyle="1" w:styleId="2105">
    <w:name w:val="样式 标题 2 + 段前: 1 行 段后: 0.5 行"/>
    <w:basedOn w:val="20"/>
    <w:qFormat/>
    <w:rsid w:val="00A037AF"/>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6"/>
    <w:qFormat/>
    <w:rsid w:val="00A037AF"/>
    <w:pPr>
      <w:widowControl w:val="0"/>
      <w:adjustRightInd w:val="0"/>
      <w:snapToGrid w:val="0"/>
      <w:spacing w:line="360" w:lineRule="auto"/>
      <w:ind w:left="2" w:firstLineChars="217" w:firstLine="521"/>
    </w:pPr>
    <w:rPr>
      <w:rFonts w:ascii="华文中宋" w:eastAsia="宋体" w:hAnsi="华文中宋" w:cs="Cambria"/>
      <w:sz w:val="24"/>
      <w:lang w:val="en-US"/>
    </w:rPr>
  </w:style>
  <w:style w:type="paragraph" w:customStyle="1" w:styleId="3Arial015">
    <w:name w:val="标题 3 + Arial 左 段后: 0 磅 行距: 1.5 倍行距"/>
    <w:basedOn w:val="31"/>
    <w:qFormat/>
    <w:rsid w:val="00A037AF"/>
    <w:pPr>
      <w:keepNext w:val="0"/>
      <w:keepLines w:val="0"/>
      <w:wordWrap w:val="0"/>
      <w:autoSpaceDE/>
      <w:autoSpaceDN/>
      <w:adjustRightInd/>
      <w:spacing w:before="0" w:afterLines="20" w:line="360" w:lineRule="auto"/>
    </w:pPr>
    <w:rPr>
      <w:rFonts w:ascii="Cambria" w:hAnsi="Cambria"/>
      <w:b w:val="0"/>
      <w:kern w:val="2"/>
      <w:szCs w:val="24"/>
      <w:u w:val="none"/>
    </w:rPr>
  </w:style>
  <w:style w:type="paragraph" w:customStyle="1" w:styleId="1fb">
    <w:name w:val="普通(网站)1"/>
    <w:qFormat/>
    <w:rsid w:val="00A037AF"/>
    <w:pPr>
      <w:spacing w:before="100" w:beforeAutospacing="1" w:after="100" w:afterAutospacing="1"/>
    </w:pPr>
    <w:rPr>
      <w:rFonts w:ascii="华文中宋" w:eastAsia="宋体" w:hAnsi="华文中宋" w:cs="华文中宋"/>
      <w:kern w:val="0"/>
      <w:sz w:val="24"/>
      <w:szCs w:val="24"/>
    </w:rPr>
  </w:style>
  <w:style w:type="paragraph" w:customStyle="1" w:styleId="2f8">
    <w:name w:val="样式 正文文本缩进 + 首行缩进:  2 字符"/>
    <w:basedOn w:val="af2"/>
    <w:qFormat/>
    <w:rsid w:val="00A037AF"/>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1fc">
    <w:name w:val="日期1"/>
    <w:basedOn w:val="a8"/>
    <w:next w:val="a8"/>
    <w:qFormat/>
    <w:rsid w:val="00A037AF"/>
    <w:pPr>
      <w:adjustRightInd w:val="0"/>
      <w:textAlignment w:val="baseline"/>
    </w:pPr>
    <w:rPr>
      <w:sz w:val="28"/>
      <w:szCs w:val="24"/>
    </w:rPr>
  </w:style>
  <w:style w:type="paragraph" w:customStyle="1" w:styleId="CharChar1CharCharChar">
    <w:name w:val="Char Char1 Char Char Char"/>
    <w:basedOn w:val="a8"/>
    <w:qFormat/>
    <w:rsid w:val="00A037AF"/>
    <w:pPr>
      <w:adjustRightInd w:val="0"/>
      <w:spacing w:line="360" w:lineRule="atLeast"/>
      <w:textAlignment w:val="baseline"/>
    </w:pPr>
    <w:rPr>
      <w:rFonts w:ascii="Calibri" w:hAnsi="Calibri"/>
      <w:sz w:val="24"/>
    </w:rPr>
  </w:style>
  <w:style w:type="paragraph" w:customStyle="1" w:styleId="2f9">
    <w:name w:val="正文首缩2字符"/>
    <w:basedOn w:val="a8"/>
    <w:qFormat/>
    <w:rsid w:val="00A037AF"/>
    <w:pPr>
      <w:spacing w:line="400" w:lineRule="exact"/>
      <w:ind w:firstLineChars="200" w:firstLine="480"/>
    </w:pPr>
    <w:rPr>
      <w:sz w:val="24"/>
      <w:szCs w:val="24"/>
    </w:rPr>
  </w:style>
  <w:style w:type="paragraph" w:customStyle="1" w:styleId="62">
    <w:name w:val="注左6"/>
    <w:basedOn w:val="a8"/>
    <w:qFormat/>
    <w:rsid w:val="00A037AF"/>
    <w:pPr>
      <w:spacing w:line="360" w:lineRule="auto"/>
      <w:ind w:leftChars="600" w:left="950" w:hangingChars="350" w:hanging="350"/>
    </w:pPr>
    <w:rPr>
      <w:rFonts w:ascii="华文中宋"/>
      <w:bCs/>
      <w:szCs w:val="24"/>
    </w:rPr>
  </w:style>
  <w:style w:type="paragraph" w:customStyle="1" w:styleId="Aufzhlung1Stufe">
    <w:name w:val="Aufzählung. 1. Stufe"/>
    <w:basedOn w:val="a8"/>
    <w:qFormat/>
    <w:rsid w:val="00A037AF"/>
    <w:pPr>
      <w:widowControl/>
      <w:spacing w:before="240"/>
      <w:ind w:left="1134" w:hanging="283"/>
    </w:pPr>
    <w:rPr>
      <w:rFonts w:ascii="Cambria" w:hAnsi="Cambria"/>
      <w:kern w:val="0"/>
      <w:sz w:val="22"/>
      <w:lang w:val="en-GB" w:eastAsia="en-US"/>
    </w:rPr>
  </w:style>
  <w:style w:type="paragraph" w:customStyle="1" w:styleId="39">
    <w:name w:val="样式3"/>
    <w:basedOn w:val="aff"/>
    <w:link w:val="3Char5"/>
    <w:qFormat/>
    <w:rsid w:val="00A037AF"/>
    <w:pPr>
      <w:spacing w:beforeLines="30" w:afterLines="30"/>
      <w:ind w:leftChars="0" w:left="0"/>
    </w:pPr>
    <w:rPr>
      <w:rFonts w:ascii="华文中宋" w:eastAsia="宋体" w:hAnsi="华文中宋" w:cs="Times New Roman"/>
      <w:b/>
      <w:color w:val="auto"/>
      <w:szCs w:val="20"/>
    </w:rPr>
  </w:style>
  <w:style w:type="paragraph" w:customStyle="1" w:styleId="afffffff3">
    <w:name w:val="报告正文"/>
    <w:basedOn w:val="a8"/>
    <w:qFormat/>
    <w:rsid w:val="00A037AF"/>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8"/>
    <w:qFormat/>
    <w:rsid w:val="00A037AF"/>
    <w:pPr>
      <w:spacing w:beforeLines="50" w:afterLines="50" w:line="360" w:lineRule="auto"/>
      <w:jc w:val="center"/>
    </w:pPr>
    <w:rPr>
      <w:rFonts w:ascii="华文行楷" w:eastAsia="华文行楷"/>
      <w:b/>
      <w:spacing w:val="200"/>
      <w:sz w:val="48"/>
      <w:szCs w:val="48"/>
    </w:rPr>
  </w:style>
  <w:style w:type="paragraph" w:customStyle="1" w:styleId="afffffff4">
    <w:name w:val="正文排版"/>
    <w:basedOn w:val="af"/>
    <w:qFormat/>
    <w:rsid w:val="00A037AF"/>
    <w:pPr>
      <w:tabs>
        <w:tab w:val="left" w:pos="0"/>
      </w:tabs>
      <w:autoSpaceDE w:val="0"/>
      <w:autoSpaceDN w:val="0"/>
      <w:adjustRightInd w:val="0"/>
      <w:spacing w:line="480" w:lineRule="exact"/>
      <w:jc w:val="center"/>
      <w:textAlignment w:val="baseline"/>
    </w:pPr>
    <w:rPr>
      <w:rFonts w:ascii="EU-F1" w:eastAsia="宋体" w:hAnsi="EU-F1" w:cs="Times"/>
      <w:b/>
      <w:kern w:val="0"/>
      <w:sz w:val="24"/>
      <w:szCs w:val="32"/>
    </w:rPr>
  </w:style>
  <w:style w:type="paragraph" w:customStyle="1" w:styleId="46">
    <w:name w:val="标4"/>
    <w:basedOn w:val="4"/>
    <w:qFormat/>
    <w:rsid w:val="00A037AF"/>
    <w:pPr>
      <w:keepNext w:val="0"/>
      <w:keepLines w:val="0"/>
      <w:tabs>
        <w:tab w:val="left" w:pos="2880"/>
      </w:tabs>
      <w:wordWrap w:val="0"/>
      <w:snapToGrid w:val="0"/>
      <w:spacing w:before="0" w:after="0" w:line="360" w:lineRule="auto"/>
      <w:ind w:left="2880" w:hanging="360"/>
      <w:textAlignment w:val="auto"/>
    </w:pPr>
    <w:rPr>
      <w:rFonts w:ascii="华文中宋" w:eastAsia="宋体" w:hAnsi="华文中宋"/>
      <w:bCs/>
      <w:kern w:val="2"/>
      <w:sz w:val="21"/>
      <w:szCs w:val="21"/>
    </w:rPr>
  </w:style>
  <w:style w:type="paragraph" w:customStyle="1" w:styleId="afffffff5">
    <w:name w:val="+▲"/>
    <w:basedOn w:val="afffffff6"/>
    <w:qFormat/>
    <w:rsid w:val="00A037AF"/>
    <w:pPr>
      <w:ind w:firstLineChars="0" w:firstLine="0"/>
    </w:pPr>
  </w:style>
  <w:style w:type="paragraph" w:customStyle="1" w:styleId="afffffff6">
    <w:name w:val="+正文"/>
    <w:basedOn w:val="a8"/>
    <w:qFormat/>
    <w:rsid w:val="00A037AF"/>
    <w:pPr>
      <w:ind w:firstLineChars="200" w:firstLine="200"/>
    </w:pPr>
    <w:rPr>
      <w:sz w:val="24"/>
      <w:szCs w:val="28"/>
    </w:rPr>
  </w:style>
  <w:style w:type="paragraph" w:customStyle="1" w:styleId="57">
    <w:name w:val="正文左缩5"/>
    <w:basedOn w:val="a9"/>
    <w:qFormat/>
    <w:rsid w:val="00A037AF"/>
    <w:pPr>
      <w:autoSpaceDE/>
      <w:autoSpaceDN/>
      <w:adjustRightInd/>
      <w:spacing w:line="360" w:lineRule="auto"/>
      <w:ind w:leftChars="500" w:left="500" w:firstLine="0"/>
      <w:jc w:val="both"/>
    </w:pPr>
    <w:rPr>
      <w:rFonts w:ascii="Times New Roman" w:hAnsi="Times New Roman"/>
      <w:szCs w:val="20"/>
    </w:rPr>
  </w:style>
  <w:style w:type="paragraph" w:customStyle="1" w:styleId="L11">
    <w:name w:val="样式 L1 + 段前: 1 行"/>
    <w:basedOn w:val="L1"/>
    <w:qFormat/>
    <w:rsid w:val="00A037AF"/>
    <w:rPr>
      <w:rFonts w:cs="华文中宋"/>
      <w:szCs w:val="20"/>
    </w:rPr>
  </w:style>
  <w:style w:type="paragraph" w:customStyle="1" w:styleId="L1">
    <w:name w:val="L1"/>
    <w:basedOn w:val="a8"/>
    <w:qFormat/>
    <w:rsid w:val="00A037AF"/>
    <w:pPr>
      <w:spacing w:beforeLines="100" w:line="360" w:lineRule="auto"/>
      <w:jc w:val="center"/>
    </w:pPr>
    <w:rPr>
      <w:rFonts w:ascii="华文行楷" w:eastAsia="华文行楷"/>
      <w:b/>
      <w:bCs/>
      <w:spacing w:val="60"/>
      <w:sz w:val="36"/>
      <w:szCs w:val="36"/>
    </w:rPr>
  </w:style>
  <w:style w:type="paragraph" w:customStyle="1" w:styleId="2fa">
    <w:name w:val="封面标题2"/>
    <w:basedOn w:val="1f4"/>
    <w:qFormat/>
    <w:rsid w:val="00A037AF"/>
    <w:pPr>
      <w:spacing w:line="300" w:lineRule="auto"/>
    </w:pPr>
    <w:rPr>
      <w:rFonts w:eastAsia="楷体_GB2312"/>
      <w:sz w:val="64"/>
      <w:szCs w:val="72"/>
    </w:rPr>
  </w:style>
  <w:style w:type="paragraph" w:customStyle="1" w:styleId="LK3">
    <w:name w:val="LK3"/>
    <w:basedOn w:val="lk2"/>
    <w:qFormat/>
    <w:rsid w:val="00A037AF"/>
    <w:rPr>
      <w:kern w:val="80"/>
      <w:sz w:val="36"/>
    </w:rPr>
  </w:style>
  <w:style w:type="paragraph" w:customStyle="1" w:styleId="1fd">
    <w:name w:val="正文文字1"/>
    <w:basedOn w:val="a8"/>
    <w:qFormat/>
    <w:rsid w:val="00A037AF"/>
    <w:pPr>
      <w:spacing w:line="360" w:lineRule="exact"/>
      <w:ind w:firstLineChars="200" w:firstLine="482"/>
    </w:pPr>
    <w:rPr>
      <w:b/>
      <w:snapToGrid w:val="0"/>
      <w:color w:val="000000"/>
      <w:kern w:val="0"/>
      <w:sz w:val="24"/>
      <w:szCs w:val="24"/>
    </w:rPr>
  </w:style>
  <w:style w:type="paragraph" w:customStyle="1" w:styleId="3a">
    <w:name w:val="样式 标题 3 + (符号) 宋体"/>
    <w:basedOn w:val="31"/>
    <w:qFormat/>
    <w:rsid w:val="00A037AF"/>
    <w:pPr>
      <w:keepNext w:val="0"/>
      <w:keepLines w:val="0"/>
      <w:tabs>
        <w:tab w:val="left" w:pos="2149"/>
      </w:tabs>
      <w:wordWrap w:val="0"/>
      <w:autoSpaceDE/>
      <w:autoSpaceDN/>
      <w:adjustRightInd/>
      <w:spacing w:before="0" w:after="0" w:line="300" w:lineRule="auto"/>
      <w:ind w:left="2149" w:hanging="709"/>
      <w:jc w:val="both"/>
    </w:pPr>
    <w:rPr>
      <w:rFonts w:ascii="华文中宋"/>
      <w:b w:val="0"/>
      <w:bCs/>
      <w:kern w:val="2"/>
      <w:szCs w:val="32"/>
      <w:u w:val="none"/>
    </w:rPr>
  </w:style>
  <w:style w:type="paragraph" w:customStyle="1" w:styleId="afffffff7">
    <w:name w:val="名称"/>
    <w:basedOn w:val="a8"/>
    <w:qFormat/>
    <w:rsid w:val="00A037AF"/>
    <w:pPr>
      <w:adjustRightInd w:val="0"/>
      <w:snapToGrid w:val="0"/>
      <w:spacing w:beforeLines="50" w:afterLines="50" w:line="360" w:lineRule="auto"/>
      <w:jc w:val="center"/>
    </w:pPr>
    <w:rPr>
      <w:rFonts w:ascii="华文中宋" w:hAnsi="Times"/>
      <w:b/>
      <w:sz w:val="36"/>
      <w:szCs w:val="24"/>
    </w:rPr>
  </w:style>
  <w:style w:type="paragraph" w:customStyle="1" w:styleId="1111A-1">
    <w:name w:val="1.1.1.1A-1"/>
    <w:basedOn w:val="1111A"/>
    <w:qFormat/>
    <w:rsid w:val="00A037AF"/>
    <w:pPr>
      <w:tabs>
        <w:tab w:val="left" w:pos="1985"/>
      </w:tabs>
      <w:ind w:left="1985" w:hanging="425"/>
    </w:pPr>
  </w:style>
  <w:style w:type="paragraph" w:customStyle="1" w:styleId="1111A">
    <w:name w:val="1.1.1.1A"/>
    <w:basedOn w:val="1111"/>
    <w:qFormat/>
    <w:rsid w:val="00A037AF"/>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8"/>
    <w:qFormat/>
    <w:rsid w:val="00A037AF"/>
    <w:pPr>
      <w:tabs>
        <w:tab w:val="left" w:pos="1200"/>
        <w:tab w:val="left" w:pos="2132"/>
      </w:tabs>
      <w:spacing w:beforeLines="100" w:line="360" w:lineRule="auto"/>
      <w:ind w:left="2132" w:hanging="2132"/>
      <w:jc w:val="left"/>
      <w:outlineLvl w:val="1"/>
    </w:pPr>
    <w:rPr>
      <w:rFonts w:ascii="华文中宋" w:hAnsi="Cambria" w:cs="华文中宋"/>
      <w:b/>
      <w:bCs/>
      <w:sz w:val="24"/>
    </w:rPr>
  </w:style>
  <w:style w:type="paragraph" w:customStyle="1" w:styleId="Afffffff8">
    <w:name w:val="标题A"/>
    <w:basedOn w:val="a8"/>
    <w:qFormat/>
    <w:rsid w:val="00A037AF"/>
    <w:pPr>
      <w:snapToGrid w:val="0"/>
      <w:spacing w:beforeLines="100" w:afterLines="100" w:line="440" w:lineRule="atLeast"/>
      <w:jc w:val="center"/>
    </w:pPr>
    <w:rPr>
      <w:b/>
      <w:bCs/>
      <w:color w:val="0000FF"/>
      <w:sz w:val="32"/>
      <w:szCs w:val="32"/>
    </w:rPr>
  </w:style>
  <w:style w:type="paragraph" w:customStyle="1" w:styleId="3b">
    <w:name w:val="3"/>
    <w:basedOn w:val="a8"/>
    <w:qFormat/>
    <w:rsid w:val="00A037AF"/>
    <w:pPr>
      <w:adjustRightInd w:val="0"/>
      <w:spacing w:line="360" w:lineRule="atLeast"/>
      <w:textAlignment w:val="baseline"/>
    </w:pPr>
    <w:rPr>
      <w:rFonts w:ascii="Calibri" w:hAnsi="Calibri"/>
      <w:sz w:val="24"/>
    </w:rPr>
  </w:style>
  <w:style w:type="paragraph" w:customStyle="1" w:styleId="2051">
    <w:name w:val="样式 标题 2 + 段前: 0.5 行1"/>
    <w:basedOn w:val="20"/>
    <w:qFormat/>
    <w:rsid w:val="00A037AF"/>
    <w:pPr>
      <w:keepNext w:val="0"/>
      <w:keepLines w:val="0"/>
      <w:tabs>
        <w:tab w:val="left" w:pos="1200"/>
        <w:tab w:val="left" w:pos="1600"/>
      </w:tabs>
      <w:adjustRightInd w:val="0"/>
      <w:snapToGrid w:val="0"/>
      <w:spacing w:beforeLines="50" w:before="12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8"/>
    <w:qFormat/>
    <w:rsid w:val="00A037AF"/>
    <w:pPr>
      <w:tabs>
        <w:tab w:val="left" w:pos="180"/>
        <w:tab w:val="left" w:pos="2709"/>
      </w:tabs>
      <w:spacing w:beforeLines="50" w:line="520" w:lineRule="exact"/>
      <w:ind w:left="181" w:hanging="181"/>
      <w:outlineLvl w:val="3"/>
    </w:pPr>
    <w:rPr>
      <w:rFonts w:ascii="华文中宋" w:hAnsi="华文中宋" w:cs="华文中宋"/>
      <w:sz w:val="28"/>
      <w:szCs w:val="28"/>
    </w:rPr>
  </w:style>
  <w:style w:type="paragraph" w:customStyle="1" w:styleId="1fe">
    <w:name w:val="页眉1"/>
    <w:basedOn w:val="a8"/>
    <w:qFormat/>
    <w:rsid w:val="00A037AF"/>
    <w:pPr>
      <w:tabs>
        <w:tab w:val="left" w:pos="851"/>
      </w:tabs>
      <w:jc w:val="center"/>
    </w:pPr>
    <w:rPr>
      <w:rFonts w:ascii="华文中宋" w:cs="华文中宋"/>
      <w:spacing w:val="-20"/>
      <w:sz w:val="24"/>
      <w:szCs w:val="24"/>
    </w:rPr>
  </w:style>
  <w:style w:type="paragraph" w:customStyle="1" w:styleId="afffffff9">
    <w:name w:val="章"/>
    <w:basedOn w:val="1ff"/>
    <w:qFormat/>
    <w:rsid w:val="00A037AF"/>
    <w:pPr>
      <w:tabs>
        <w:tab w:val="left" w:pos="1200"/>
      </w:tabs>
      <w:ind w:left="500" w:hangingChars="500" w:hanging="500"/>
    </w:pPr>
    <w:rPr>
      <w:rFonts w:ascii="华文中宋" w:eastAsia="华文中宋"/>
      <w:b/>
      <w:sz w:val="30"/>
      <w:szCs w:val="32"/>
    </w:rPr>
  </w:style>
  <w:style w:type="paragraph" w:customStyle="1" w:styleId="1ff">
    <w:name w:val="封面1"/>
    <w:basedOn w:val="a8"/>
    <w:qFormat/>
    <w:rsid w:val="00A037AF"/>
    <w:pPr>
      <w:spacing w:beforeLines="50" w:line="360" w:lineRule="auto"/>
      <w:jc w:val="center"/>
    </w:pPr>
    <w:rPr>
      <w:rFonts w:ascii="华文行楷" w:eastAsia="华文行楷"/>
      <w:bCs/>
      <w:color w:val="000000"/>
      <w:sz w:val="40"/>
      <w:szCs w:val="40"/>
    </w:rPr>
  </w:style>
  <w:style w:type="paragraph" w:customStyle="1" w:styleId="afffffffa">
    <w:name w:val="签字"/>
    <w:basedOn w:val="af"/>
    <w:qFormat/>
    <w:rsid w:val="00A037AF"/>
    <w:pPr>
      <w:spacing w:beforeLines="100" w:afterLines="100" w:line="360" w:lineRule="auto"/>
      <w:ind w:leftChars="600" w:left="1440"/>
      <w:jc w:val="left"/>
    </w:pPr>
    <w:rPr>
      <w:rFonts w:ascii="华文行楷" w:eastAsia="华文行楷" w:hAnsi="Times" w:cs="Times New Roman"/>
      <w:b/>
      <w:spacing w:val="80"/>
      <w:sz w:val="28"/>
      <w:szCs w:val="20"/>
    </w:rPr>
  </w:style>
  <w:style w:type="paragraph" w:customStyle="1" w:styleId="bf1">
    <w:name w:val="bf.1"/>
    <w:basedOn w:val="a8"/>
    <w:qFormat/>
    <w:rsid w:val="00A037AF"/>
    <w:pPr>
      <w:autoSpaceDE w:val="0"/>
      <w:autoSpaceDN w:val="0"/>
      <w:adjustRightInd w:val="0"/>
      <w:spacing w:line="240" w:lineRule="atLeast"/>
    </w:pPr>
    <w:rPr>
      <w:rFonts w:ascii="华文中宋" w:hAnsi="Cambria"/>
      <w:b/>
      <w:sz w:val="30"/>
    </w:rPr>
  </w:style>
  <w:style w:type="paragraph" w:customStyle="1" w:styleId="DefinitionList">
    <w:name w:val="Definition List"/>
    <w:basedOn w:val="a8"/>
    <w:next w:val="DefinitionTerm"/>
    <w:qFormat/>
    <w:rsid w:val="00A037AF"/>
    <w:pPr>
      <w:autoSpaceDE w:val="0"/>
      <w:autoSpaceDN w:val="0"/>
      <w:adjustRightInd w:val="0"/>
      <w:ind w:left="360"/>
      <w:jc w:val="left"/>
    </w:pPr>
    <w:rPr>
      <w:kern w:val="0"/>
      <w:sz w:val="24"/>
    </w:rPr>
  </w:style>
  <w:style w:type="paragraph" w:customStyle="1" w:styleId="DefinitionTerm">
    <w:name w:val="Definition Term"/>
    <w:basedOn w:val="a8"/>
    <w:next w:val="DefinitionList"/>
    <w:qFormat/>
    <w:rsid w:val="00A037AF"/>
    <w:pPr>
      <w:autoSpaceDE w:val="0"/>
      <w:autoSpaceDN w:val="0"/>
      <w:adjustRightInd w:val="0"/>
      <w:jc w:val="left"/>
    </w:pPr>
    <w:rPr>
      <w:kern w:val="0"/>
      <w:sz w:val="24"/>
    </w:rPr>
  </w:style>
  <w:style w:type="paragraph" w:customStyle="1" w:styleId="1111A-n">
    <w:name w:val="1.1.1.1A-n"/>
    <w:basedOn w:val="a8"/>
    <w:qFormat/>
    <w:rsid w:val="00A037AF"/>
    <w:pPr>
      <w:autoSpaceDE w:val="0"/>
      <w:autoSpaceDN w:val="0"/>
      <w:adjustRightInd w:val="0"/>
      <w:spacing w:before="60" w:after="60" w:line="360" w:lineRule="atLeast"/>
      <w:ind w:left="1560"/>
    </w:pPr>
    <w:rPr>
      <w:rFonts w:ascii="Cambria" w:hAnsi="Cambria"/>
      <w:kern w:val="0"/>
      <w:sz w:val="24"/>
    </w:rPr>
  </w:style>
  <w:style w:type="paragraph" w:customStyle="1" w:styleId="LK5">
    <w:name w:val="LK5"/>
    <w:basedOn w:val="LK1"/>
    <w:qFormat/>
    <w:rsid w:val="00A037AF"/>
    <w:pPr>
      <w:ind w:leftChars="700" w:left="700"/>
      <w:jc w:val="left"/>
    </w:pPr>
  </w:style>
  <w:style w:type="paragraph" w:customStyle="1" w:styleId="LK1">
    <w:name w:val="LK1"/>
    <w:basedOn w:val="a8"/>
    <w:qFormat/>
    <w:rsid w:val="00A037AF"/>
    <w:pPr>
      <w:spacing w:line="360" w:lineRule="auto"/>
      <w:jc w:val="center"/>
    </w:pPr>
    <w:rPr>
      <w:rFonts w:ascii="华文中宋"/>
      <w:b/>
      <w:color w:val="000000"/>
      <w:sz w:val="28"/>
      <w:szCs w:val="28"/>
    </w:rPr>
  </w:style>
  <w:style w:type="paragraph" w:customStyle="1" w:styleId="58">
    <w:name w:val="样式 标题 5 + (符号) 宋体"/>
    <w:basedOn w:val="5"/>
    <w:qFormat/>
    <w:rsid w:val="00A037AF"/>
    <w:pPr>
      <w:keepNext w:val="0"/>
      <w:keepLines w:val="0"/>
      <w:tabs>
        <w:tab w:val="left" w:pos="3600"/>
      </w:tabs>
      <w:adjustRightInd/>
      <w:spacing w:before="100" w:after="0" w:line="360" w:lineRule="auto"/>
      <w:ind w:firstLine="454"/>
      <w:textAlignment w:val="auto"/>
    </w:pPr>
    <w:rPr>
      <w:rFonts w:ascii="华文中宋"/>
      <w:b w:val="0"/>
      <w:color w:val="FF6600"/>
      <w:kern w:val="2"/>
      <w:sz w:val="24"/>
      <w:szCs w:val="28"/>
    </w:rPr>
  </w:style>
  <w:style w:type="paragraph" w:customStyle="1" w:styleId="22ch1115">
    <w:name w:val="样式 标题 2标题 2－ch节标题 1.1 + 黑体 五号 行距: 1.5 倍行距"/>
    <w:basedOn w:val="20"/>
    <w:qFormat/>
    <w:rsid w:val="00A037AF"/>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8"/>
    <w:qFormat/>
    <w:rsid w:val="00A037AF"/>
    <w:pPr>
      <w:tabs>
        <w:tab w:val="left" w:pos="0"/>
      </w:tabs>
      <w:spacing w:line="360" w:lineRule="auto"/>
    </w:pPr>
    <w:rPr>
      <w:sz w:val="24"/>
      <w:szCs w:val="24"/>
    </w:rPr>
  </w:style>
  <w:style w:type="paragraph" w:customStyle="1" w:styleId="00">
    <w:name w:val="正文0"/>
    <w:basedOn w:val="a8"/>
    <w:qFormat/>
    <w:rsid w:val="00A037AF"/>
    <w:pPr>
      <w:adjustRightInd w:val="0"/>
      <w:spacing w:line="360" w:lineRule="auto"/>
      <w:ind w:firstLine="482"/>
      <w:textAlignment w:val="baseline"/>
    </w:pPr>
    <w:rPr>
      <w:kern w:val="24"/>
      <w:sz w:val="24"/>
    </w:rPr>
  </w:style>
  <w:style w:type="paragraph" w:customStyle="1" w:styleId="47">
    <w:name w:val="第4行"/>
    <w:basedOn w:val="a8"/>
    <w:qFormat/>
    <w:rsid w:val="00A037AF"/>
    <w:pPr>
      <w:jc w:val="center"/>
    </w:pPr>
    <w:rPr>
      <w:rFonts w:ascii="华文中宋" w:eastAsia="华文行楷"/>
      <w:sz w:val="30"/>
      <w:szCs w:val="24"/>
    </w:rPr>
  </w:style>
  <w:style w:type="paragraph" w:customStyle="1" w:styleId="220">
    <w:name w:val="正文22"/>
    <w:basedOn w:val="a8"/>
    <w:next w:val="a8"/>
    <w:qFormat/>
    <w:rsid w:val="00A037AF"/>
    <w:pPr>
      <w:spacing w:line="360" w:lineRule="auto"/>
      <w:ind w:firstLineChars="200" w:firstLine="200"/>
    </w:pPr>
    <w:rPr>
      <w:rFonts w:ascii="华文中宋"/>
      <w:sz w:val="24"/>
      <w:szCs w:val="24"/>
    </w:rPr>
  </w:style>
  <w:style w:type="paragraph" w:customStyle="1" w:styleId="110">
    <w:name w:val="样式 标题 1 + 段前: 1 行"/>
    <w:basedOn w:val="11"/>
    <w:next w:val="11"/>
    <w:qFormat/>
    <w:rsid w:val="00A037AF"/>
    <w:pPr>
      <w:keepNext w:val="0"/>
      <w:keepLines w:val="0"/>
      <w:wordWrap w:val="0"/>
      <w:spacing w:beforeLines="100" w:before="240"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8"/>
    <w:qFormat/>
    <w:rsid w:val="00A037AF"/>
    <w:pPr>
      <w:adjustRightInd w:val="0"/>
      <w:snapToGrid w:val="0"/>
      <w:spacing w:line="360" w:lineRule="auto"/>
      <w:ind w:firstLineChars="225" w:firstLine="200"/>
    </w:pPr>
    <w:rPr>
      <w:sz w:val="24"/>
    </w:rPr>
  </w:style>
  <w:style w:type="paragraph" w:customStyle="1" w:styleId="3c">
    <w:name w:val="第3行"/>
    <w:basedOn w:val="a8"/>
    <w:qFormat/>
    <w:rsid w:val="00A037AF"/>
    <w:pPr>
      <w:spacing w:beforeLines="50" w:afterLines="50" w:line="360" w:lineRule="auto"/>
      <w:jc w:val="center"/>
    </w:pPr>
    <w:rPr>
      <w:rFonts w:ascii="华文中宋" w:eastAsia="华文行楷"/>
      <w:b/>
      <w:sz w:val="48"/>
      <w:szCs w:val="24"/>
    </w:rPr>
  </w:style>
  <w:style w:type="paragraph" w:customStyle="1" w:styleId="BT">
    <w:name w:val="BT"/>
    <w:basedOn w:val="a8"/>
    <w:qFormat/>
    <w:rsid w:val="00A037AF"/>
    <w:pPr>
      <w:topLinePunct/>
      <w:spacing w:before="160" w:after="60" w:line="312" w:lineRule="exact"/>
      <w:jc w:val="center"/>
    </w:pPr>
    <w:rPr>
      <w:rFonts w:ascii="Cambria Math" w:eastAsia="华文行楷"/>
      <w:kern w:val="21"/>
    </w:rPr>
  </w:style>
  <w:style w:type="paragraph" w:customStyle="1" w:styleId="afffffffb">
    <w:name w:val="双签字"/>
    <w:basedOn w:val="a8"/>
    <w:qFormat/>
    <w:rsid w:val="00A037AF"/>
    <w:pPr>
      <w:adjustRightInd w:val="0"/>
      <w:snapToGrid w:val="0"/>
      <w:spacing w:line="440" w:lineRule="exact"/>
      <w:ind w:leftChars="1200" w:left="1200"/>
    </w:pPr>
    <w:rPr>
      <w:sz w:val="24"/>
    </w:rPr>
  </w:style>
  <w:style w:type="paragraph" w:customStyle="1" w:styleId="1ff0">
    <w:name w:val="样式 第一行 + 段前: 1 行"/>
    <w:basedOn w:val="afffff8"/>
    <w:qFormat/>
    <w:rsid w:val="00A037AF"/>
  </w:style>
  <w:style w:type="paragraph" w:customStyle="1" w:styleId="4GB2312Char">
    <w:name w:val="样式 标题 4 + (西文) 仿宋_GB2312 Char"/>
    <w:basedOn w:val="4"/>
    <w:qFormat/>
    <w:rsid w:val="00A037AF"/>
    <w:pPr>
      <w:keepNext w:val="0"/>
      <w:keepLines w:val="0"/>
      <w:tabs>
        <w:tab w:val="left" w:pos="1200"/>
        <w:tab w:val="left" w:pos="1960"/>
      </w:tabs>
      <w:adjustRightInd/>
      <w:spacing w:before="0" w:after="0" w:line="360" w:lineRule="auto"/>
      <w:ind w:left="2880" w:hanging="360"/>
      <w:textAlignment w:val="auto"/>
    </w:pPr>
    <w:rPr>
      <w:rFonts w:ascii="华文新魏" w:eastAsia="宋体" w:hAnsi="华文新魏"/>
      <w:b w:val="0"/>
      <w:kern w:val="2"/>
      <w:sz w:val="24"/>
      <w:szCs w:val="24"/>
    </w:rPr>
  </w:style>
  <w:style w:type="paragraph" w:customStyle="1" w:styleId="afffffffc">
    <w:name w:val="简单回函地址"/>
    <w:basedOn w:val="a8"/>
    <w:qFormat/>
    <w:rsid w:val="00A037AF"/>
    <w:pPr>
      <w:spacing w:line="360" w:lineRule="auto"/>
    </w:pPr>
  </w:style>
  <w:style w:type="paragraph" w:customStyle="1" w:styleId="afffffffd">
    <w:name w:val="正文（不缩）"/>
    <w:basedOn w:val="a8"/>
    <w:qFormat/>
    <w:rsid w:val="00A037AF"/>
    <w:pPr>
      <w:adjustRightInd w:val="0"/>
      <w:snapToGrid w:val="0"/>
      <w:spacing w:line="360" w:lineRule="auto"/>
      <w:ind w:firstLineChars="240" w:firstLine="504"/>
    </w:pPr>
    <w:rPr>
      <w:rFonts w:ascii="华文中宋" w:hAnsi="华文中宋"/>
      <w:szCs w:val="21"/>
    </w:rPr>
  </w:style>
  <w:style w:type="paragraph" w:customStyle="1" w:styleId="StyleFirstline2chBefore15lineAfter15lineCharCharCharCharChar">
    <w:name w:val="Style First line:  2 ch Before:  1.5 line After:  1.5 line Char Char Char Char Char"/>
    <w:basedOn w:val="a8"/>
    <w:qFormat/>
    <w:rsid w:val="00A037AF"/>
    <w:pPr>
      <w:spacing w:line="360" w:lineRule="auto"/>
      <w:ind w:firstLineChars="200" w:firstLine="200"/>
    </w:pPr>
    <w:rPr>
      <w:rFonts w:cs="华文中宋"/>
      <w:sz w:val="24"/>
    </w:rPr>
  </w:style>
  <w:style w:type="paragraph" w:customStyle="1" w:styleId="afffffffe">
    <w:name w:val="第七行"/>
    <w:basedOn w:val="a8"/>
    <w:qFormat/>
    <w:rsid w:val="00A037AF"/>
    <w:pPr>
      <w:spacing w:beforeLines="100"/>
      <w:ind w:left="420" w:firstLine="420"/>
    </w:pPr>
    <w:rPr>
      <w:rFonts w:ascii="华文中宋" w:cs="华文中宋"/>
      <w:b/>
      <w:bCs/>
      <w:sz w:val="28"/>
      <w:szCs w:val="28"/>
    </w:rPr>
  </w:style>
  <w:style w:type="paragraph" w:customStyle="1" w:styleId="5522">
    <w:name w:val="样式 正文左缩5 + 左侧:  5 字符 行距: 固定值 22 磅"/>
    <w:basedOn w:val="a8"/>
    <w:qFormat/>
    <w:rsid w:val="00A037AF"/>
    <w:pPr>
      <w:spacing w:line="360" w:lineRule="auto"/>
      <w:ind w:leftChars="500" w:left="500"/>
    </w:pPr>
    <w:rPr>
      <w:sz w:val="24"/>
    </w:rPr>
  </w:style>
  <w:style w:type="paragraph" w:customStyle="1" w:styleId="affffffff">
    <w:name w:val="第三行"/>
    <w:basedOn w:val="a8"/>
    <w:qFormat/>
    <w:rsid w:val="00A037AF"/>
    <w:pPr>
      <w:tabs>
        <w:tab w:val="left" w:pos="960"/>
      </w:tabs>
      <w:adjustRightInd w:val="0"/>
      <w:spacing w:beforeLines="200" w:line="360" w:lineRule="auto"/>
      <w:jc w:val="center"/>
      <w:textAlignment w:val="baseline"/>
    </w:pPr>
    <w:rPr>
      <w:rFonts w:ascii="黑体" w:eastAsia="黑体"/>
      <w:b/>
      <w:bCs/>
      <w:spacing w:val="200"/>
      <w:sz w:val="72"/>
      <w:szCs w:val="72"/>
    </w:rPr>
  </w:style>
  <w:style w:type="paragraph" w:customStyle="1" w:styleId="1ff1">
    <w:name w:val="+1."/>
    <w:basedOn w:val="afffffff6"/>
    <w:qFormat/>
    <w:rsid w:val="00A037AF"/>
    <w:pPr>
      <w:ind w:firstLineChars="0" w:firstLine="0"/>
    </w:pPr>
  </w:style>
  <w:style w:type="paragraph" w:customStyle="1" w:styleId="Char1CharCharCharCharChar1CharCharCharCharCharCharChar">
    <w:name w:val="Char1 Char Char Char Char Char1 Char Char Char Char Char Char Char"/>
    <w:basedOn w:val="a8"/>
    <w:qFormat/>
    <w:rsid w:val="00A037AF"/>
    <w:pPr>
      <w:spacing w:line="360" w:lineRule="auto"/>
      <w:ind w:firstLineChars="200" w:firstLine="200"/>
    </w:pPr>
    <w:rPr>
      <w:rFonts w:ascii="华文中宋" w:hAnsi="华文中宋" w:cs="华文中宋"/>
      <w:sz w:val="24"/>
      <w:szCs w:val="24"/>
    </w:rPr>
  </w:style>
  <w:style w:type="paragraph" w:customStyle="1" w:styleId="74">
    <w:name w:val="样式7"/>
    <w:basedOn w:val="a8"/>
    <w:qFormat/>
    <w:rsid w:val="00A037AF"/>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8"/>
    <w:qFormat/>
    <w:rsid w:val="00A037AF"/>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A037AF"/>
    <w:rPr>
      <w:b w:val="0"/>
      <w:bCs w:val="0"/>
    </w:rPr>
  </w:style>
  <w:style w:type="paragraph" w:customStyle="1" w:styleId="21051">
    <w:name w:val="样式 标题 2 + (符号) 宋体 非加粗 段前: 1 行 段后: 0.5 行"/>
    <w:basedOn w:val="20"/>
    <w:qFormat/>
    <w:rsid w:val="00A037AF"/>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8"/>
    <w:next w:val="a8"/>
    <w:qFormat/>
    <w:rsid w:val="00A037AF"/>
    <w:pPr>
      <w:spacing w:line="430" w:lineRule="exact"/>
      <w:ind w:leftChars="507" w:left="1155" w:firstLineChars="2" w:hanging="210"/>
    </w:pPr>
    <w:rPr>
      <w:color w:val="FF0000"/>
      <w:sz w:val="24"/>
    </w:rPr>
  </w:style>
  <w:style w:type="paragraph" w:customStyle="1" w:styleId="83">
    <w:name w:val="第8行"/>
    <w:basedOn w:val="a8"/>
    <w:qFormat/>
    <w:rsid w:val="00A037AF"/>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8"/>
    <w:qFormat/>
    <w:rsid w:val="00A037AF"/>
    <w:rPr>
      <w:sz w:val="24"/>
      <w:szCs w:val="24"/>
    </w:rPr>
  </w:style>
  <w:style w:type="paragraph" w:customStyle="1" w:styleId="1ff2">
    <w:name w:val="样式 标题 1 + 居中"/>
    <w:basedOn w:val="11"/>
    <w:qFormat/>
    <w:rsid w:val="00A037AF"/>
    <w:pPr>
      <w:tabs>
        <w:tab w:val="left" w:pos="425"/>
      </w:tabs>
      <w:adjustRightInd w:val="0"/>
      <w:spacing w:before="480" w:after="360"/>
      <w:ind w:left="425" w:hanging="425"/>
      <w:textAlignment w:val="baseline"/>
    </w:pPr>
    <w:rPr>
      <w:rFonts w:ascii="EU-F1" w:eastAsia="华文行楷" w:hAnsi="EU-F1" w:cs="EU-F1"/>
      <w:kern w:val="0"/>
      <w:sz w:val="36"/>
      <w:szCs w:val="20"/>
    </w:rPr>
  </w:style>
  <w:style w:type="paragraph" w:customStyle="1" w:styleId="affffffff0">
    <w:name w:val="第八行"/>
    <w:basedOn w:val="a8"/>
    <w:qFormat/>
    <w:rsid w:val="00A037AF"/>
    <w:pPr>
      <w:spacing w:beforeLines="100"/>
      <w:jc w:val="center"/>
    </w:pPr>
    <w:rPr>
      <w:rFonts w:ascii="华文中宋" w:cs="华文中宋"/>
      <w:b/>
      <w:bCs/>
      <w:sz w:val="28"/>
      <w:szCs w:val="28"/>
    </w:rPr>
  </w:style>
  <w:style w:type="paragraph" w:customStyle="1" w:styleId="2fb">
    <w:name w:val="2"/>
    <w:basedOn w:val="a8"/>
    <w:next w:val="a8"/>
    <w:uiPriority w:val="99"/>
    <w:qFormat/>
    <w:rsid w:val="00A037AF"/>
    <w:pPr>
      <w:spacing w:line="540" w:lineRule="exact"/>
      <w:ind w:firstLine="510"/>
    </w:pPr>
    <w:rPr>
      <w:bCs/>
      <w:sz w:val="24"/>
    </w:rPr>
  </w:style>
  <w:style w:type="paragraph" w:customStyle="1" w:styleId="378020">
    <w:name w:val="样式 标题 3 + (中文) 黑体 小四 非加粗 段前: 7.8 磅 段后: 0 磅 行距: 固定值 20 磅"/>
    <w:basedOn w:val="31"/>
    <w:qFormat/>
    <w:rsid w:val="00A037AF"/>
    <w:pPr>
      <w:autoSpaceDE/>
      <w:autoSpaceDN/>
      <w:adjustRightInd/>
      <w:spacing w:before="0" w:after="0" w:line="400" w:lineRule="exact"/>
      <w:jc w:val="both"/>
    </w:pPr>
    <w:rPr>
      <w:rFonts w:ascii="华文中宋" w:eastAsia="华文行楷" w:hAnsi="华文中宋" w:cs="华文中宋"/>
      <w:kern w:val="2"/>
      <w:u w:val="none"/>
    </w:rPr>
  </w:style>
  <w:style w:type="paragraph" w:customStyle="1" w:styleId="LL2">
    <w:name w:val="LL2"/>
    <w:basedOn w:val="LL"/>
    <w:qFormat/>
    <w:rsid w:val="00A037AF"/>
    <w:pPr>
      <w:ind w:left="1985" w:hanging="425"/>
    </w:pPr>
  </w:style>
  <w:style w:type="paragraph" w:customStyle="1" w:styleId="LL">
    <w:name w:val="LL"/>
    <w:basedOn w:val="f17hichaf0dbchaf17cgridl"/>
    <w:qFormat/>
    <w:rsid w:val="00A037AF"/>
    <w:pPr>
      <w:spacing w:before="60" w:after="60" w:line="360" w:lineRule="atLeast"/>
      <w:ind w:left="1560"/>
      <w:jc w:val="both"/>
    </w:pPr>
    <w:rPr>
      <w:spacing w:val="5"/>
      <w:sz w:val="24"/>
      <w:szCs w:val="24"/>
      <w:lang w:val="en-US"/>
    </w:rPr>
  </w:style>
  <w:style w:type="paragraph" w:customStyle="1" w:styleId="affffffff1">
    <w:name w:val="封面日期"/>
    <w:basedOn w:val="af0"/>
    <w:qFormat/>
    <w:rsid w:val="00A037AF"/>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f2">
    <w:name w:val="封底"/>
    <w:basedOn w:val="a8"/>
    <w:qFormat/>
    <w:rsid w:val="00A037AF"/>
    <w:pPr>
      <w:spacing w:line="360" w:lineRule="auto"/>
      <w:jc w:val="center"/>
    </w:pPr>
    <w:rPr>
      <w:rFonts w:ascii="华文中宋"/>
      <w:color w:val="000000"/>
      <w:spacing w:val="24"/>
      <w:sz w:val="30"/>
      <w:szCs w:val="30"/>
    </w:rPr>
  </w:style>
  <w:style w:type="paragraph" w:customStyle="1" w:styleId="2fc">
    <w:name w:val="样式 标题 2 + 非加粗"/>
    <w:basedOn w:val="20"/>
    <w:qFormat/>
    <w:rsid w:val="00A037AF"/>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8"/>
    <w:qFormat/>
    <w:rsid w:val="00A037AF"/>
    <w:pPr>
      <w:tabs>
        <w:tab w:val="left" w:pos="993"/>
      </w:tabs>
      <w:spacing w:line="480" w:lineRule="exact"/>
      <w:outlineLvl w:val="4"/>
    </w:pPr>
    <w:rPr>
      <w:rFonts w:eastAsia="Tahoma" w:cs="华文中宋"/>
      <w:sz w:val="24"/>
    </w:rPr>
  </w:style>
  <w:style w:type="paragraph" w:customStyle="1" w:styleId="CharCharCharCharChar">
    <w:name w:val="Char Char Char Char Char"/>
    <w:basedOn w:val="a8"/>
    <w:qFormat/>
    <w:rsid w:val="00A037AF"/>
    <w:pPr>
      <w:adjustRightInd w:val="0"/>
      <w:spacing w:line="360" w:lineRule="atLeast"/>
      <w:textAlignment w:val="baseline"/>
    </w:pPr>
    <w:rPr>
      <w:rFonts w:ascii="Calibri" w:hAnsi="Calibri"/>
      <w:sz w:val="24"/>
    </w:rPr>
  </w:style>
  <w:style w:type="paragraph" w:customStyle="1" w:styleId="affffffff3">
    <w:name w:val="正文（缩进）"/>
    <w:basedOn w:val="a8"/>
    <w:qFormat/>
    <w:rsid w:val="00A037AF"/>
    <w:pPr>
      <w:adjustRightInd w:val="0"/>
      <w:snapToGrid w:val="0"/>
      <w:spacing w:line="360" w:lineRule="auto"/>
      <w:ind w:firstLineChars="200" w:firstLine="200"/>
    </w:pPr>
    <w:rPr>
      <w:rFonts w:ascii="华文中宋" w:hAnsi="华文中宋"/>
      <w:szCs w:val="21"/>
    </w:rPr>
  </w:style>
  <w:style w:type="paragraph" w:customStyle="1" w:styleId="1ff3">
    <w:name w:val="表格样式1"/>
    <w:basedOn w:val="a8"/>
    <w:qFormat/>
    <w:rsid w:val="00A037AF"/>
    <w:pPr>
      <w:adjustRightInd w:val="0"/>
      <w:snapToGrid w:val="0"/>
      <w:spacing w:before="40" w:after="40"/>
      <w:ind w:leftChars="507" w:left="507" w:firstLineChars="2" w:firstLine="2"/>
      <w:textAlignment w:val="baseline"/>
    </w:pPr>
    <w:rPr>
      <w:rFonts w:ascii="华文中宋" w:hAnsi="华文中宋"/>
      <w:snapToGrid w:val="0"/>
      <w:color w:val="000000"/>
      <w:kern w:val="0"/>
      <w:szCs w:val="21"/>
    </w:rPr>
  </w:style>
  <w:style w:type="paragraph" w:customStyle="1" w:styleId="CharCharChar0">
    <w:name w:val="正文文字 Char Char Char"/>
    <w:basedOn w:val="a8"/>
    <w:qFormat/>
    <w:rsid w:val="00A037AF"/>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8"/>
    <w:qFormat/>
    <w:rsid w:val="00A037AF"/>
    <w:pPr>
      <w:spacing w:line="360" w:lineRule="auto"/>
      <w:ind w:leftChars="500" w:left="500"/>
    </w:pPr>
    <w:rPr>
      <w:rFonts w:ascii="华文中宋"/>
      <w:b/>
      <w:bCs/>
      <w:spacing w:val="52"/>
      <w:sz w:val="28"/>
      <w:szCs w:val="28"/>
    </w:rPr>
  </w:style>
  <w:style w:type="paragraph" w:customStyle="1" w:styleId="affffffff4">
    <w:name w:val="小四表格"/>
    <w:basedOn w:val="a8"/>
    <w:qFormat/>
    <w:rsid w:val="00A037AF"/>
    <w:pPr>
      <w:adjustRightInd w:val="0"/>
      <w:snapToGrid w:val="0"/>
      <w:spacing w:line="440" w:lineRule="exact"/>
    </w:pPr>
    <w:rPr>
      <w:snapToGrid w:val="0"/>
      <w:kern w:val="0"/>
      <w:sz w:val="24"/>
    </w:rPr>
  </w:style>
  <w:style w:type="paragraph" w:customStyle="1" w:styleId="5Char4">
    <w:name w:val="正文左缩5 Char"/>
    <w:basedOn w:val="a8"/>
    <w:qFormat/>
    <w:rsid w:val="00A037AF"/>
    <w:pPr>
      <w:spacing w:line="360" w:lineRule="auto"/>
      <w:ind w:leftChars="500" w:left="500"/>
    </w:pPr>
    <w:rPr>
      <w:rFonts w:ascii="华文中宋"/>
      <w:sz w:val="24"/>
      <w:szCs w:val="24"/>
    </w:rPr>
  </w:style>
  <w:style w:type="paragraph" w:customStyle="1" w:styleId="affffffff5">
    <w:name w:val="横表格"/>
    <w:basedOn w:val="a8"/>
    <w:qFormat/>
    <w:rsid w:val="00A037AF"/>
    <w:pPr>
      <w:jc w:val="center"/>
    </w:pPr>
    <w:rPr>
      <w:rFonts w:ascii="华文中宋"/>
      <w:color w:val="000000"/>
      <w:szCs w:val="21"/>
    </w:rPr>
  </w:style>
  <w:style w:type="paragraph" w:customStyle="1" w:styleId="11111">
    <w:name w:val="11111"/>
    <w:basedOn w:val="32"/>
    <w:qFormat/>
    <w:rsid w:val="00A037AF"/>
    <w:pPr>
      <w:spacing w:after="0" w:line="500" w:lineRule="exact"/>
      <w:ind w:leftChars="0" w:left="0"/>
    </w:pPr>
    <w:rPr>
      <w:rFonts w:ascii="华文中宋" w:hAnsi="华文中宋"/>
      <w:sz w:val="24"/>
      <w:szCs w:val="24"/>
    </w:rPr>
  </w:style>
  <w:style w:type="paragraph" w:customStyle="1" w:styleId="NNN">
    <w:name w:val="NNN"/>
    <w:basedOn w:val="NN"/>
    <w:qFormat/>
    <w:rsid w:val="00A037AF"/>
    <w:pPr>
      <w:tabs>
        <w:tab w:val="left" w:pos="1134"/>
      </w:tabs>
      <w:spacing w:before="60" w:after="60"/>
      <w:ind w:left="1361" w:hanging="227"/>
    </w:pPr>
    <w:rPr>
      <w:rFonts w:ascii="Cambria" w:hAnsi="Cambria"/>
      <w:lang w:val="zh-CN"/>
    </w:rPr>
  </w:style>
  <w:style w:type="paragraph" w:customStyle="1" w:styleId="2fd">
    <w:name w:val="封面2"/>
    <w:basedOn w:val="a8"/>
    <w:qFormat/>
    <w:rsid w:val="00A037AF"/>
    <w:pPr>
      <w:spacing w:line="360" w:lineRule="auto"/>
      <w:jc w:val="center"/>
    </w:pPr>
    <w:rPr>
      <w:rFonts w:ascii="Tahoma" w:eastAsia="Tahoma"/>
      <w:b/>
      <w:bCs/>
      <w:color w:val="000000"/>
      <w:spacing w:val="200"/>
      <w:sz w:val="72"/>
      <w:szCs w:val="72"/>
    </w:rPr>
  </w:style>
  <w:style w:type="paragraph" w:customStyle="1" w:styleId="1ff4">
    <w:name w:val="+标题1"/>
    <w:basedOn w:val="11"/>
    <w:qFormat/>
    <w:rsid w:val="00A037AF"/>
    <w:pPr>
      <w:keepNext w:val="0"/>
      <w:keepLines w:val="0"/>
      <w:pageBreakBefore/>
      <w:spacing w:before="240" w:after="240" w:line="360" w:lineRule="auto"/>
      <w:ind w:left="900" w:right="240" w:hanging="420"/>
    </w:pPr>
    <w:rPr>
      <w:rFonts w:ascii="华文中宋" w:eastAsia="华文行楷" w:hAnsi="华文中宋"/>
      <w:color w:val="000000"/>
      <w:kern w:val="32"/>
      <w:sz w:val="32"/>
      <w:szCs w:val="32"/>
    </w:rPr>
  </w:style>
  <w:style w:type="paragraph" w:customStyle="1" w:styleId="49">
    <w:name w:val="样式 标题 4 + 宋体"/>
    <w:basedOn w:val="4"/>
    <w:qFormat/>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华文中宋"/>
      <w:b w:val="0"/>
      <w:sz w:val="24"/>
      <w:szCs w:val="24"/>
    </w:rPr>
  </w:style>
  <w:style w:type="paragraph" w:customStyle="1" w:styleId="affffffff6">
    <w:name w:val="单位"/>
    <w:basedOn w:val="a8"/>
    <w:qFormat/>
    <w:rsid w:val="00A037AF"/>
    <w:pPr>
      <w:adjustRightInd w:val="0"/>
      <w:snapToGrid w:val="0"/>
      <w:spacing w:line="430" w:lineRule="exact"/>
      <w:ind w:firstLine="113"/>
    </w:pPr>
    <w:rPr>
      <w:sz w:val="24"/>
    </w:rPr>
  </w:style>
  <w:style w:type="paragraph" w:customStyle="1" w:styleId="affffffff7">
    <w:name w:val="格式"/>
    <w:basedOn w:val="a8"/>
    <w:qFormat/>
    <w:rsid w:val="00A037AF"/>
    <w:pPr>
      <w:spacing w:line="360" w:lineRule="auto"/>
      <w:jc w:val="center"/>
    </w:pPr>
    <w:rPr>
      <w:rFonts w:ascii="华文中宋"/>
      <w:b/>
      <w:sz w:val="24"/>
      <w:szCs w:val="24"/>
    </w:rPr>
  </w:style>
  <w:style w:type="paragraph" w:customStyle="1" w:styleId="DA4B1E4DBA9C4FF491B1260221B2A7BA">
    <w:name w:val="DA4B1E4DBA9C4FF491B1260221B2A7BA"/>
    <w:qFormat/>
    <w:rsid w:val="00A037AF"/>
    <w:pPr>
      <w:spacing w:after="200" w:line="276" w:lineRule="auto"/>
    </w:pPr>
    <w:rPr>
      <w:rFonts w:ascii="MT-Extra" w:eastAsia="宋体" w:hAnsi="MT-Extra" w:cs="Times New Roman"/>
      <w:kern w:val="0"/>
      <w:sz w:val="22"/>
      <w:lang w:eastAsia="en-US"/>
    </w:rPr>
  </w:style>
  <w:style w:type="paragraph" w:customStyle="1" w:styleId="112">
    <w:name w:val="1.1"/>
    <w:basedOn w:val="a8"/>
    <w:qFormat/>
    <w:rsid w:val="00A037AF"/>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8"/>
    <w:qFormat/>
    <w:rsid w:val="00A037AF"/>
    <w:rPr>
      <w:rFonts w:ascii="华文中宋"/>
      <w:color w:val="000000"/>
      <w:sz w:val="18"/>
      <w:szCs w:val="24"/>
    </w:rPr>
  </w:style>
  <w:style w:type="paragraph" w:customStyle="1" w:styleId="93">
    <w:name w:val="样式9"/>
    <w:basedOn w:val="64"/>
    <w:rsid w:val="00A037AF"/>
    <w:pPr>
      <w:spacing w:beforeLines="30" w:afterLines="30"/>
    </w:pPr>
    <w:rPr>
      <w:b w:val="0"/>
    </w:rPr>
  </w:style>
  <w:style w:type="paragraph" w:customStyle="1" w:styleId="64">
    <w:name w:val="样式6"/>
    <w:basedOn w:val="a8"/>
    <w:qFormat/>
    <w:rsid w:val="00A037AF"/>
    <w:pPr>
      <w:spacing w:beforeLines="50" w:afterLines="50"/>
    </w:pPr>
    <w:rPr>
      <w:rFonts w:ascii="楷体_GB2312" w:eastAsia="楷体_GB2312"/>
      <w:b/>
      <w:bCs/>
      <w:sz w:val="32"/>
      <w:szCs w:val="24"/>
    </w:rPr>
  </w:style>
  <w:style w:type="paragraph" w:customStyle="1" w:styleId="150">
    <w:name w:val="样式15"/>
    <w:basedOn w:val="a8"/>
    <w:qFormat/>
    <w:rsid w:val="00A037AF"/>
    <w:pPr>
      <w:overflowPunct w:val="0"/>
      <w:adjustRightInd w:val="0"/>
    </w:pPr>
    <w:rPr>
      <w:rFonts w:eastAsia="楷体_GB2312"/>
      <w:sz w:val="24"/>
      <w:szCs w:val="24"/>
    </w:rPr>
  </w:style>
  <w:style w:type="paragraph" w:customStyle="1" w:styleId="contentarticle">
    <w:name w:val="contentarticle"/>
    <w:basedOn w:val="a8"/>
    <w:qFormat/>
    <w:rsid w:val="00A037AF"/>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8"/>
    <w:qFormat/>
    <w:rsid w:val="00A037AF"/>
    <w:pPr>
      <w:tabs>
        <w:tab w:val="left" w:leader="underscore" w:pos="0"/>
      </w:tabs>
      <w:autoSpaceDE w:val="0"/>
      <w:autoSpaceDN w:val="0"/>
      <w:adjustRightInd w:val="0"/>
      <w:spacing w:before="480" w:after="240" w:line="360" w:lineRule="atLeast"/>
      <w:jc w:val="center"/>
    </w:pPr>
    <w:rPr>
      <w:rFonts w:ascii="华文行楷" w:eastAsia="华文行楷"/>
      <w:kern w:val="0"/>
      <w:sz w:val="36"/>
    </w:rPr>
  </w:style>
  <w:style w:type="paragraph" w:customStyle="1" w:styleId="affffffff8">
    <w:name w:val="a)"/>
    <w:basedOn w:val="6"/>
    <w:qFormat/>
    <w:rsid w:val="00A037AF"/>
    <w:pPr>
      <w:keepNext w:val="0"/>
      <w:keepLines w:val="0"/>
      <w:tabs>
        <w:tab w:val="left" w:pos="4320"/>
      </w:tabs>
      <w:adjustRightInd/>
      <w:spacing w:before="0" w:after="0" w:line="360" w:lineRule="auto"/>
      <w:ind w:leftChars="500" w:left="700" w:hangingChars="200" w:hanging="200"/>
      <w:textAlignment w:val="auto"/>
    </w:pPr>
    <w:rPr>
      <w:rFonts w:ascii="华文中宋" w:eastAsia="宋体" w:hAnsi="华文中宋"/>
      <w:b w:val="0"/>
      <w:bCs/>
      <w:snapToGrid w:val="0"/>
      <w:szCs w:val="24"/>
    </w:rPr>
  </w:style>
  <w:style w:type="paragraph" w:customStyle="1" w:styleId="biao">
    <w:name w:val="biao"/>
    <w:basedOn w:val="BT3"/>
    <w:qFormat/>
    <w:rsid w:val="00A037AF"/>
    <w:pPr>
      <w:ind w:left="0" w:firstLine="0"/>
    </w:pPr>
    <w:rPr>
      <w:spacing w:val="0"/>
    </w:rPr>
  </w:style>
  <w:style w:type="paragraph" w:customStyle="1" w:styleId="BT3">
    <w:name w:val="BT3"/>
    <w:basedOn w:val="f17hichaf0dbchaf17cgridl"/>
    <w:qFormat/>
    <w:rsid w:val="00A037AF"/>
    <w:pPr>
      <w:tabs>
        <w:tab w:val="left" w:pos="0"/>
      </w:tabs>
      <w:spacing w:before="60" w:after="60" w:line="360" w:lineRule="atLeast"/>
      <w:ind w:left="1134" w:hanging="1134"/>
      <w:jc w:val="both"/>
    </w:pPr>
    <w:rPr>
      <w:spacing w:val="5"/>
      <w:sz w:val="24"/>
      <w:szCs w:val="24"/>
      <w:lang w:val="en-US"/>
    </w:rPr>
  </w:style>
  <w:style w:type="paragraph" w:customStyle="1" w:styleId="1ff5">
    <w:name w:val="正文1"/>
    <w:basedOn w:val="a8"/>
    <w:qFormat/>
    <w:rsid w:val="00A037AF"/>
    <w:pPr>
      <w:spacing w:line="360" w:lineRule="auto"/>
      <w:ind w:leftChars="300" w:left="300"/>
    </w:pPr>
    <w:rPr>
      <w:rFonts w:ascii="华文中宋"/>
      <w:color w:val="000000"/>
      <w:sz w:val="24"/>
      <w:szCs w:val="24"/>
    </w:rPr>
  </w:style>
  <w:style w:type="paragraph" w:customStyle="1" w:styleId="LK4">
    <w:name w:val="LK4"/>
    <w:basedOn w:val="a8"/>
    <w:qFormat/>
    <w:rsid w:val="00A037AF"/>
    <w:pPr>
      <w:spacing w:line="360" w:lineRule="auto"/>
      <w:jc w:val="center"/>
    </w:pPr>
    <w:rPr>
      <w:rFonts w:ascii="华文中宋"/>
      <w:b/>
      <w:color w:val="000000"/>
      <w:spacing w:val="60"/>
      <w:sz w:val="72"/>
      <w:szCs w:val="72"/>
    </w:rPr>
  </w:style>
  <w:style w:type="paragraph" w:customStyle="1" w:styleId="074">
    <w:name w:val="正文缩进0.74"/>
    <w:basedOn w:val="a8"/>
    <w:qFormat/>
    <w:rsid w:val="00A037AF"/>
    <w:pPr>
      <w:spacing w:line="240" w:lineRule="atLeast"/>
      <w:ind w:firstLine="420"/>
    </w:pPr>
    <w:rPr>
      <w:szCs w:val="21"/>
    </w:rPr>
  </w:style>
  <w:style w:type="paragraph" w:customStyle="1" w:styleId="6TimesNewRoman">
    <w:name w:val="样式 标题 6 + Times New Roman 五号 自动设置"/>
    <w:basedOn w:val="6"/>
    <w:qFormat/>
    <w:rsid w:val="00A037AF"/>
    <w:pPr>
      <w:keepNext w:val="0"/>
      <w:keepLines w:val="0"/>
      <w:tabs>
        <w:tab w:val="left" w:pos="567"/>
      </w:tabs>
      <w:snapToGrid w:val="0"/>
      <w:spacing w:before="0" w:after="0" w:line="360" w:lineRule="auto"/>
      <w:ind w:left="4320" w:firstLine="482"/>
      <w:textAlignment w:val="auto"/>
    </w:pPr>
    <w:rPr>
      <w:rFonts w:ascii="EU-F1" w:eastAsia="宋体" w:hAnsi="EU-F1"/>
      <w:b w:val="0"/>
      <w:kern w:val="2"/>
      <w:sz w:val="21"/>
      <w:szCs w:val="24"/>
    </w:rPr>
  </w:style>
  <w:style w:type="paragraph" w:customStyle="1" w:styleId="211">
    <w:name w:val="样式 样式 样式 样式 样式 样式 样式 样式 样式 样式 样式 标题 2 + 段前: 1 行 + 段前: 1 行 + 段前: ..."/>
    <w:basedOn w:val="a8"/>
    <w:qFormat/>
    <w:rsid w:val="00A037AF"/>
    <w:pPr>
      <w:tabs>
        <w:tab w:val="left" w:pos="1200"/>
        <w:tab w:val="left" w:pos="1507"/>
      </w:tabs>
      <w:spacing w:beforeLines="100" w:line="360" w:lineRule="auto"/>
      <w:ind w:left="994" w:hanging="567"/>
      <w:jc w:val="left"/>
      <w:outlineLvl w:val="1"/>
    </w:pPr>
    <w:rPr>
      <w:rFonts w:ascii="华文中宋" w:hAnsi="Cambria" w:cs="华文中宋"/>
      <w:b/>
      <w:bCs/>
      <w:sz w:val="24"/>
    </w:rPr>
  </w:style>
  <w:style w:type="paragraph" w:customStyle="1" w:styleId="Normalk">
    <w:name w:val="Normalk"/>
    <w:basedOn w:val="a8"/>
    <w:qFormat/>
    <w:rsid w:val="00A037AF"/>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8"/>
    <w:qFormat/>
    <w:rsid w:val="00A037AF"/>
    <w:pPr>
      <w:spacing w:beforeLines="50" w:afterLines="50"/>
      <w:jc w:val="center"/>
    </w:pPr>
    <w:rPr>
      <w:rFonts w:ascii="华文行楷" w:eastAsia="华文行楷"/>
      <w:spacing w:val="200"/>
      <w:sz w:val="44"/>
      <w:szCs w:val="44"/>
    </w:rPr>
  </w:style>
  <w:style w:type="paragraph" w:customStyle="1" w:styleId="affffffff9">
    <w:name w:val="文件名"/>
    <w:basedOn w:val="a8"/>
    <w:qFormat/>
    <w:rsid w:val="00A037AF"/>
    <w:pPr>
      <w:tabs>
        <w:tab w:val="left" w:pos="987"/>
      </w:tabs>
      <w:spacing w:beforeLines="50" w:afterLines="50" w:line="360" w:lineRule="auto"/>
      <w:ind w:left="1134" w:hanging="567"/>
      <w:jc w:val="center"/>
    </w:pPr>
    <w:rPr>
      <w:rFonts w:ascii="华文中宋"/>
      <w:b/>
      <w:sz w:val="28"/>
      <w:szCs w:val="28"/>
    </w:rPr>
  </w:style>
  <w:style w:type="paragraph" w:customStyle="1" w:styleId="affffffffa">
    <w:name w:val="自动更正"/>
    <w:rsid w:val="00A037AF"/>
    <w:pPr>
      <w:widowControl w:val="0"/>
      <w:jc w:val="both"/>
    </w:pPr>
    <w:rPr>
      <w:rFonts w:ascii="Times New Roman" w:eastAsia="宋体" w:hAnsi="Times New Roman" w:cs="Times New Roman"/>
      <w:szCs w:val="20"/>
    </w:rPr>
  </w:style>
  <w:style w:type="paragraph" w:customStyle="1" w:styleId="affffffffb">
    <w:name w:val="样式 横表格 + 两端对齐"/>
    <w:basedOn w:val="affffffff5"/>
    <w:qFormat/>
    <w:rsid w:val="00A037AF"/>
    <w:pPr>
      <w:tabs>
        <w:tab w:val="left" w:pos="960"/>
      </w:tabs>
      <w:adjustRightInd w:val="0"/>
      <w:spacing w:line="360" w:lineRule="exact"/>
      <w:jc w:val="both"/>
      <w:textAlignment w:val="baseline"/>
    </w:pPr>
    <w:rPr>
      <w:rFonts w:ascii="EU-F1"/>
      <w:color w:val="auto"/>
      <w:szCs w:val="20"/>
    </w:rPr>
  </w:style>
  <w:style w:type="paragraph" w:customStyle="1" w:styleId="3d">
    <w:name w:val="+标题3"/>
    <w:basedOn w:val="31"/>
    <w:qFormat/>
    <w:rsid w:val="00A037AF"/>
    <w:pPr>
      <w:tabs>
        <w:tab w:val="left" w:pos="420"/>
        <w:tab w:val="left" w:pos="900"/>
      </w:tabs>
      <w:autoSpaceDE/>
      <w:autoSpaceDN/>
      <w:adjustRightInd/>
      <w:spacing w:before="120" w:line="360" w:lineRule="auto"/>
      <w:ind w:left="420" w:hanging="420"/>
      <w:jc w:val="both"/>
    </w:pPr>
    <w:rPr>
      <w:rFonts w:ascii="Calibri"/>
      <w:bCs/>
      <w:kern w:val="2"/>
      <w:szCs w:val="28"/>
      <w:u w:val="none"/>
    </w:rPr>
  </w:style>
  <w:style w:type="paragraph" w:customStyle="1" w:styleId="CharCharCharCharCharChar">
    <w:name w:val="Char Char Char Char Char Char"/>
    <w:basedOn w:val="a8"/>
    <w:qFormat/>
    <w:rsid w:val="00A037AF"/>
    <w:pPr>
      <w:adjustRightInd w:val="0"/>
      <w:spacing w:line="360" w:lineRule="atLeast"/>
      <w:textAlignment w:val="baseline"/>
    </w:pPr>
    <w:rPr>
      <w:rFonts w:ascii="Calibri" w:hAnsi="Calibri"/>
      <w:sz w:val="24"/>
    </w:rPr>
  </w:style>
  <w:style w:type="paragraph" w:customStyle="1" w:styleId="2fe">
    <w:name w:val="表格2"/>
    <w:basedOn w:val="a8"/>
    <w:qFormat/>
    <w:rsid w:val="00A037AF"/>
    <w:pPr>
      <w:spacing w:line="400" w:lineRule="exact"/>
      <w:jc w:val="center"/>
    </w:pPr>
    <w:rPr>
      <w:rFonts w:ascii="华文中宋" w:hAnsi="华文中宋"/>
    </w:rPr>
  </w:style>
  <w:style w:type="paragraph" w:customStyle="1" w:styleId="affffffffc">
    <w:name w:val="目录"/>
    <w:basedOn w:val="1a"/>
    <w:qFormat/>
    <w:rsid w:val="00A037AF"/>
    <w:pPr>
      <w:tabs>
        <w:tab w:val="clear" w:pos="1050"/>
        <w:tab w:val="clear" w:pos="8937"/>
        <w:tab w:val="right" w:leader="dot" w:pos="9120"/>
      </w:tabs>
      <w:spacing w:beforeLines="100" w:afterLines="50"/>
      <w:jc w:val="center"/>
    </w:pPr>
    <w:rPr>
      <w:rFonts w:ascii="华文中宋" w:hAnsi="MT-Extra"/>
      <w:b w:val="0"/>
      <w:bCs/>
      <w:caps/>
      <w:spacing w:val="120"/>
      <w:sz w:val="32"/>
      <w:szCs w:val="32"/>
    </w:rPr>
  </w:style>
  <w:style w:type="paragraph" w:customStyle="1" w:styleId="405105">
    <w:name w:val="样式 样式 标题 4 + 段前: 0.5 行1 + 段前: 0.5 行"/>
    <w:basedOn w:val="a8"/>
    <w:qFormat/>
    <w:rsid w:val="00A037AF"/>
    <w:pPr>
      <w:spacing w:beforeLines="50" w:line="360" w:lineRule="auto"/>
      <w:ind w:firstLineChars="200" w:firstLine="480"/>
      <w:outlineLvl w:val="3"/>
    </w:pPr>
    <w:rPr>
      <w:rFonts w:ascii="华文中宋" w:hAnsi="华文中宋" w:cs="华文中宋"/>
      <w:sz w:val="24"/>
    </w:rPr>
  </w:style>
  <w:style w:type="paragraph" w:customStyle="1" w:styleId="169152">
    <w:name w:val="样式 样式 小四 左侧:  1.69 厘米 行距: 1.5 倍行距 + 首行缩进:  2 字符"/>
    <w:basedOn w:val="a8"/>
    <w:qFormat/>
    <w:rsid w:val="00A037AF"/>
    <w:pPr>
      <w:spacing w:line="360" w:lineRule="auto"/>
      <w:ind w:firstLineChars="200" w:firstLine="200"/>
    </w:pPr>
    <w:rPr>
      <w:rFonts w:cs="华文中宋"/>
      <w:color w:val="000000"/>
      <w:sz w:val="24"/>
    </w:rPr>
  </w:style>
  <w:style w:type="paragraph" w:customStyle="1" w:styleId="affffffffd">
    <w:name w:val="黑体表名"/>
    <w:basedOn w:val="a8"/>
    <w:qFormat/>
    <w:rsid w:val="00A037AF"/>
    <w:pPr>
      <w:tabs>
        <w:tab w:val="left" w:pos="1582"/>
      </w:tabs>
      <w:adjustRightInd w:val="0"/>
      <w:snapToGrid w:val="0"/>
      <w:spacing w:before="50" w:line="360" w:lineRule="auto"/>
      <w:ind w:firstLineChars="100" w:firstLine="100"/>
      <w:jc w:val="left"/>
    </w:pPr>
    <w:rPr>
      <w:rFonts w:ascii="华文中宋" w:hAnsi="华文中宋"/>
      <w:sz w:val="24"/>
    </w:rPr>
  </w:style>
  <w:style w:type="paragraph" w:customStyle="1" w:styleId="1ff6">
    <w:name w:val="样式 表格 + 两端对齐1"/>
    <w:basedOn w:val="afffffd"/>
    <w:rsid w:val="00A037AF"/>
    <w:pPr>
      <w:spacing w:line="400" w:lineRule="exact"/>
      <w:jc w:val="both"/>
    </w:pPr>
    <w:rPr>
      <w:rFonts w:ascii="华文中宋" w:cs="华文中宋"/>
      <w:color w:val="auto"/>
      <w:szCs w:val="20"/>
    </w:rPr>
  </w:style>
  <w:style w:type="paragraph" w:customStyle="1" w:styleId="affffffffe">
    <w:name w:val="分卷标题"/>
    <w:basedOn w:val="af0"/>
    <w:qFormat/>
    <w:rsid w:val="00A037AF"/>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f">
    <w:name w:val="表内小字"/>
    <w:basedOn w:val="a8"/>
    <w:qFormat/>
    <w:rsid w:val="00A037AF"/>
    <w:pPr>
      <w:tabs>
        <w:tab w:val="left" w:pos="7560"/>
      </w:tabs>
      <w:spacing w:line="40" w:lineRule="atLeast"/>
      <w:jc w:val="center"/>
    </w:pPr>
    <w:rPr>
      <w:bCs/>
      <w:color w:val="008000"/>
      <w:sz w:val="18"/>
      <w:szCs w:val="18"/>
    </w:rPr>
  </w:style>
  <w:style w:type="paragraph" w:customStyle="1" w:styleId="210">
    <w:name w:val="正文文本 21"/>
    <w:basedOn w:val="a8"/>
    <w:qFormat/>
    <w:rsid w:val="00A037AF"/>
    <w:pPr>
      <w:spacing w:line="430" w:lineRule="exact"/>
    </w:pPr>
    <w:rPr>
      <w:rFonts w:eastAsia="黑体"/>
    </w:rPr>
  </w:style>
  <w:style w:type="paragraph" w:customStyle="1" w:styleId="59">
    <w:name w:val="表格小5"/>
    <w:basedOn w:val="a8"/>
    <w:qFormat/>
    <w:rsid w:val="00A037AF"/>
    <w:pPr>
      <w:spacing w:line="400" w:lineRule="exact"/>
      <w:jc w:val="center"/>
    </w:pPr>
    <w:rPr>
      <w:rFonts w:ascii="华文中宋"/>
      <w:color w:val="000000"/>
      <w:sz w:val="18"/>
      <w:szCs w:val="24"/>
    </w:rPr>
  </w:style>
  <w:style w:type="paragraph" w:customStyle="1" w:styleId="1ff7">
    <w:name w:val="编号1"/>
    <w:basedOn w:val="a8"/>
    <w:qFormat/>
    <w:rsid w:val="00A037AF"/>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1"/>
    <w:qFormat/>
    <w:rsid w:val="00A037AF"/>
    <w:pPr>
      <w:keepNext w:val="0"/>
      <w:keepLines w:val="0"/>
      <w:tabs>
        <w:tab w:val="left" w:pos="1080"/>
      </w:tabs>
      <w:autoSpaceDE/>
      <w:autoSpaceDN/>
      <w:adjustRightInd/>
      <w:spacing w:beforeLines="50" w:after="0" w:line="360" w:lineRule="auto"/>
      <w:ind w:left="1080" w:hangingChars="450" w:hanging="1080"/>
      <w:jc w:val="both"/>
    </w:pPr>
    <w:rPr>
      <w:rFonts w:ascii="Calibri"/>
      <w:b w:val="0"/>
      <w:kern w:val="2"/>
      <w:szCs w:val="24"/>
      <w:u w:val="none"/>
    </w:rPr>
  </w:style>
  <w:style w:type="paragraph" w:customStyle="1" w:styleId="afffffffff0">
    <w:name w:val="总目录"/>
    <w:basedOn w:val="a8"/>
    <w:qFormat/>
    <w:rsid w:val="00A037AF"/>
    <w:pPr>
      <w:spacing w:line="360" w:lineRule="auto"/>
      <w:ind w:leftChars="800" w:left="800"/>
      <w:jc w:val="left"/>
    </w:pPr>
    <w:rPr>
      <w:rFonts w:ascii="华文中宋" w:cs="华文中宋"/>
      <w:sz w:val="30"/>
      <w:szCs w:val="30"/>
    </w:rPr>
  </w:style>
  <w:style w:type="paragraph" w:customStyle="1" w:styleId="550">
    <w:name w:val="样式 正文左缩5 + 左侧:  5 字符"/>
    <w:basedOn w:val="a8"/>
    <w:qFormat/>
    <w:rsid w:val="00A037AF"/>
    <w:pPr>
      <w:spacing w:line="360" w:lineRule="auto"/>
      <w:ind w:leftChars="500" w:left="500"/>
    </w:pPr>
    <w:rPr>
      <w:rFonts w:cs="华文中宋"/>
      <w:sz w:val="24"/>
    </w:rPr>
  </w:style>
  <w:style w:type="paragraph" w:customStyle="1" w:styleId="3050">
    <w:name w:val="样式 样式 标题 3 + 段前: 0.5 行 +"/>
    <w:basedOn w:val="305"/>
    <w:qFormat/>
    <w:rsid w:val="00A037AF"/>
    <w:pPr>
      <w:tabs>
        <w:tab w:val="clear" w:pos="1080"/>
      </w:tabs>
      <w:spacing w:beforeLines="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8"/>
    <w:qFormat/>
    <w:rsid w:val="00A037AF"/>
    <w:rPr>
      <w:rFonts w:ascii="Calibri" w:hAnsi="Calibri"/>
      <w:sz w:val="24"/>
    </w:rPr>
  </w:style>
  <w:style w:type="paragraph" w:customStyle="1" w:styleId="08520">
    <w:name w:val="样式 黑色 首行缩进:  0.85 厘米 行距: 固定值 20 磅"/>
    <w:basedOn w:val="a8"/>
    <w:qFormat/>
    <w:rsid w:val="00A037AF"/>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f1">
    <w:name w:val="表头"/>
    <w:basedOn w:val="a9"/>
    <w:qFormat/>
    <w:rsid w:val="00A037AF"/>
    <w:pPr>
      <w:autoSpaceDE/>
      <w:autoSpaceDN/>
      <w:adjustRightInd/>
      <w:spacing w:beforeLines="25" w:afterLines="25" w:line="320" w:lineRule="exact"/>
      <w:ind w:firstLineChars="100" w:firstLine="240"/>
      <w:jc w:val="both"/>
    </w:pPr>
    <w:rPr>
      <w:rFonts w:ascii="Times New Roman" w:eastAsia="华文行楷" w:hAnsi="Times New Roman"/>
      <w:color w:val="000000"/>
    </w:rPr>
  </w:style>
  <w:style w:type="paragraph" w:customStyle="1" w:styleId="5Char5">
    <w:name w:val="样式 标题 5 + (符号) 宋体 Char"/>
    <w:basedOn w:val="5"/>
    <w:qFormat/>
    <w:rsid w:val="00A037AF"/>
    <w:pPr>
      <w:keepNext w:val="0"/>
      <w:keepLines w:val="0"/>
      <w:tabs>
        <w:tab w:val="left" w:pos="480"/>
        <w:tab w:val="left" w:pos="720"/>
        <w:tab w:val="left" w:pos="780"/>
      </w:tabs>
      <w:adjustRightInd/>
      <w:spacing w:before="0" w:after="0" w:line="360" w:lineRule="auto"/>
      <w:ind w:leftChars="300" w:left="600" w:hanging="360"/>
      <w:textAlignment w:val="auto"/>
    </w:pPr>
    <w:rPr>
      <w:rFonts w:ascii="华文中宋"/>
      <w:b w:val="0"/>
      <w:kern w:val="2"/>
      <w:sz w:val="24"/>
      <w:szCs w:val="28"/>
    </w:rPr>
  </w:style>
  <w:style w:type="paragraph" w:customStyle="1" w:styleId="3e">
    <w:name w:val="封面3"/>
    <w:basedOn w:val="a8"/>
    <w:qFormat/>
    <w:rsid w:val="00A037AF"/>
    <w:pPr>
      <w:spacing w:line="360" w:lineRule="auto"/>
      <w:jc w:val="center"/>
    </w:pPr>
    <w:rPr>
      <w:rFonts w:ascii="华文中宋"/>
      <w:color w:val="000000"/>
      <w:sz w:val="32"/>
      <w:szCs w:val="24"/>
    </w:rPr>
  </w:style>
  <w:style w:type="paragraph" w:customStyle="1" w:styleId="afffffffff2">
    <w:name w:val="表格侧编号"/>
    <w:next w:val="a8"/>
    <w:qFormat/>
    <w:rsid w:val="00A037AF"/>
    <w:pPr>
      <w:widowControl w:val="0"/>
      <w:snapToGrid w:val="0"/>
      <w:spacing w:line="288" w:lineRule="auto"/>
      <w:jc w:val="center"/>
    </w:pPr>
    <w:rPr>
      <w:rFonts w:ascii="华文中宋" w:eastAsia="宋体" w:hAnsi="Times New Roman" w:cs="Times New Roman"/>
      <w:sz w:val="24"/>
      <w:szCs w:val="24"/>
    </w:rPr>
  </w:style>
  <w:style w:type="paragraph" w:customStyle="1" w:styleId="2ff">
    <w:name w:val="正文2"/>
    <w:qFormat/>
    <w:rsid w:val="00A037AF"/>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8"/>
    <w:qFormat/>
    <w:rsid w:val="00A037AF"/>
    <w:pPr>
      <w:spacing w:line="360" w:lineRule="auto"/>
      <w:jc w:val="center"/>
    </w:pPr>
    <w:rPr>
      <w:rFonts w:ascii="华文行楷" w:eastAsia="华文行楷"/>
      <w:b/>
      <w:sz w:val="30"/>
      <w:szCs w:val="30"/>
    </w:rPr>
  </w:style>
  <w:style w:type="paragraph" w:customStyle="1" w:styleId="afffffffff3">
    <w:name w:val="表格注脚"/>
    <w:basedOn w:val="affffff4"/>
    <w:qFormat/>
    <w:rsid w:val="00A037AF"/>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4">
    <w:name w:val="编号①"/>
    <w:basedOn w:val="52"/>
    <w:next w:val="52"/>
    <w:qFormat/>
    <w:rsid w:val="00A037AF"/>
    <w:pPr>
      <w:ind w:left="700" w:hangingChars="200" w:hanging="200"/>
    </w:pPr>
  </w:style>
  <w:style w:type="paragraph" w:customStyle="1" w:styleId="afffffffff5">
    <w:name w:val="样式①"/>
    <w:basedOn w:val="21"/>
    <w:qFormat/>
    <w:rsid w:val="00A037AF"/>
    <w:pPr>
      <w:spacing w:line="360" w:lineRule="auto"/>
      <w:ind w:left="1412" w:firstLineChars="0" w:hanging="510"/>
      <w:jc w:val="left"/>
    </w:pPr>
    <w:rPr>
      <w:rFonts w:ascii="华文中宋" w:eastAsia="宋体" w:hAnsi="华文中宋" w:cs="Times New Roman"/>
      <w:color w:val="000000"/>
      <w:kern w:val="0"/>
    </w:rPr>
  </w:style>
  <w:style w:type="paragraph" w:customStyle="1" w:styleId="66">
    <w:name w:val="6"/>
    <w:basedOn w:val="3b"/>
    <w:qFormat/>
    <w:rsid w:val="00A037AF"/>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p0">
    <w:name w:val="p0"/>
    <w:basedOn w:val="a8"/>
    <w:qFormat/>
    <w:rsid w:val="00A037AF"/>
    <w:pPr>
      <w:spacing w:line="360" w:lineRule="auto"/>
      <w:ind w:rightChars="-45" w:right="-94" w:firstLineChars="250" w:firstLine="600"/>
      <w:jc w:val="left"/>
    </w:pPr>
    <w:rPr>
      <w:rFonts w:ascii="MT-Extra" w:hAnsi="MT-Extra"/>
      <w:sz w:val="24"/>
      <w:szCs w:val="24"/>
    </w:rPr>
  </w:style>
  <w:style w:type="paragraph" w:customStyle="1" w:styleId="TOC1">
    <w:name w:val="TOC 标题1"/>
    <w:basedOn w:val="11"/>
    <w:next w:val="a8"/>
    <w:uiPriority w:val="39"/>
    <w:qFormat/>
    <w:rsid w:val="00A037AF"/>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0">
    <w:name w:val="第2行"/>
    <w:basedOn w:val="a8"/>
    <w:qFormat/>
    <w:rsid w:val="00A037AF"/>
    <w:pPr>
      <w:spacing w:beforeLines="50" w:afterLines="50" w:line="360" w:lineRule="auto"/>
      <w:jc w:val="center"/>
    </w:pPr>
    <w:rPr>
      <w:rFonts w:ascii="华文中宋" w:eastAsia="华文行楷"/>
      <w:b/>
      <w:sz w:val="44"/>
      <w:szCs w:val="24"/>
    </w:rPr>
  </w:style>
  <w:style w:type="paragraph" w:customStyle="1" w:styleId="3f">
    <w:name w:val="正文3"/>
    <w:basedOn w:val="a8"/>
    <w:qFormat/>
    <w:rsid w:val="00A037AF"/>
    <w:pPr>
      <w:spacing w:line="360" w:lineRule="auto"/>
      <w:ind w:leftChars="300" w:left="300"/>
    </w:pPr>
    <w:rPr>
      <w:rFonts w:ascii="华文中宋"/>
      <w:sz w:val="24"/>
      <w:szCs w:val="21"/>
    </w:rPr>
  </w:style>
  <w:style w:type="paragraph" w:customStyle="1" w:styleId="1ff8">
    <w:name w:val="样式 抬头 + 段前: 1 行"/>
    <w:basedOn w:val="afffff"/>
    <w:qFormat/>
    <w:rsid w:val="00A037AF"/>
    <w:pPr>
      <w:spacing w:beforeLines="100" w:after="0" w:afterAutospacing="0" w:line="360" w:lineRule="auto"/>
    </w:pPr>
    <w:rPr>
      <w:rFonts w:cs="华文中宋"/>
      <w:b w:val="0"/>
    </w:rPr>
  </w:style>
  <w:style w:type="paragraph" w:customStyle="1" w:styleId="afffffffff6">
    <w:name w:val="表"/>
    <w:basedOn w:val="a8"/>
    <w:next w:val="a8"/>
    <w:qFormat/>
    <w:rsid w:val="00A037AF"/>
    <w:pPr>
      <w:adjustRightInd w:val="0"/>
      <w:snapToGrid w:val="0"/>
      <w:spacing w:line="360" w:lineRule="auto"/>
      <w:jc w:val="center"/>
    </w:pPr>
    <w:rPr>
      <w:rFonts w:ascii="华文中宋" w:hAnsi="Cambria" w:cs="Cambria"/>
      <w:bCs/>
      <w:position w:val="-16"/>
      <w:sz w:val="24"/>
      <w:szCs w:val="24"/>
    </w:rPr>
  </w:style>
  <w:style w:type="paragraph" w:customStyle="1" w:styleId="2ff1">
    <w:name w:val="列表2"/>
    <w:basedOn w:val="a8"/>
    <w:qFormat/>
    <w:rsid w:val="00A037AF"/>
    <w:pPr>
      <w:tabs>
        <w:tab w:val="left" w:pos="1140"/>
      </w:tabs>
      <w:spacing w:before="60" w:after="60" w:line="360" w:lineRule="auto"/>
      <w:ind w:left="1140" w:hanging="240"/>
    </w:pPr>
    <w:rPr>
      <w:sz w:val="24"/>
      <w:szCs w:val="24"/>
    </w:rPr>
  </w:style>
  <w:style w:type="paragraph" w:customStyle="1" w:styleId="afffffffff7">
    <w:name w:val="编号a)"/>
    <w:basedOn w:val="a8"/>
    <w:qFormat/>
    <w:rsid w:val="00A037AF"/>
    <w:pPr>
      <w:spacing w:line="360" w:lineRule="auto"/>
      <w:ind w:leftChars="200" w:left="400" w:hangingChars="200" w:hanging="200"/>
    </w:pPr>
    <w:rPr>
      <w:rFonts w:ascii="华文中宋" w:hAnsi="华文中宋"/>
      <w:color w:val="000000"/>
      <w:sz w:val="24"/>
      <w:szCs w:val="24"/>
    </w:rPr>
  </w:style>
  <w:style w:type="paragraph" w:customStyle="1" w:styleId="afffffffff8">
    <w:name w:val="横表名"/>
    <w:basedOn w:val="a8"/>
    <w:qFormat/>
    <w:rsid w:val="00A037AF"/>
    <w:pPr>
      <w:tabs>
        <w:tab w:val="left" w:pos="960"/>
      </w:tabs>
      <w:adjustRightInd w:val="0"/>
      <w:spacing w:beforeLines="50" w:line="360" w:lineRule="auto"/>
      <w:jc w:val="center"/>
      <w:textAlignment w:val="baseline"/>
    </w:pPr>
    <w:rPr>
      <w:sz w:val="32"/>
      <w:szCs w:val="32"/>
    </w:rPr>
  </w:style>
  <w:style w:type="paragraph" w:customStyle="1" w:styleId="afffffffff9">
    <w:name w:val="标一"/>
    <w:basedOn w:val="11"/>
    <w:qFormat/>
    <w:rsid w:val="00A037AF"/>
    <w:pPr>
      <w:keepNext w:val="0"/>
      <w:keepLines w:val="0"/>
      <w:wordWrap w:val="0"/>
      <w:spacing w:beforeLines="100" w:before="240" w:after="0" w:line="300" w:lineRule="auto"/>
    </w:pPr>
    <w:rPr>
      <w:rFonts w:ascii="华文行楷" w:eastAsia="华文行楷" w:hAnsi="EU-F1" w:cs="EU-F1"/>
      <w:b w:val="0"/>
      <w:sz w:val="36"/>
      <w:szCs w:val="32"/>
    </w:rPr>
  </w:style>
  <w:style w:type="paragraph" w:customStyle="1" w:styleId="Web">
    <w:name w:val="普通 (Web)"/>
    <w:basedOn w:val="a8"/>
    <w:qFormat/>
    <w:rsid w:val="00A037AF"/>
    <w:pPr>
      <w:widowControl/>
      <w:spacing w:before="100" w:after="100"/>
      <w:jc w:val="left"/>
    </w:pPr>
    <w:rPr>
      <w:rFonts w:ascii="华文中宋" w:hAnsi="华文中宋"/>
      <w:kern w:val="0"/>
      <w:sz w:val="24"/>
    </w:rPr>
  </w:style>
  <w:style w:type="paragraph" w:customStyle="1" w:styleId="1ff9">
    <w:name w:val="样式 标题 1 + 行距: 单倍行距"/>
    <w:basedOn w:val="11"/>
    <w:qFormat/>
    <w:rsid w:val="00A037AF"/>
    <w:pPr>
      <w:keepNext w:val="0"/>
      <w:keepLines w:val="0"/>
      <w:topLinePunct/>
      <w:snapToGrid w:val="0"/>
      <w:spacing w:before="0" w:after="0" w:line="360" w:lineRule="auto"/>
      <w:ind w:left="720" w:hanging="720"/>
    </w:pPr>
    <w:rPr>
      <w:rFonts w:ascii="EU-F1" w:eastAsia="华文行楷" w:hAnsi="EU-F1" w:cs="华文中宋"/>
      <w:b w:val="0"/>
      <w:bCs w:val="0"/>
      <w:sz w:val="36"/>
      <w:szCs w:val="20"/>
    </w:rPr>
  </w:style>
  <w:style w:type="paragraph" w:customStyle="1" w:styleId="XW">
    <w:name w:val="XW封面"/>
    <w:basedOn w:val="a8"/>
    <w:qFormat/>
    <w:rsid w:val="00A037AF"/>
    <w:pPr>
      <w:autoSpaceDE w:val="0"/>
      <w:autoSpaceDN w:val="0"/>
      <w:adjustRightInd w:val="0"/>
      <w:spacing w:line="360" w:lineRule="auto"/>
      <w:jc w:val="center"/>
    </w:pPr>
    <w:rPr>
      <w:rFonts w:ascii="Cambria" w:eastAsia="华文行楷" w:hAnsi="Cambria"/>
      <w:kern w:val="0"/>
      <w:sz w:val="44"/>
      <w:lang w:val="zh-CN"/>
    </w:rPr>
  </w:style>
  <w:style w:type="paragraph" w:customStyle="1" w:styleId="2ff2">
    <w:name w:val="标题2"/>
    <w:basedOn w:val="a8"/>
    <w:qFormat/>
    <w:rsid w:val="00A037AF"/>
    <w:pPr>
      <w:adjustRightInd w:val="0"/>
      <w:snapToGrid w:val="0"/>
      <w:spacing w:line="360" w:lineRule="auto"/>
    </w:pPr>
    <w:rPr>
      <w:rFonts w:ascii="华文中宋"/>
      <w:sz w:val="24"/>
    </w:rPr>
  </w:style>
  <w:style w:type="paragraph" w:customStyle="1" w:styleId="4a">
    <w:name w:val="封面4"/>
    <w:basedOn w:val="a8"/>
    <w:qFormat/>
    <w:rsid w:val="00A037AF"/>
    <w:pPr>
      <w:spacing w:line="500" w:lineRule="exact"/>
      <w:jc w:val="center"/>
    </w:pPr>
    <w:rPr>
      <w:rFonts w:ascii="华文中宋" w:eastAsia="华文行楷"/>
      <w:b/>
      <w:sz w:val="36"/>
      <w:szCs w:val="30"/>
    </w:rPr>
  </w:style>
  <w:style w:type="paragraph" w:customStyle="1" w:styleId="180">
    <w:name w:val="样式18"/>
    <w:basedOn w:val="a8"/>
    <w:qFormat/>
    <w:rsid w:val="00A037AF"/>
    <w:pPr>
      <w:spacing w:line="500" w:lineRule="exact"/>
      <w:ind w:firstLineChars="200" w:firstLine="480"/>
    </w:pPr>
    <w:rPr>
      <w:rFonts w:ascii="华文中宋" w:hAnsi="华文中宋"/>
      <w:color w:val="000000"/>
      <w:sz w:val="24"/>
      <w:szCs w:val="28"/>
    </w:rPr>
  </w:style>
  <w:style w:type="paragraph" w:customStyle="1" w:styleId="afffffffffa">
    <w:name w:val="标书表格"/>
    <w:basedOn w:val="a8"/>
    <w:qFormat/>
    <w:rsid w:val="00A037AF"/>
    <w:pPr>
      <w:adjustRightInd w:val="0"/>
      <w:snapToGrid w:val="0"/>
      <w:spacing w:before="20" w:after="20" w:line="280" w:lineRule="exact"/>
      <w:jc w:val="center"/>
    </w:pPr>
    <w:rPr>
      <w:rFonts w:ascii="Cambria" w:eastAsia="Cambria" w:hAnsi="Cambria"/>
      <w:kern w:val="0"/>
      <w:szCs w:val="21"/>
    </w:rPr>
  </w:style>
  <w:style w:type="paragraph" w:customStyle="1" w:styleId="afffffffffb">
    <w:name w:val="表格五"/>
    <w:basedOn w:val="a8"/>
    <w:qFormat/>
    <w:rsid w:val="00A037AF"/>
    <w:pPr>
      <w:spacing w:line="360" w:lineRule="exact"/>
      <w:jc w:val="center"/>
    </w:pPr>
    <w:rPr>
      <w:rFonts w:ascii="华文中宋"/>
      <w:szCs w:val="18"/>
    </w:rPr>
  </w:style>
  <w:style w:type="paragraph" w:customStyle="1" w:styleId="afffffffffc">
    <w:name w:val="表标"/>
    <w:basedOn w:val="a8"/>
    <w:next w:val="a8"/>
    <w:qFormat/>
    <w:rsid w:val="00A037AF"/>
    <w:pPr>
      <w:adjustRightInd w:val="0"/>
      <w:snapToGrid w:val="0"/>
      <w:jc w:val="left"/>
    </w:pPr>
    <w:rPr>
      <w:rFonts w:ascii="MT-Extra" w:hAnsi="MT-Extra" w:cs="华文中宋"/>
      <w:kern w:val="0"/>
      <w:sz w:val="24"/>
      <w:szCs w:val="22"/>
    </w:rPr>
  </w:style>
  <w:style w:type="paragraph" w:customStyle="1" w:styleId="1ffa">
    <w:name w:val="注1"/>
    <w:basedOn w:val="affffffb"/>
    <w:qFormat/>
    <w:rsid w:val="00A037AF"/>
    <w:pPr>
      <w:tabs>
        <w:tab w:val="clear" w:pos="7560"/>
      </w:tabs>
      <w:spacing w:afterLines="0" w:line="360" w:lineRule="exact"/>
      <w:ind w:leftChars="500" w:left="700" w:hangingChars="200" w:hanging="200"/>
    </w:pPr>
    <w:rPr>
      <w:rFonts w:ascii="华文中宋"/>
      <w:bCs w:val="0"/>
      <w:color w:val="auto"/>
    </w:rPr>
  </w:style>
  <w:style w:type="paragraph" w:customStyle="1" w:styleId="3f0">
    <w:name w:val="标3"/>
    <w:basedOn w:val="31"/>
    <w:rsid w:val="00A037AF"/>
    <w:pPr>
      <w:keepNext w:val="0"/>
      <w:keepLines w:val="0"/>
      <w:wordWrap w:val="0"/>
      <w:autoSpaceDE/>
      <w:autoSpaceDN/>
      <w:adjustRightInd/>
      <w:spacing w:beforeLines="50" w:after="0" w:line="360" w:lineRule="auto"/>
    </w:pPr>
    <w:rPr>
      <w:rFonts w:ascii="华文中宋"/>
      <w:bCs/>
      <w:kern w:val="2"/>
      <w:szCs w:val="24"/>
      <w:u w:val="none"/>
    </w:rPr>
  </w:style>
  <w:style w:type="paragraph" w:customStyle="1" w:styleId="4b">
    <w:name w:val="样式 标题 4 +"/>
    <w:basedOn w:val="4"/>
    <w:rsid w:val="00A037AF"/>
    <w:pPr>
      <w:keepNext w:val="0"/>
      <w:keepLines w:val="0"/>
      <w:tabs>
        <w:tab w:val="left" w:pos="1200"/>
        <w:tab w:val="left" w:pos="1480"/>
      </w:tabs>
      <w:adjustRightInd/>
      <w:spacing w:before="0" w:after="0" w:line="360" w:lineRule="auto"/>
      <w:ind w:left="400" w:hanging="360"/>
      <w:textAlignment w:val="auto"/>
    </w:pPr>
    <w:rPr>
      <w:rFonts w:ascii="华文中宋" w:eastAsia="宋体" w:hAnsi="EU-F1"/>
      <w:b w:val="0"/>
      <w:sz w:val="24"/>
      <w:szCs w:val="24"/>
    </w:rPr>
  </w:style>
  <w:style w:type="paragraph" w:customStyle="1" w:styleId="5a">
    <w:name w:val="第5行"/>
    <w:basedOn w:val="a8"/>
    <w:qFormat/>
    <w:rsid w:val="00A037AF"/>
    <w:pPr>
      <w:spacing w:beforeLines="50" w:afterLines="50"/>
      <w:jc w:val="center"/>
    </w:pPr>
    <w:rPr>
      <w:rFonts w:ascii="华文中宋" w:eastAsia="华文行楷"/>
      <w:sz w:val="44"/>
      <w:szCs w:val="24"/>
    </w:rPr>
  </w:style>
  <w:style w:type="paragraph" w:customStyle="1" w:styleId="413">
    <w:name w:val="样式 标题 4 + 行距: 多倍行距 1.3 字行"/>
    <w:basedOn w:val="4"/>
    <w:qFormat/>
    <w:rsid w:val="00A037AF"/>
    <w:pPr>
      <w:keepNext w:val="0"/>
      <w:keepLines w:val="0"/>
      <w:topLinePunct/>
      <w:snapToGrid w:val="0"/>
      <w:spacing w:before="0" w:after="0" w:line="312" w:lineRule="auto"/>
      <w:jc w:val="left"/>
      <w:textAlignment w:val="auto"/>
    </w:pPr>
    <w:rPr>
      <w:rFonts w:ascii="华文行楷" w:eastAsia="华文行楷" w:hAnsi="华文行楷" w:cs="华文中宋"/>
      <w:b w:val="0"/>
      <w:kern w:val="2"/>
      <w:sz w:val="24"/>
    </w:rPr>
  </w:style>
  <w:style w:type="paragraph" w:customStyle="1" w:styleId="afffffffffd">
    <w:name w:val="飞越型"/>
    <w:qFormat/>
    <w:rsid w:val="00A037AF"/>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8"/>
    <w:rsid w:val="00A037AF"/>
    <w:pPr>
      <w:adjustRightInd w:val="0"/>
      <w:snapToGrid w:val="0"/>
      <w:spacing w:line="360" w:lineRule="auto"/>
      <w:ind w:firstLineChars="200" w:firstLine="200"/>
    </w:pPr>
    <w:rPr>
      <w:rFonts w:ascii="MT-Extra" w:hAnsi="MT-Extra" w:cs="华文中宋"/>
    </w:rPr>
  </w:style>
  <w:style w:type="paragraph" w:customStyle="1" w:styleId="CharChar7">
    <w:name w:val="正文 Char Char"/>
    <w:basedOn w:val="a8"/>
    <w:rsid w:val="00A037AF"/>
    <w:rPr>
      <w:rFonts w:ascii="华文中宋" w:hAnsi="华文中宋"/>
      <w:sz w:val="28"/>
      <w:szCs w:val="24"/>
    </w:rPr>
  </w:style>
  <w:style w:type="character" w:customStyle="1" w:styleId="font101">
    <w:name w:val="font101"/>
    <w:basedOn w:val="aa"/>
    <w:qFormat/>
    <w:rsid w:val="00A037AF"/>
    <w:rPr>
      <w:rFonts w:ascii="宋体" w:eastAsia="宋体" w:hAnsi="宋体" w:cs="宋体"/>
      <w:color w:val="000000"/>
      <w:sz w:val="22"/>
      <w:szCs w:val="22"/>
      <w:u w:val="none"/>
    </w:rPr>
  </w:style>
  <w:style w:type="character" w:customStyle="1" w:styleId="font41">
    <w:name w:val="font41"/>
    <w:basedOn w:val="aa"/>
    <w:rsid w:val="00A037AF"/>
    <w:rPr>
      <w:rFonts w:ascii="宋体" w:eastAsia="宋体" w:hAnsi="宋体" w:cs="宋体" w:hint="eastAsia"/>
      <w:color w:val="000000"/>
      <w:sz w:val="22"/>
      <w:szCs w:val="22"/>
      <w:u w:val="none"/>
    </w:rPr>
  </w:style>
  <w:style w:type="character" w:customStyle="1" w:styleId="font91">
    <w:name w:val="font91"/>
    <w:basedOn w:val="aa"/>
    <w:qFormat/>
    <w:rsid w:val="00A037AF"/>
    <w:rPr>
      <w:rFonts w:ascii="宋体" w:eastAsia="宋体" w:hAnsi="宋体" w:cs="宋体" w:hint="eastAsia"/>
      <w:color w:val="FF0000"/>
      <w:sz w:val="22"/>
      <w:szCs w:val="22"/>
      <w:u w:val="none"/>
    </w:rPr>
  </w:style>
  <w:style w:type="character" w:customStyle="1" w:styleId="font112">
    <w:name w:val="font112"/>
    <w:basedOn w:val="aa"/>
    <w:qFormat/>
    <w:rsid w:val="00A037AF"/>
    <w:rPr>
      <w:rFonts w:ascii="宋体" w:eastAsia="宋体" w:hAnsi="宋体" w:cs="宋体" w:hint="eastAsia"/>
      <w:b/>
      <w:bCs/>
      <w:color w:val="FF0000"/>
      <w:sz w:val="22"/>
      <w:szCs w:val="22"/>
      <w:u w:val="none"/>
    </w:rPr>
  </w:style>
  <w:style w:type="character" w:customStyle="1" w:styleId="font71">
    <w:name w:val="font71"/>
    <w:basedOn w:val="aa"/>
    <w:qFormat/>
    <w:rsid w:val="00A037AF"/>
    <w:rPr>
      <w:rFonts w:ascii="宋体" w:eastAsia="宋体" w:hAnsi="宋体" w:cs="宋体" w:hint="eastAsia"/>
      <w:b/>
      <w:bCs/>
      <w:color w:val="000000"/>
      <w:sz w:val="22"/>
      <w:szCs w:val="22"/>
      <w:u w:val="none"/>
    </w:rPr>
  </w:style>
  <w:style w:type="character" w:customStyle="1" w:styleId="font51">
    <w:name w:val="font51"/>
    <w:basedOn w:val="aa"/>
    <w:qFormat/>
    <w:rsid w:val="00A037AF"/>
    <w:rPr>
      <w:rFonts w:ascii="Calibri" w:hAnsi="Calibri" w:cs="Calibri" w:hint="default"/>
      <w:color w:val="000000"/>
      <w:sz w:val="22"/>
      <w:szCs w:val="22"/>
      <w:u w:val="none"/>
    </w:rPr>
  </w:style>
  <w:style w:type="character" w:customStyle="1" w:styleId="font121">
    <w:name w:val="font121"/>
    <w:basedOn w:val="aa"/>
    <w:rsid w:val="00A037AF"/>
    <w:rPr>
      <w:rFonts w:ascii="微软雅黑" w:eastAsia="微软雅黑" w:hAnsi="微软雅黑" w:cs="微软雅黑"/>
      <w:b/>
      <w:bCs/>
      <w:color w:val="000000"/>
      <w:sz w:val="22"/>
      <w:szCs w:val="22"/>
      <w:u w:val="none"/>
    </w:rPr>
  </w:style>
  <w:style w:type="character" w:customStyle="1" w:styleId="font61">
    <w:name w:val="font61"/>
    <w:basedOn w:val="aa"/>
    <w:qFormat/>
    <w:rsid w:val="00A037AF"/>
    <w:rPr>
      <w:rFonts w:ascii="微软雅黑" w:eastAsia="微软雅黑" w:hAnsi="微软雅黑" w:cs="微软雅黑" w:hint="eastAsia"/>
      <w:b/>
      <w:bCs/>
      <w:color w:val="FF0000"/>
      <w:sz w:val="22"/>
      <w:szCs w:val="22"/>
      <w:u w:val="none"/>
    </w:rPr>
  </w:style>
  <w:style w:type="character" w:customStyle="1" w:styleId="font131">
    <w:name w:val="font131"/>
    <w:basedOn w:val="aa"/>
    <w:qFormat/>
    <w:rsid w:val="00A037AF"/>
    <w:rPr>
      <w:rFonts w:ascii="Wingdings 2" w:eastAsia="Wingdings 2" w:hAnsi="Wingdings 2" w:cs="Wingdings 2"/>
      <w:color w:val="000000"/>
      <w:sz w:val="22"/>
      <w:szCs w:val="22"/>
      <w:u w:val="none"/>
    </w:rPr>
  </w:style>
  <w:style w:type="character" w:customStyle="1" w:styleId="font141">
    <w:name w:val="font141"/>
    <w:basedOn w:val="aa"/>
    <w:qFormat/>
    <w:rsid w:val="00A037AF"/>
    <w:rPr>
      <w:rFonts w:ascii="微软雅黑" w:eastAsia="微软雅黑" w:hAnsi="微软雅黑" w:cs="微软雅黑" w:hint="eastAsia"/>
      <w:color w:val="000000"/>
      <w:sz w:val="22"/>
      <w:szCs w:val="22"/>
      <w:u w:val="none"/>
    </w:rPr>
  </w:style>
  <w:style w:type="character" w:customStyle="1" w:styleId="font151">
    <w:name w:val="font151"/>
    <w:basedOn w:val="aa"/>
    <w:rsid w:val="00A037AF"/>
    <w:rPr>
      <w:rFonts w:ascii="微软雅黑" w:eastAsia="微软雅黑" w:hAnsi="微软雅黑" w:cs="微软雅黑" w:hint="eastAsia"/>
      <w:color w:val="000000"/>
      <w:sz w:val="22"/>
      <w:szCs w:val="22"/>
      <w:u w:val="none"/>
    </w:rPr>
  </w:style>
  <w:style w:type="character" w:customStyle="1" w:styleId="font21">
    <w:name w:val="font21"/>
    <w:basedOn w:val="aa"/>
    <w:qFormat/>
    <w:rsid w:val="00A037AF"/>
    <w:rPr>
      <w:rFonts w:ascii="宋体" w:eastAsia="宋体" w:hAnsi="宋体" w:cs="宋体" w:hint="eastAsia"/>
      <w:color w:val="000000"/>
      <w:sz w:val="22"/>
      <w:szCs w:val="22"/>
      <w:u w:val="none"/>
    </w:rPr>
  </w:style>
  <w:style w:type="character" w:customStyle="1" w:styleId="font81">
    <w:name w:val="font81"/>
    <w:basedOn w:val="aa"/>
    <w:rsid w:val="00A037AF"/>
    <w:rPr>
      <w:rFonts w:ascii="宋体" w:eastAsia="宋体" w:hAnsi="宋体" w:cs="宋体" w:hint="eastAsia"/>
      <w:b/>
      <w:bCs/>
      <w:color w:val="000000"/>
      <w:sz w:val="22"/>
      <w:szCs w:val="22"/>
      <w:u w:val="none"/>
    </w:rPr>
  </w:style>
  <w:style w:type="paragraph" w:customStyle="1" w:styleId="TableText">
    <w:name w:val="TableText"/>
    <w:basedOn w:val="a8"/>
    <w:rsid w:val="00A037AF"/>
    <w:pPr>
      <w:widowControl/>
      <w:overflowPunct w:val="0"/>
      <w:autoSpaceDE w:val="0"/>
      <w:autoSpaceDN w:val="0"/>
      <w:adjustRightInd w:val="0"/>
      <w:spacing w:before="120" w:after="120" w:line="120" w:lineRule="atLeast"/>
      <w:ind w:left="72" w:right="72"/>
      <w:jc w:val="left"/>
      <w:textAlignment w:val="baseline"/>
    </w:pPr>
    <w:rPr>
      <w:rFonts w:ascii="Arial" w:hAnsi="Arial"/>
      <w:kern w:val="0"/>
      <w:sz w:val="20"/>
    </w:rPr>
  </w:style>
  <w:style w:type="paragraph" w:customStyle="1" w:styleId="ColumnHead">
    <w:name w:val="ColumnHead"/>
    <w:basedOn w:val="a8"/>
    <w:rsid w:val="00A037AF"/>
    <w:pPr>
      <w:widowControl/>
      <w:overflowPunct w:val="0"/>
      <w:autoSpaceDE w:val="0"/>
      <w:autoSpaceDN w:val="0"/>
      <w:adjustRightInd w:val="0"/>
      <w:jc w:val="center"/>
      <w:textAlignment w:val="baseline"/>
    </w:pPr>
    <w:rPr>
      <w:rFonts w:ascii="Arial" w:hAnsi="Arial"/>
      <w:b/>
      <w:caps/>
      <w:color w:val="000000"/>
      <w:kern w:val="0"/>
      <w:sz w:val="20"/>
    </w:rPr>
  </w:style>
  <w:style w:type="paragraph" w:customStyle="1" w:styleId="NonDecimalTableData">
    <w:name w:val="NonDecimalTableData"/>
    <w:basedOn w:val="a8"/>
    <w:rsid w:val="00A037AF"/>
    <w:pPr>
      <w:widowControl/>
      <w:tabs>
        <w:tab w:val="right" w:pos="1008"/>
      </w:tabs>
      <w:overflowPunct w:val="0"/>
      <w:autoSpaceDE w:val="0"/>
      <w:autoSpaceDN w:val="0"/>
      <w:adjustRightInd w:val="0"/>
      <w:spacing w:before="120" w:after="120" w:line="120" w:lineRule="atLeast"/>
      <w:ind w:left="72" w:right="72"/>
      <w:jc w:val="left"/>
      <w:textAlignment w:val="baseline"/>
    </w:pPr>
    <w:rPr>
      <w:rFonts w:ascii="Arial" w:hAnsi="Arial"/>
      <w:kern w:val="0"/>
      <w:sz w:val="20"/>
    </w:rPr>
  </w:style>
  <w:style w:type="paragraph" w:styleId="3">
    <w:name w:val="List Bullet 3"/>
    <w:basedOn w:val="a8"/>
    <w:uiPriority w:val="99"/>
    <w:unhideWhenUsed/>
    <w:qFormat/>
    <w:rsid w:val="00A037AF"/>
    <w:pPr>
      <w:numPr>
        <w:numId w:val="11"/>
      </w:numPr>
      <w:tabs>
        <w:tab w:val="left" w:pos="1200"/>
      </w:tabs>
      <w:ind w:leftChars="0" w:left="0" w:firstLineChars="0" w:firstLine="0"/>
    </w:pPr>
    <w:rPr>
      <w:szCs w:val="24"/>
    </w:rPr>
  </w:style>
  <w:style w:type="character" w:styleId="afffffffffe">
    <w:name w:val="Intense Reference"/>
    <w:qFormat/>
    <w:rsid w:val="00BE1D9D"/>
    <w:rPr>
      <w:b/>
      <w:bCs/>
      <w:smallCaps/>
      <w:color w:val="auto"/>
      <w:spacing w:val="5"/>
      <w:u w:val="single"/>
    </w:rPr>
  </w:style>
  <w:style w:type="paragraph" w:styleId="TOC">
    <w:name w:val="TOC Heading"/>
    <w:basedOn w:val="11"/>
    <w:next w:val="a8"/>
    <w:uiPriority w:val="39"/>
    <w:qFormat/>
    <w:rsid w:val="00BE1D9D"/>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11212">
    <w:name w:val="样式 标题 1 + 四号 居中 段前: 12 磅 段后: 12 磅 行距: 单倍行距"/>
    <w:basedOn w:val="11"/>
    <w:qFormat/>
    <w:rsid w:val="00BE1D9D"/>
    <w:pPr>
      <w:tabs>
        <w:tab w:val="left" w:pos="420"/>
      </w:tabs>
      <w:spacing w:before="340" w:after="240" w:line="576" w:lineRule="auto"/>
      <w:ind w:left="420" w:hanging="420"/>
    </w:pPr>
    <w:rPr>
      <w:color w:val="000000"/>
      <w:sz w:val="28"/>
      <w:szCs w:val="20"/>
    </w:rPr>
  </w:style>
  <w:style w:type="paragraph" w:customStyle="1" w:styleId="ItemList">
    <w:name w:val="Item List"/>
    <w:link w:val="ItemListChar1"/>
    <w:qFormat/>
    <w:rsid w:val="00BE1D9D"/>
    <w:pPr>
      <w:numPr>
        <w:numId w:val="13"/>
      </w:numPr>
      <w:adjustRightInd w:val="0"/>
      <w:snapToGrid w:val="0"/>
      <w:spacing w:before="80" w:after="80" w:line="240" w:lineRule="atLeast"/>
    </w:pPr>
    <w:rPr>
      <w:rFonts w:ascii="Times New Roman" w:eastAsia="宋体" w:hAnsi="Times New Roman" w:cs="Arial"/>
      <w:szCs w:val="21"/>
    </w:rPr>
  </w:style>
  <w:style w:type="paragraph" w:customStyle="1" w:styleId="1112">
    <w:name w:val="列出段落111"/>
    <w:uiPriority w:val="34"/>
    <w:qFormat/>
    <w:rsid w:val="00BE1D9D"/>
    <w:pPr>
      <w:ind w:firstLineChars="200" w:firstLine="420"/>
    </w:pPr>
    <w:rPr>
      <w:rFonts w:ascii="Times New Roman" w:eastAsia="宋体" w:hAnsi="Times New Roman" w:cs="Times New Roman"/>
      <w:kern w:val="0"/>
      <w:sz w:val="20"/>
      <w:szCs w:val="20"/>
    </w:rPr>
  </w:style>
  <w:style w:type="paragraph" w:customStyle="1" w:styleId="p16">
    <w:name w:val="p16"/>
    <w:basedOn w:val="a8"/>
    <w:qFormat/>
    <w:rsid w:val="00BE1D9D"/>
    <w:pPr>
      <w:widowControl/>
      <w:ind w:firstLine="420"/>
      <w:jc w:val="left"/>
    </w:pPr>
    <w:rPr>
      <w:kern w:val="0"/>
      <w:sz w:val="20"/>
    </w:rPr>
  </w:style>
  <w:style w:type="paragraph" w:customStyle="1" w:styleId="affffffffff">
    <w:name w:val="粘贴正文"/>
    <w:link w:val="Charff2"/>
    <w:qFormat/>
    <w:rsid w:val="00BE1D9D"/>
    <w:pPr>
      <w:spacing w:before="260" w:after="260" w:line="360" w:lineRule="auto"/>
      <w:ind w:left="578" w:right="210" w:firstLine="480"/>
      <w:jc w:val="both"/>
    </w:pPr>
    <w:rPr>
      <w:rFonts w:ascii="Times New Roman" w:eastAsia="宋体" w:hAnsi="Times New Roman" w:cs="Times New Roman"/>
      <w:sz w:val="24"/>
      <w:szCs w:val="21"/>
    </w:rPr>
  </w:style>
  <w:style w:type="paragraph" w:customStyle="1" w:styleId="FigureDescription">
    <w:name w:val="Figure Description"/>
    <w:next w:val="a8"/>
    <w:link w:val="FigureDescriptionChar"/>
    <w:qFormat/>
    <w:rsid w:val="00BE1D9D"/>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ItemStep">
    <w:name w:val="Item Step"/>
    <w:qFormat/>
    <w:rsid w:val="00BE1D9D"/>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8"/>
    <w:qFormat/>
    <w:rsid w:val="00BE1D9D"/>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paragraph" w:customStyle="1" w:styleId="TableDescription">
    <w:name w:val="Table Description"/>
    <w:basedOn w:val="a8"/>
    <w:next w:val="a8"/>
    <w:qFormat/>
    <w:rsid w:val="00BE1D9D"/>
    <w:pPr>
      <w:keepNext/>
      <w:widowControl/>
      <w:topLinePunct/>
      <w:adjustRightInd w:val="0"/>
      <w:snapToGrid w:val="0"/>
      <w:spacing w:before="320" w:after="80" w:line="240" w:lineRule="atLeast"/>
      <w:ind w:left="2410"/>
      <w:jc w:val="left"/>
      <w:outlineLvl w:val="7"/>
    </w:pPr>
    <w:rPr>
      <w:rFonts w:cs="Arial"/>
      <w:spacing w:val="-4"/>
      <w:szCs w:val="21"/>
    </w:rPr>
  </w:style>
  <w:style w:type="paragraph" w:customStyle="1" w:styleId="TableText0">
    <w:name w:val="Table Text"/>
    <w:basedOn w:val="a8"/>
    <w:link w:val="TableTextChar1"/>
    <w:qFormat/>
    <w:rsid w:val="00BE1D9D"/>
    <w:pPr>
      <w:topLinePunct/>
      <w:adjustRightInd w:val="0"/>
      <w:snapToGrid w:val="0"/>
      <w:spacing w:before="80" w:after="80" w:line="240" w:lineRule="atLeast"/>
      <w:jc w:val="left"/>
    </w:pPr>
    <w:rPr>
      <w:rFonts w:cs="Arial"/>
      <w:snapToGrid w:val="0"/>
      <w:kern w:val="0"/>
      <w:szCs w:val="21"/>
    </w:rPr>
  </w:style>
  <w:style w:type="paragraph" w:customStyle="1" w:styleId="Figure">
    <w:name w:val="Figure"/>
    <w:basedOn w:val="a8"/>
    <w:next w:val="a8"/>
    <w:qFormat/>
    <w:rsid w:val="00BE1D9D"/>
    <w:pPr>
      <w:widowControl/>
      <w:topLinePunct/>
      <w:adjustRightInd w:val="0"/>
      <w:snapToGrid w:val="0"/>
      <w:spacing w:before="160" w:after="160" w:line="240" w:lineRule="atLeast"/>
      <w:ind w:left="1701"/>
      <w:jc w:val="left"/>
    </w:pPr>
    <w:rPr>
      <w:rFonts w:cs="Arial"/>
      <w:szCs w:val="21"/>
    </w:rPr>
  </w:style>
  <w:style w:type="paragraph" w:customStyle="1" w:styleId="NotesHeading">
    <w:name w:val="Notes Heading"/>
    <w:basedOn w:val="a8"/>
    <w:qFormat/>
    <w:rsid w:val="00BE1D9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8"/>
    <w:qFormat/>
    <w:rsid w:val="00BE1D9D"/>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7">
    <w:name w:val="表格题注"/>
    <w:next w:val="a8"/>
    <w:qFormat/>
    <w:rsid w:val="00BE1D9D"/>
    <w:pPr>
      <w:keepLines/>
      <w:numPr>
        <w:ilvl w:val="8"/>
        <w:numId w:val="14"/>
      </w:numPr>
      <w:spacing w:beforeLines="100"/>
      <w:ind w:left="1089" w:hanging="369"/>
      <w:jc w:val="center"/>
    </w:pPr>
    <w:rPr>
      <w:rFonts w:ascii="Arial" w:eastAsia="宋体" w:hAnsi="Arial" w:cs="Times New Roman"/>
      <w:kern w:val="0"/>
      <w:sz w:val="18"/>
      <w:szCs w:val="18"/>
    </w:rPr>
  </w:style>
  <w:style w:type="paragraph" w:customStyle="1" w:styleId="a6">
    <w:name w:val="插图题注"/>
    <w:next w:val="a8"/>
    <w:qFormat/>
    <w:rsid w:val="00BE1D9D"/>
    <w:pPr>
      <w:numPr>
        <w:ilvl w:val="7"/>
        <w:numId w:val="14"/>
      </w:num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8"/>
    <w:next w:val="a8"/>
    <w:qFormat/>
    <w:rsid w:val="00BE1D9D"/>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8"/>
    <w:uiPriority w:val="34"/>
    <w:qFormat/>
    <w:rsid w:val="00BE1D9D"/>
    <w:pPr>
      <w:spacing w:line="400" w:lineRule="exact"/>
      <w:ind w:left="142" w:firstLineChars="200" w:firstLine="420"/>
    </w:pPr>
    <w:rPr>
      <w:rFonts w:eastAsia="华文中宋"/>
      <w:sz w:val="24"/>
      <w:szCs w:val="24"/>
      <w:lang w:val="zh-CN"/>
    </w:rPr>
  </w:style>
  <w:style w:type="paragraph" w:customStyle="1" w:styleId="113">
    <w:name w:val="列出段落11"/>
    <w:basedOn w:val="a8"/>
    <w:qFormat/>
    <w:rsid w:val="00BE1D9D"/>
    <w:pPr>
      <w:ind w:firstLineChars="200" w:firstLine="420"/>
    </w:pPr>
    <w:rPr>
      <w:szCs w:val="24"/>
    </w:rPr>
  </w:style>
  <w:style w:type="paragraph" w:customStyle="1" w:styleId="LSJ">
    <w:name w:val="LSJ正文"/>
    <w:qFormat/>
    <w:rsid w:val="00BE1D9D"/>
    <w:pPr>
      <w:spacing w:line="360" w:lineRule="auto"/>
      <w:ind w:firstLineChars="200" w:firstLine="560"/>
      <w:jc w:val="both"/>
    </w:pPr>
    <w:rPr>
      <w:rFonts w:ascii="Tahoma" w:eastAsia="宋体" w:hAnsi="Tahoma" w:cs="宋体"/>
      <w:kern w:val="0"/>
      <w:sz w:val="24"/>
    </w:rPr>
  </w:style>
  <w:style w:type="character" w:customStyle="1" w:styleId="Charff2">
    <w:name w:val="粘贴正文 Char"/>
    <w:link w:val="affffffffff"/>
    <w:qFormat/>
    <w:rsid w:val="00BE1D9D"/>
    <w:rPr>
      <w:rFonts w:ascii="Times New Roman" w:eastAsia="宋体" w:hAnsi="Times New Roman" w:cs="Times New Roman"/>
      <w:sz w:val="24"/>
      <w:szCs w:val="21"/>
    </w:rPr>
  </w:style>
  <w:style w:type="character" w:customStyle="1" w:styleId="TableTextChar1">
    <w:name w:val="Table Text Char1"/>
    <w:link w:val="TableText0"/>
    <w:qFormat/>
    <w:rsid w:val="00BE1D9D"/>
    <w:rPr>
      <w:rFonts w:ascii="Times New Roman" w:eastAsia="宋体" w:hAnsi="Times New Roman" w:cs="Arial"/>
      <w:snapToGrid w:val="0"/>
      <w:kern w:val="0"/>
      <w:szCs w:val="21"/>
    </w:rPr>
  </w:style>
  <w:style w:type="character" w:customStyle="1" w:styleId="ItemListChar1">
    <w:name w:val="Item List Char1"/>
    <w:link w:val="ItemList"/>
    <w:qFormat/>
    <w:rsid w:val="00BE1D9D"/>
    <w:rPr>
      <w:rFonts w:ascii="Times New Roman" w:eastAsia="宋体" w:hAnsi="Times New Roman" w:cs="Arial"/>
      <w:szCs w:val="21"/>
    </w:rPr>
  </w:style>
  <w:style w:type="character" w:customStyle="1" w:styleId="FigureDescriptionChar">
    <w:name w:val="Figure Description Char"/>
    <w:link w:val="FigureDescription"/>
    <w:qFormat/>
    <w:rsid w:val="00BE1D9D"/>
    <w:rPr>
      <w:rFonts w:ascii="Times New Roman" w:eastAsia="黑体" w:hAnsi="Times New Roman" w:cs="Arial"/>
      <w:spacing w:val="-4"/>
      <w:szCs w:val="21"/>
    </w:rPr>
  </w:style>
  <w:style w:type="character" w:customStyle="1" w:styleId="htmltxt1">
    <w:name w:val="html_txt1"/>
    <w:qFormat/>
    <w:rsid w:val="00BE1D9D"/>
    <w:rPr>
      <w:color w:val="000000"/>
    </w:rPr>
  </w:style>
  <w:style w:type="paragraph" w:customStyle="1" w:styleId="b0">
    <w:name w:val="b"/>
    <w:basedOn w:val="a8"/>
    <w:qFormat/>
    <w:rsid w:val="00BE1D9D"/>
    <w:pPr>
      <w:tabs>
        <w:tab w:val="center" w:pos="4706"/>
        <w:tab w:val="right" w:pos="9044"/>
      </w:tabs>
      <w:topLinePunct/>
      <w:spacing w:before="160" w:after="60" w:line="312" w:lineRule="exact"/>
      <w:jc w:val="center"/>
    </w:pPr>
    <w:rPr>
      <w:rFonts w:ascii="Arial" w:eastAsia="黑体" w:hAnsi="Arial"/>
      <w:kern w:val="0"/>
      <w:szCs w:val="21"/>
    </w:rPr>
  </w:style>
  <w:style w:type="paragraph" w:styleId="affffffffff0">
    <w:name w:val="Note Heading"/>
    <w:basedOn w:val="a8"/>
    <w:next w:val="a8"/>
    <w:link w:val="Charff3"/>
    <w:qFormat/>
    <w:rsid w:val="00BE1D9D"/>
    <w:pPr>
      <w:spacing w:line="360" w:lineRule="auto"/>
      <w:ind w:firstLineChars="200" w:firstLine="200"/>
      <w:jc w:val="center"/>
    </w:pPr>
    <w:rPr>
      <w:rFonts w:ascii="Calibri" w:eastAsia="仿宋_GB2312" w:hAnsi="Calibri"/>
      <w:kern w:val="0"/>
      <w:sz w:val="24"/>
      <w:szCs w:val="24"/>
    </w:rPr>
  </w:style>
  <w:style w:type="character" w:customStyle="1" w:styleId="Charff3">
    <w:name w:val="注释标题 Char"/>
    <w:basedOn w:val="aa"/>
    <w:link w:val="affffffffff0"/>
    <w:rsid w:val="00BE1D9D"/>
    <w:rPr>
      <w:rFonts w:ascii="Calibri" w:eastAsia="仿宋_GB2312" w:hAnsi="Calibri" w:cs="Times New Roman"/>
      <w:kern w:val="0"/>
      <w:sz w:val="24"/>
      <w:szCs w:val="24"/>
    </w:rPr>
  </w:style>
  <w:style w:type="paragraph" w:customStyle="1" w:styleId="null3">
    <w:name w:val="null3"/>
    <w:qFormat/>
    <w:rsid w:val="00BE1D9D"/>
    <w:rPr>
      <w:rFonts w:ascii="Calibri" w:eastAsia="宋体" w:hAnsi="Calibri" w:cs="Times New Roman" w:hint="eastAsia"/>
      <w:kern w:val="0"/>
      <w:sz w:val="20"/>
      <w:szCs w:val="20"/>
      <w:lang w:eastAsia="zh-Hans"/>
    </w:rPr>
  </w:style>
  <w:style w:type="paragraph" w:styleId="affffffffff1">
    <w:name w:val="envelope return"/>
    <w:basedOn w:val="a8"/>
    <w:uiPriority w:val="99"/>
    <w:qFormat/>
    <w:rsid w:val="00BE1D9D"/>
    <w:pPr>
      <w:snapToGrid w:val="0"/>
    </w:pPr>
    <w:rPr>
      <w:rFonts w:ascii="Arial" w:hAnsi="Arial"/>
      <w:szCs w:val="24"/>
    </w:rPr>
  </w:style>
  <w:style w:type="paragraph" w:customStyle="1" w:styleId="ListParagraph69b743c9-2226-4ce3-a6d5-67e7203605cd">
    <w:name w:val="List Paragraph_69b743c9-2226-4ce3-a6d5-67e7203605cd"/>
    <w:basedOn w:val="a8"/>
    <w:uiPriority w:val="34"/>
    <w:qFormat/>
    <w:rsid w:val="00BE1D9D"/>
    <w:pPr>
      <w:ind w:firstLineChars="200" w:firstLine="420"/>
    </w:pPr>
    <w:rPr>
      <w:rFonts w:ascii="Calibri" w:hAnsi="Calibri"/>
      <w:szCs w:val="24"/>
    </w:rPr>
  </w:style>
  <w:style w:type="paragraph" w:styleId="affffffffff2">
    <w:name w:val="endnote text"/>
    <w:basedOn w:val="a8"/>
    <w:link w:val="Charff4"/>
    <w:semiHidden/>
    <w:unhideWhenUsed/>
    <w:rsid w:val="002660C7"/>
    <w:pPr>
      <w:snapToGrid w:val="0"/>
      <w:jc w:val="left"/>
    </w:pPr>
    <w:rPr>
      <w:rFonts w:ascii="Calibri" w:hAnsi="Calibri"/>
      <w:szCs w:val="24"/>
    </w:rPr>
  </w:style>
  <w:style w:type="character" w:customStyle="1" w:styleId="Charff4">
    <w:name w:val="尾注文本 Char"/>
    <w:basedOn w:val="aa"/>
    <w:link w:val="affffffffff2"/>
    <w:semiHidden/>
    <w:rsid w:val="002660C7"/>
    <w:rPr>
      <w:rFonts w:ascii="Calibri" w:eastAsia="宋体" w:hAnsi="Calibri" w:cs="Times New Roman"/>
      <w:szCs w:val="24"/>
    </w:rPr>
  </w:style>
  <w:style w:type="character" w:styleId="affffffffff3">
    <w:name w:val="endnote reference"/>
    <w:basedOn w:val="aa"/>
    <w:semiHidden/>
    <w:unhideWhenUsed/>
    <w:rsid w:val="002660C7"/>
    <w:rPr>
      <w:vertAlign w:val="superscript"/>
    </w:rPr>
  </w:style>
  <w:style w:type="paragraph" w:customStyle="1" w:styleId="Web0">
    <w:name w:val="普通(Web)"/>
    <w:qFormat/>
    <w:rsid w:val="002660C7"/>
    <w:pPr>
      <w:spacing w:before="100" w:after="100"/>
    </w:pPr>
    <w:rPr>
      <w:rFonts w:ascii="宋体" w:eastAsia="宋体" w:hAnsi="宋体" w:cs="宋体"/>
      <w:color w:val="000000"/>
      <w:kern w:val="0"/>
      <w:sz w:val="24"/>
      <w:szCs w:val="24"/>
      <w:u w:color="000000"/>
    </w:rPr>
  </w:style>
  <w:style w:type="paragraph" w:styleId="affffffffff4">
    <w:name w:val="List Number"/>
    <w:basedOn w:val="a8"/>
    <w:uiPriority w:val="99"/>
    <w:qFormat/>
    <w:rsid w:val="002660C7"/>
    <w:pPr>
      <w:tabs>
        <w:tab w:val="left" w:pos="360"/>
        <w:tab w:val="left" w:pos="900"/>
      </w:tabs>
      <w:ind w:left="900" w:hanging="900"/>
    </w:pPr>
    <w:rPr>
      <w:rFonts w:ascii="Calibri" w:hAnsi="Calibri"/>
      <w:szCs w:val="22"/>
    </w:rPr>
  </w:style>
  <w:style w:type="paragraph" w:customStyle="1" w:styleId="AA0">
    <w:name w:val="正文 A A"/>
    <w:qFormat/>
    <w:rsid w:val="002660C7"/>
    <w:rPr>
      <w:rFonts w:ascii="Calibri" w:eastAsia="Arial Unicode MS" w:hAnsi="Arial Unicode MS" w:cs="Times New Roman"/>
      <w:color w:val="000000"/>
      <w:sz w:val="24"/>
      <w:szCs w:val="24"/>
    </w:rPr>
  </w:style>
  <w:style w:type="paragraph" w:customStyle="1" w:styleId="Style1">
    <w:name w:val="_Style 1"/>
    <w:basedOn w:val="a8"/>
    <w:uiPriority w:val="34"/>
    <w:rsid w:val="002660C7"/>
    <w:pPr>
      <w:ind w:firstLineChars="200" w:firstLine="200"/>
    </w:pPr>
    <w:rPr>
      <w:rFonts w:ascii="Calibri" w:hAnsi="Calibri"/>
      <w:szCs w:val="22"/>
    </w:rPr>
  </w:style>
  <w:style w:type="paragraph" w:customStyle="1" w:styleId="affffffffff5">
    <w:name w:val="段"/>
    <w:rsid w:val="002660C7"/>
    <w:pPr>
      <w:autoSpaceDE w:val="0"/>
      <w:autoSpaceDN w:val="0"/>
      <w:ind w:firstLineChars="200" w:firstLine="200"/>
      <w:jc w:val="both"/>
    </w:pPr>
    <w:rPr>
      <w:rFonts w:ascii="宋体" w:eastAsia="宋体" w:hAnsi="Calibri" w:cs="Times New Roman"/>
    </w:rPr>
  </w:style>
  <w:style w:type="character" w:customStyle="1" w:styleId="CharChar81">
    <w:name w:val="Char Char81"/>
    <w:rsid w:val="002660C7"/>
    <w:rPr>
      <w:rFonts w:ascii="Cambria" w:eastAsia="Cambria" w:hAnsi="Cambria" w:cs="Cambria" w:hint="default"/>
      <w:kern w:val="2"/>
      <w:sz w:val="24"/>
      <w:szCs w:val="24"/>
    </w:rPr>
  </w:style>
  <w:style w:type="character" w:customStyle="1" w:styleId="151">
    <w:name w:val="15"/>
    <w:rsid w:val="002660C7"/>
    <w:rPr>
      <w:rFonts w:ascii="Times New Roman" w:hAnsi="Times New Roman" w:cs="Times New Roman" w:hint="default"/>
      <w:sz w:val="21"/>
      <w:szCs w:val="21"/>
    </w:rPr>
  </w:style>
  <w:style w:type="character" w:customStyle="1" w:styleId="titleemph">
    <w:name w:val="title_emph"/>
    <w:rsid w:val="002660C7"/>
  </w:style>
  <w:style w:type="character" w:customStyle="1" w:styleId="0pt">
    <w:name w:val="正文文本 + 间距 0 pt"/>
    <w:rsid w:val="002660C7"/>
    <w:rPr>
      <w:rFonts w:ascii="MingLiU" w:eastAsia="MingLiU" w:hAnsi="MingLiU" w:cs="MingLiU"/>
      <w:color w:val="000000"/>
      <w:spacing w:val="10"/>
      <w:w w:val="100"/>
      <w:position w:val="0"/>
      <w:sz w:val="19"/>
      <w:szCs w:val="19"/>
      <w:u w:val="none"/>
      <w:lang w:val="zh-TW"/>
    </w:rPr>
  </w:style>
  <w:style w:type="character" w:customStyle="1" w:styleId="affffffffff6">
    <w:name w:val="页眉或页脚_"/>
    <w:rsid w:val="002660C7"/>
    <w:rPr>
      <w:rFonts w:ascii="MS Mincho" w:eastAsia="MS Mincho" w:hAnsi="MS Mincho" w:cs="MS Mincho"/>
      <w:sz w:val="21"/>
      <w:szCs w:val="21"/>
      <w:u w:val="none"/>
    </w:rPr>
  </w:style>
  <w:style w:type="character" w:customStyle="1" w:styleId="2ff3">
    <w:name w:val="正文文本2"/>
    <w:rsid w:val="002660C7"/>
    <w:rPr>
      <w:rFonts w:ascii="MingLiU" w:eastAsia="MingLiU" w:hAnsi="MingLiU" w:cs="MingLiU"/>
      <w:color w:val="000000"/>
      <w:spacing w:val="0"/>
      <w:w w:val="100"/>
      <w:position w:val="0"/>
      <w:sz w:val="21"/>
      <w:szCs w:val="21"/>
      <w:u w:val="none"/>
      <w:lang w:val="zh-TW"/>
    </w:rPr>
  </w:style>
  <w:style w:type="character" w:customStyle="1" w:styleId="12Exact">
    <w:name w:val="正文文本 (12) Exact"/>
    <w:link w:val="120"/>
    <w:rsid w:val="002660C7"/>
    <w:rPr>
      <w:rFonts w:ascii="MingLiU" w:eastAsia="MingLiU" w:hAnsi="MingLiU"/>
      <w:spacing w:val="5"/>
      <w:sz w:val="16"/>
      <w:szCs w:val="16"/>
      <w:shd w:val="clear" w:color="auto" w:fill="FFFFFF"/>
    </w:rPr>
  </w:style>
  <w:style w:type="paragraph" w:customStyle="1" w:styleId="120">
    <w:name w:val="正文文本 (12)"/>
    <w:basedOn w:val="a8"/>
    <w:link w:val="12Exact"/>
    <w:rsid w:val="002660C7"/>
    <w:pPr>
      <w:shd w:val="clear" w:color="auto" w:fill="FFFFFF"/>
      <w:spacing w:after="120" w:line="0" w:lineRule="atLeast"/>
      <w:jc w:val="center"/>
    </w:pPr>
    <w:rPr>
      <w:rFonts w:ascii="MingLiU" w:eastAsia="MingLiU" w:hAnsi="MingLiU" w:cstheme="minorBidi"/>
      <w:spacing w:val="5"/>
      <w:sz w:val="16"/>
      <w:szCs w:val="16"/>
      <w:shd w:val="clear" w:color="auto" w:fill="FFFFFF"/>
    </w:rPr>
  </w:style>
  <w:style w:type="character" w:customStyle="1" w:styleId="titleemph1">
    <w:name w:val="title_emph1"/>
    <w:rsid w:val="002660C7"/>
    <w:rPr>
      <w:rFonts w:ascii="Arial" w:hAnsi="Arial" w:cs="Arial" w:hint="default"/>
      <w:b/>
      <w:sz w:val="18"/>
    </w:rPr>
  </w:style>
  <w:style w:type="character" w:customStyle="1" w:styleId="CharCharCharCharChar0">
    <w:name w:val="小四 段落 宋体 Char Char Char Char Char"/>
    <w:rsid w:val="002660C7"/>
    <w:rPr>
      <w:rFonts w:ascii="宋体" w:eastAsia="宋体" w:hAnsi="宋体" w:cs="宋体" w:hint="eastAsia"/>
      <w:kern w:val="2"/>
      <w:sz w:val="24"/>
      <w:lang w:val="en-US" w:eastAsia="zh-CN"/>
    </w:rPr>
  </w:style>
  <w:style w:type="character" w:customStyle="1" w:styleId="130">
    <w:name w:val="标题 #1 (3)_"/>
    <w:qFormat/>
    <w:rsid w:val="002660C7"/>
    <w:rPr>
      <w:rFonts w:ascii="MingLiU" w:eastAsia="MingLiU" w:hAnsi="MingLiU" w:cs="MingLiU"/>
      <w:spacing w:val="30"/>
      <w:sz w:val="28"/>
      <w:szCs w:val="28"/>
      <w:u w:val="none"/>
    </w:rPr>
  </w:style>
  <w:style w:type="character" w:customStyle="1" w:styleId="CharChar91">
    <w:name w:val="Char Char91"/>
    <w:rsid w:val="002660C7"/>
    <w:rPr>
      <w:rFonts w:ascii="Times New Roman" w:hAnsi="Times New Roman" w:cs="Times New Roman" w:hint="default"/>
      <w:b/>
      <w:kern w:val="2"/>
      <w:sz w:val="24"/>
      <w:szCs w:val="24"/>
    </w:rPr>
  </w:style>
  <w:style w:type="character" w:customStyle="1" w:styleId="4-1ptExact">
    <w:name w:val="正文文本 (4) + 间距 -1 pt Exact"/>
    <w:rsid w:val="002660C7"/>
    <w:rPr>
      <w:rFonts w:ascii="MingLiU" w:eastAsia="MingLiU" w:hAnsi="MingLiU" w:cs="MingLiU"/>
      <w:color w:val="000000"/>
      <w:spacing w:val="-24"/>
      <w:w w:val="100"/>
      <w:position w:val="0"/>
      <w:sz w:val="17"/>
      <w:szCs w:val="17"/>
      <w:shd w:val="clear" w:color="auto" w:fill="FFFFFF"/>
      <w:lang w:val="zh-TW"/>
    </w:rPr>
  </w:style>
  <w:style w:type="character" w:customStyle="1" w:styleId="10pt">
    <w:name w:val="正文文本 + 10 pt"/>
    <w:rsid w:val="002660C7"/>
    <w:rPr>
      <w:rFonts w:ascii="MingLiU" w:eastAsia="MingLiU" w:hAnsi="MingLiU" w:cs="MingLiU"/>
      <w:b/>
      <w:bCs/>
      <w:color w:val="000000"/>
      <w:spacing w:val="-20"/>
      <w:w w:val="100"/>
      <w:position w:val="0"/>
      <w:sz w:val="20"/>
      <w:szCs w:val="20"/>
      <w:u w:val="none"/>
      <w:lang w:val="zh-TW"/>
    </w:rPr>
  </w:style>
  <w:style w:type="character" w:customStyle="1" w:styleId="Char29">
    <w:name w:val="日期 Char2"/>
    <w:uiPriority w:val="99"/>
    <w:rsid w:val="002660C7"/>
  </w:style>
  <w:style w:type="character" w:customStyle="1" w:styleId="title1">
    <w:name w:val="title1"/>
    <w:rsid w:val="002660C7"/>
    <w:rPr>
      <w:rFonts w:ascii="Tahoma" w:eastAsia="宋体" w:hAnsi="Tahoma" w:cs="Tahoma" w:hint="default"/>
      <w:color w:val="000000"/>
      <w:kern w:val="2"/>
      <w:sz w:val="20"/>
      <w:u w:val="none"/>
      <w:lang w:val="en-US" w:eastAsia="zh-CN"/>
    </w:rPr>
  </w:style>
  <w:style w:type="character" w:customStyle="1" w:styleId="CharChar8">
    <w:name w:val="Char Char8"/>
    <w:qFormat/>
    <w:rsid w:val="002660C7"/>
    <w:rPr>
      <w:rFonts w:ascii="Cambria" w:eastAsia="Cambria" w:hAnsi="Cambria" w:cs="Cambria" w:hint="default"/>
      <w:kern w:val="2"/>
      <w:sz w:val="24"/>
      <w:szCs w:val="24"/>
    </w:rPr>
  </w:style>
  <w:style w:type="character" w:customStyle="1" w:styleId="affffffffff7">
    <w:name w:val="页眉或页脚"/>
    <w:rsid w:val="002660C7"/>
    <w:rPr>
      <w:rFonts w:ascii="MS Mincho" w:eastAsia="MS Mincho" w:hAnsi="MS Mincho" w:cs="MS Mincho"/>
      <w:color w:val="000000"/>
      <w:spacing w:val="0"/>
      <w:w w:val="100"/>
      <w:position w:val="0"/>
      <w:sz w:val="21"/>
      <w:szCs w:val="21"/>
      <w:u w:val="none"/>
      <w:lang w:val="zh-TW"/>
    </w:rPr>
  </w:style>
  <w:style w:type="character" w:customStyle="1" w:styleId="2CharCharChar">
    <w:name w:val="标题 2 Char Char Char"/>
    <w:uiPriority w:val="99"/>
    <w:rsid w:val="002660C7"/>
    <w:rPr>
      <w:rFonts w:ascii="Arial" w:eastAsia="黑体" w:hAnsi="Arial" w:cs="Arial" w:hint="default"/>
      <w:b/>
      <w:bCs/>
      <w:kern w:val="2"/>
      <w:sz w:val="32"/>
      <w:szCs w:val="32"/>
      <w:lang w:val="en-US" w:eastAsia="zh-CN" w:bidi="ar-SA"/>
    </w:rPr>
  </w:style>
  <w:style w:type="character" w:customStyle="1" w:styleId="CharChar10">
    <w:name w:val="Char Char10"/>
    <w:qFormat/>
    <w:rsid w:val="002660C7"/>
    <w:rPr>
      <w:rFonts w:ascii="Cambria" w:eastAsia="Cambria" w:hAnsi="Cambria" w:cs="Cambria" w:hint="default"/>
      <w:b/>
      <w:kern w:val="2"/>
      <w:sz w:val="24"/>
      <w:szCs w:val="24"/>
    </w:rPr>
  </w:style>
  <w:style w:type="character" w:customStyle="1" w:styleId="12CordiaUPC">
    <w:name w:val="标题 #1 (2) + CordiaUPC"/>
    <w:rsid w:val="002660C7"/>
    <w:rPr>
      <w:rFonts w:ascii="CordiaUPC" w:eastAsia="CordiaUPC" w:hAnsi="CordiaUPC" w:cs="CordiaUPC"/>
      <w:color w:val="000000"/>
      <w:spacing w:val="0"/>
      <w:w w:val="100"/>
      <w:position w:val="0"/>
      <w:sz w:val="56"/>
      <w:szCs w:val="56"/>
      <w:shd w:val="clear" w:color="auto" w:fill="FFFFFF"/>
    </w:rPr>
  </w:style>
  <w:style w:type="character" w:customStyle="1" w:styleId="105pt">
    <w:name w:val="正文文本 + 10.5 pt"/>
    <w:rsid w:val="002660C7"/>
    <w:rPr>
      <w:rFonts w:ascii="MingLiU" w:eastAsia="MingLiU" w:hAnsi="MingLiU" w:cs="MingLiU"/>
      <w:color w:val="000000"/>
      <w:spacing w:val="20"/>
      <w:w w:val="100"/>
      <w:position w:val="0"/>
      <w:sz w:val="21"/>
      <w:szCs w:val="21"/>
      <w:u w:val="none"/>
      <w:lang w:val="zh-TW"/>
    </w:rPr>
  </w:style>
  <w:style w:type="character" w:customStyle="1" w:styleId="131">
    <w:name w:val="标题 #1 (3)"/>
    <w:rsid w:val="002660C7"/>
    <w:rPr>
      <w:rFonts w:ascii="MingLiU" w:eastAsia="MingLiU" w:hAnsi="MingLiU" w:cs="MingLiU"/>
      <w:color w:val="000000"/>
      <w:spacing w:val="30"/>
      <w:w w:val="100"/>
      <w:position w:val="0"/>
      <w:sz w:val="28"/>
      <w:szCs w:val="28"/>
      <w:u w:val="single"/>
      <w:lang w:val="zh-TW"/>
    </w:rPr>
  </w:style>
  <w:style w:type="character" w:customStyle="1" w:styleId="CharChar141">
    <w:name w:val="Char Char141"/>
    <w:rsid w:val="002660C7"/>
    <w:rPr>
      <w:rFonts w:ascii="Cambria" w:eastAsia="Cambria" w:hAnsi="Cambria" w:cs="Cambria" w:hint="default"/>
      <w:b/>
      <w:kern w:val="44"/>
      <w:sz w:val="32"/>
      <w:szCs w:val="32"/>
    </w:rPr>
  </w:style>
  <w:style w:type="character" w:customStyle="1" w:styleId="CharCharChar10">
    <w:name w:val="小四 段落 宋体 Char Char Char1"/>
    <w:qFormat/>
    <w:rsid w:val="002660C7"/>
    <w:rPr>
      <w:rFonts w:ascii="宋体" w:eastAsia="宋体" w:hAnsi="宋体" w:cs="宋体" w:hint="eastAsia"/>
      <w:kern w:val="2"/>
      <w:sz w:val="24"/>
      <w:lang w:val="en-US" w:eastAsia="zh-CN"/>
    </w:rPr>
  </w:style>
  <w:style w:type="character" w:customStyle="1" w:styleId="BodyText3Char">
    <w:name w:val="Body Text 3 Char"/>
    <w:uiPriority w:val="99"/>
    <w:locked/>
    <w:rsid w:val="002660C7"/>
    <w:rPr>
      <w:sz w:val="16"/>
    </w:rPr>
  </w:style>
  <w:style w:type="character" w:customStyle="1" w:styleId="13Exact">
    <w:name w:val="正文文本 (13) Exact"/>
    <w:link w:val="132"/>
    <w:rsid w:val="002660C7"/>
    <w:rPr>
      <w:rFonts w:ascii="MingLiU" w:eastAsia="MingLiU" w:hAnsi="MingLiU"/>
      <w:spacing w:val="1"/>
      <w:szCs w:val="21"/>
      <w:shd w:val="clear" w:color="auto" w:fill="FFFFFF"/>
    </w:rPr>
  </w:style>
  <w:style w:type="paragraph" w:customStyle="1" w:styleId="132">
    <w:name w:val="正文文本 (13)"/>
    <w:basedOn w:val="a8"/>
    <w:link w:val="13Exact"/>
    <w:rsid w:val="002660C7"/>
    <w:pPr>
      <w:shd w:val="clear" w:color="auto" w:fill="FFFFFF"/>
      <w:spacing w:before="300" w:after="120" w:line="0" w:lineRule="atLeast"/>
      <w:ind w:firstLine="420"/>
      <w:jc w:val="distribute"/>
    </w:pPr>
    <w:rPr>
      <w:rFonts w:ascii="MingLiU" w:eastAsia="MingLiU" w:hAnsi="MingLiU" w:cstheme="minorBidi"/>
      <w:spacing w:val="1"/>
      <w:szCs w:val="21"/>
      <w:shd w:val="clear" w:color="auto" w:fill="FFFFFF"/>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660C7"/>
    <w:rPr>
      <w:rFonts w:ascii="宋体" w:eastAsia="宋体" w:hAnsi="宋体" w:cs="宋体" w:hint="eastAsia"/>
      <w:b/>
      <w:kern w:val="2"/>
      <w:sz w:val="32"/>
      <w:lang w:val="en-US" w:eastAsia="zh-CN"/>
    </w:rPr>
  </w:style>
  <w:style w:type="character" w:customStyle="1" w:styleId="CharChar71">
    <w:name w:val="Char Char71"/>
    <w:rsid w:val="002660C7"/>
    <w:rPr>
      <w:rFonts w:ascii="Cambria" w:eastAsia="Cambria" w:hAnsi="Cambria" w:cs="Cambria" w:hint="default"/>
      <w:kern w:val="2"/>
      <w:sz w:val="24"/>
      <w:szCs w:val="21"/>
    </w:rPr>
  </w:style>
  <w:style w:type="character" w:customStyle="1" w:styleId="CharChar101">
    <w:name w:val="Char Char101"/>
    <w:rsid w:val="002660C7"/>
    <w:rPr>
      <w:rFonts w:ascii="Cambria" w:eastAsia="Cambria" w:hAnsi="Cambria" w:cs="Cambria" w:hint="default"/>
      <w:b/>
      <w:kern w:val="2"/>
      <w:sz w:val="24"/>
      <w:szCs w:val="24"/>
    </w:rPr>
  </w:style>
  <w:style w:type="character" w:customStyle="1" w:styleId="javascript04">
    <w:name w:val="javascript_04"/>
    <w:rsid w:val="002660C7"/>
    <w:rPr>
      <w:color w:val="000000"/>
    </w:rPr>
  </w:style>
  <w:style w:type="character" w:customStyle="1" w:styleId="6Exact">
    <w:name w:val="正文文本 (6) Exact"/>
    <w:link w:val="67"/>
    <w:qFormat/>
    <w:rsid w:val="002660C7"/>
    <w:rPr>
      <w:rFonts w:ascii="MingLiU" w:eastAsia="MingLiU" w:hAnsi="MingLiU"/>
      <w:sz w:val="15"/>
      <w:szCs w:val="15"/>
      <w:shd w:val="clear" w:color="auto" w:fill="FFFFFF"/>
    </w:rPr>
  </w:style>
  <w:style w:type="paragraph" w:customStyle="1" w:styleId="67">
    <w:name w:val="正文文本 (6)"/>
    <w:basedOn w:val="a8"/>
    <w:link w:val="6Exact"/>
    <w:rsid w:val="002660C7"/>
    <w:pPr>
      <w:shd w:val="clear" w:color="auto" w:fill="FFFFFF"/>
      <w:spacing w:line="178" w:lineRule="exact"/>
      <w:jc w:val="left"/>
    </w:pPr>
    <w:rPr>
      <w:rFonts w:ascii="MingLiU" w:eastAsia="MingLiU" w:hAnsi="MingLiU" w:cstheme="minorBidi"/>
      <w:sz w:val="15"/>
      <w:szCs w:val="15"/>
      <w:shd w:val="clear" w:color="auto" w:fill="FFFFFF"/>
    </w:rPr>
  </w:style>
  <w:style w:type="character" w:customStyle="1" w:styleId="15Char">
    <w:name w:val="样式 宋体 小四 行距: 1.5 倍行距 Char"/>
    <w:link w:val="153"/>
    <w:uiPriority w:val="99"/>
    <w:rsid w:val="002660C7"/>
    <w:rPr>
      <w:rFonts w:ascii="宋体" w:hAnsi="宋体" w:cs="宋体"/>
      <w:sz w:val="24"/>
    </w:rPr>
  </w:style>
  <w:style w:type="paragraph" w:customStyle="1" w:styleId="153">
    <w:name w:val="样式 宋体 小四 行距: 1.5 倍行距"/>
    <w:basedOn w:val="a8"/>
    <w:link w:val="15Char"/>
    <w:uiPriority w:val="99"/>
    <w:rsid w:val="002660C7"/>
    <w:pPr>
      <w:spacing w:line="360" w:lineRule="auto"/>
      <w:ind w:firstLineChars="225" w:firstLine="540"/>
    </w:pPr>
    <w:rPr>
      <w:rFonts w:ascii="宋体" w:eastAsiaTheme="minorEastAsia" w:hAnsi="宋体" w:cs="宋体"/>
      <w:sz w:val="24"/>
      <w:szCs w:val="22"/>
    </w:rPr>
  </w:style>
  <w:style w:type="character" w:customStyle="1" w:styleId="1ptExact">
    <w:name w:val="正文文本 + 间距 1 pt Exact"/>
    <w:qFormat/>
    <w:rsid w:val="002660C7"/>
    <w:rPr>
      <w:rFonts w:ascii="MingLiU" w:eastAsia="MingLiU" w:hAnsi="MingLiU" w:cs="MingLiU"/>
      <w:color w:val="000000"/>
      <w:spacing w:val="30"/>
      <w:w w:val="100"/>
      <w:position w:val="0"/>
      <w:sz w:val="19"/>
      <w:szCs w:val="19"/>
      <w:u w:val="none"/>
      <w:lang w:val="zh-TW"/>
    </w:rPr>
  </w:style>
  <w:style w:type="character" w:customStyle="1" w:styleId="121">
    <w:name w:val="标题 #1 (2)_"/>
    <w:link w:val="122"/>
    <w:rsid w:val="002660C7"/>
    <w:rPr>
      <w:rFonts w:ascii="MingLiU" w:eastAsia="MingLiU" w:hAnsi="MingLiU"/>
      <w:szCs w:val="21"/>
      <w:shd w:val="clear" w:color="auto" w:fill="FFFFFF"/>
    </w:rPr>
  </w:style>
  <w:style w:type="paragraph" w:customStyle="1" w:styleId="122">
    <w:name w:val="标题 #1 (2)"/>
    <w:basedOn w:val="a8"/>
    <w:link w:val="121"/>
    <w:rsid w:val="002660C7"/>
    <w:pPr>
      <w:shd w:val="clear" w:color="auto" w:fill="FFFFFF"/>
      <w:spacing w:before="240" w:line="312" w:lineRule="exact"/>
      <w:ind w:firstLine="420"/>
      <w:jc w:val="distribute"/>
      <w:outlineLvl w:val="0"/>
    </w:pPr>
    <w:rPr>
      <w:rFonts w:ascii="MingLiU" w:eastAsia="MingLiU" w:hAnsi="MingLiU" w:cstheme="minorBidi"/>
      <w:szCs w:val="21"/>
      <w:shd w:val="clear" w:color="auto" w:fill="FFFFFF"/>
    </w:rPr>
  </w:style>
  <w:style w:type="character" w:customStyle="1" w:styleId="unnamed21">
    <w:name w:val="unnamed21"/>
    <w:uiPriority w:val="99"/>
    <w:rsid w:val="002660C7"/>
    <w:rPr>
      <w:rFonts w:ascii="Tahoma" w:eastAsia="宋体" w:hAnsi="Tahoma"/>
      <w:color w:val="CC6633"/>
      <w:kern w:val="2"/>
      <w:sz w:val="24"/>
      <w:u w:val="none"/>
      <w:lang w:val="en-US" w:eastAsia="zh-CN" w:bidi="ar-SA"/>
    </w:rPr>
  </w:style>
  <w:style w:type="character" w:customStyle="1" w:styleId="CourierNew">
    <w:name w:val="正文文本 + Courier New"/>
    <w:qFormat/>
    <w:rsid w:val="002660C7"/>
    <w:rPr>
      <w:rFonts w:ascii="Courier New" w:eastAsia="Courier New" w:hAnsi="Courier New" w:cs="Courier New"/>
      <w:color w:val="000000"/>
      <w:spacing w:val="-10"/>
      <w:w w:val="100"/>
      <w:position w:val="0"/>
      <w:sz w:val="18"/>
      <w:szCs w:val="18"/>
      <w:u w:val="none"/>
      <w:lang w:val="en-US"/>
    </w:rPr>
  </w:style>
  <w:style w:type="character" w:customStyle="1" w:styleId="H3Char">
    <w:name w:val="H3 Char"/>
    <w:rsid w:val="002660C7"/>
    <w:rPr>
      <w:rFonts w:eastAsia="宋体"/>
      <w:b/>
      <w:bCs/>
      <w:kern w:val="2"/>
      <w:sz w:val="32"/>
      <w:szCs w:val="32"/>
      <w:lang w:val="en-US" w:eastAsia="zh-CN" w:bidi="ar-SA"/>
    </w:rPr>
  </w:style>
  <w:style w:type="character" w:customStyle="1" w:styleId="311">
    <w:name w:val="正文文本 3 字符1"/>
    <w:uiPriority w:val="99"/>
    <w:semiHidden/>
    <w:qFormat/>
    <w:rsid w:val="002660C7"/>
    <w:rPr>
      <w:rFonts w:ascii="Times New Roman" w:eastAsia="宋体" w:hAnsi="Times New Roman" w:cs="Times New Roman"/>
      <w:sz w:val="16"/>
      <w:szCs w:val="16"/>
    </w:rPr>
  </w:style>
  <w:style w:type="character" w:customStyle="1" w:styleId="-1pt">
    <w:name w:val="正文文本 + 间距 -1 pt"/>
    <w:qFormat/>
    <w:rsid w:val="002660C7"/>
    <w:rPr>
      <w:rFonts w:ascii="MingLiU" w:eastAsia="MingLiU" w:hAnsi="MingLiU" w:cs="MingLiU"/>
      <w:color w:val="000000"/>
      <w:spacing w:val="-20"/>
      <w:w w:val="100"/>
      <w:position w:val="0"/>
      <w:sz w:val="19"/>
      <w:szCs w:val="19"/>
      <w:u w:val="none"/>
      <w:lang w:val="zh-TW"/>
    </w:rPr>
  </w:style>
  <w:style w:type="character" w:customStyle="1" w:styleId="4Exact">
    <w:name w:val="正文文本 (4) Exact"/>
    <w:link w:val="4c"/>
    <w:rsid w:val="002660C7"/>
    <w:rPr>
      <w:rFonts w:ascii="MingLiU" w:eastAsia="MingLiU" w:hAnsi="MingLiU"/>
      <w:spacing w:val="23"/>
      <w:sz w:val="17"/>
      <w:szCs w:val="17"/>
      <w:shd w:val="clear" w:color="auto" w:fill="FFFFFF"/>
    </w:rPr>
  </w:style>
  <w:style w:type="paragraph" w:customStyle="1" w:styleId="4c">
    <w:name w:val="正文文本 (4)"/>
    <w:basedOn w:val="a8"/>
    <w:link w:val="4Exact"/>
    <w:rsid w:val="002660C7"/>
    <w:pPr>
      <w:shd w:val="clear" w:color="auto" w:fill="FFFFFF"/>
      <w:spacing w:line="0" w:lineRule="atLeast"/>
      <w:jc w:val="left"/>
    </w:pPr>
    <w:rPr>
      <w:rFonts w:ascii="MingLiU" w:eastAsia="MingLiU" w:hAnsi="MingLiU" w:cstheme="minorBidi"/>
      <w:spacing w:val="23"/>
      <w:sz w:val="17"/>
      <w:szCs w:val="17"/>
      <w:shd w:val="clear" w:color="auto" w:fill="FFFFFF"/>
    </w:rPr>
  </w:style>
  <w:style w:type="character" w:customStyle="1" w:styleId="CharChar70">
    <w:name w:val="Char Char7"/>
    <w:rsid w:val="002660C7"/>
    <w:rPr>
      <w:rFonts w:ascii="Cambria" w:eastAsia="Cambria" w:hAnsi="Cambria" w:cs="Cambria" w:hint="default"/>
      <w:kern w:val="2"/>
      <w:sz w:val="24"/>
      <w:szCs w:val="21"/>
    </w:rPr>
  </w:style>
  <w:style w:type="character" w:customStyle="1" w:styleId="affffffffff8">
    <w:name w:val="正文文本_"/>
    <w:link w:val="1ffb"/>
    <w:qFormat/>
    <w:rsid w:val="002660C7"/>
    <w:rPr>
      <w:rFonts w:ascii="MingLiU" w:eastAsia="MingLiU" w:hAnsi="MingLiU"/>
      <w:sz w:val="19"/>
      <w:szCs w:val="19"/>
      <w:shd w:val="clear" w:color="auto" w:fill="FFFFFF"/>
    </w:rPr>
  </w:style>
  <w:style w:type="paragraph" w:customStyle="1" w:styleId="1ffb">
    <w:name w:val="正文文本1"/>
    <w:basedOn w:val="a8"/>
    <w:link w:val="affffffffff8"/>
    <w:rsid w:val="002660C7"/>
    <w:pPr>
      <w:shd w:val="clear" w:color="auto" w:fill="FFFFFF"/>
      <w:spacing w:line="312" w:lineRule="exact"/>
      <w:jc w:val="distribute"/>
    </w:pPr>
    <w:rPr>
      <w:rFonts w:ascii="MingLiU" w:eastAsia="MingLiU" w:hAnsi="MingLiU" w:cstheme="minorBidi"/>
      <w:sz w:val="19"/>
      <w:szCs w:val="19"/>
    </w:rPr>
  </w:style>
  <w:style w:type="character" w:customStyle="1" w:styleId="3f1">
    <w:name w:val="标题 #3_"/>
    <w:link w:val="3f2"/>
    <w:rsid w:val="002660C7"/>
    <w:rPr>
      <w:rFonts w:ascii="MingLiU" w:eastAsia="MingLiU" w:hAnsi="MingLiU"/>
      <w:spacing w:val="10"/>
      <w:sz w:val="19"/>
      <w:szCs w:val="19"/>
      <w:shd w:val="clear" w:color="auto" w:fill="FFFFFF"/>
    </w:rPr>
  </w:style>
  <w:style w:type="paragraph" w:customStyle="1" w:styleId="3f2">
    <w:name w:val="标题 #3"/>
    <w:basedOn w:val="a8"/>
    <w:link w:val="3f1"/>
    <w:qFormat/>
    <w:rsid w:val="002660C7"/>
    <w:pPr>
      <w:shd w:val="clear" w:color="auto" w:fill="FFFFFF"/>
      <w:spacing w:before="540" w:line="312" w:lineRule="exact"/>
      <w:ind w:firstLine="400"/>
      <w:jc w:val="distribute"/>
      <w:outlineLvl w:val="2"/>
    </w:pPr>
    <w:rPr>
      <w:rFonts w:ascii="MingLiU" w:eastAsia="MingLiU" w:hAnsi="MingLiU" w:cstheme="minorBidi"/>
      <w:spacing w:val="10"/>
      <w:sz w:val="19"/>
      <w:szCs w:val="19"/>
      <w:shd w:val="clear" w:color="auto" w:fill="FFFFFF"/>
    </w:rPr>
  </w:style>
  <w:style w:type="character" w:customStyle="1" w:styleId="0ptExact">
    <w:name w:val="正文文本 + 间距 0 pt Exact"/>
    <w:rsid w:val="002660C7"/>
    <w:rPr>
      <w:rFonts w:ascii="MingLiU" w:eastAsia="MingLiU" w:hAnsi="MingLiU" w:cs="MingLiU"/>
      <w:color w:val="000000"/>
      <w:spacing w:val="-13"/>
      <w:w w:val="100"/>
      <w:position w:val="0"/>
      <w:sz w:val="19"/>
      <w:szCs w:val="19"/>
      <w:u w:val="none"/>
      <w:lang w:val="zh-TW"/>
    </w:rPr>
  </w:style>
  <w:style w:type="character" w:customStyle="1" w:styleId="dg2">
    <w:name w:val="dg2"/>
    <w:uiPriority w:val="99"/>
    <w:rsid w:val="002660C7"/>
  </w:style>
  <w:style w:type="character" w:customStyle="1" w:styleId="3zw">
    <w:name w:val="3zw"/>
    <w:qFormat/>
    <w:rsid w:val="002660C7"/>
  </w:style>
  <w:style w:type="character" w:customStyle="1" w:styleId="normalfont1">
    <w:name w:val="normalfont1"/>
    <w:rsid w:val="002660C7"/>
    <w:rPr>
      <w:rFonts w:ascii="ˎ̥" w:eastAsia="ˎ̥" w:hAnsi="ˎ̥" w:cs="ˎ̥" w:hint="default"/>
      <w:sz w:val="18"/>
      <w:u w:val="none"/>
    </w:rPr>
  </w:style>
  <w:style w:type="character" w:customStyle="1" w:styleId="PlainTextChar">
    <w:name w:val="Plain Text Char"/>
    <w:uiPriority w:val="99"/>
    <w:locked/>
    <w:rsid w:val="002660C7"/>
    <w:rPr>
      <w:rFonts w:ascii="宋体" w:hAnsi="Courier New"/>
    </w:rPr>
  </w:style>
  <w:style w:type="character" w:customStyle="1" w:styleId="Exact">
    <w:name w:val="正文文本 Exact"/>
    <w:qFormat/>
    <w:rsid w:val="002660C7"/>
    <w:rPr>
      <w:rFonts w:ascii="MingLiU" w:eastAsia="MingLiU" w:hAnsi="MingLiU" w:cs="MingLiU"/>
      <w:spacing w:val="9"/>
      <w:sz w:val="19"/>
      <w:szCs w:val="19"/>
      <w:u w:val="none"/>
    </w:rPr>
  </w:style>
  <w:style w:type="character" w:customStyle="1" w:styleId="Batang">
    <w:name w:val="正文文本 + Batang"/>
    <w:qFormat/>
    <w:rsid w:val="002660C7"/>
    <w:rPr>
      <w:rFonts w:ascii="Batang" w:eastAsia="Batang" w:hAnsi="Batang" w:cs="Batang"/>
      <w:color w:val="000000"/>
      <w:spacing w:val="0"/>
      <w:w w:val="100"/>
      <w:position w:val="0"/>
      <w:sz w:val="17"/>
      <w:szCs w:val="17"/>
      <w:u w:val="none"/>
    </w:rPr>
  </w:style>
  <w:style w:type="character" w:customStyle="1" w:styleId="2Exact">
    <w:name w:val="正文文本 (2) Exact"/>
    <w:link w:val="2ff4"/>
    <w:qFormat/>
    <w:rsid w:val="002660C7"/>
    <w:rPr>
      <w:rFonts w:ascii="MingLiU" w:eastAsia="MingLiU" w:hAnsi="MingLiU"/>
      <w:spacing w:val="2"/>
      <w:sz w:val="16"/>
      <w:szCs w:val="16"/>
      <w:shd w:val="clear" w:color="auto" w:fill="FFFFFF"/>
    </w:rPr>
  </w:style>
  <w:style w:type="paragraph" w:customStyle="1" w:styleId="2ff4">
    <w:name w:val="正文文本 (2)"/>
    <w:basedOn w:val="a8"/>
    <w:link w:val="2Exact"/>
    <w:rsid w:val="002660C7"/>
    <w:pPr>
      <w:shd w:val="clear" w:color="auto" w:fill="FFFFFF"/>
      <w:spacing w:line="0" w:lineRule="atLeast"/>
      <w:jc w:val="left"/>
    </w:pPr>
    <w:rPr>
      <w:rFonts w:ascii="MingLiU" w:eastAsia="MingLiU" w:hAnsi="MingLiU" w:cstheme="minorBidi"/>
      <w:spacing w:val="2"/>
      <w:sz w:val="16"/>
      <w:szCs w:val="16"/>
    </w:rPr>
  </w:style>
  <w:style w:type="character" w:customStyle="1" w:styleId="lh13">
    <w:name w:val="lh13"/>
    <w:qFormat/>
    <w:rsid w:val="002660C7"/>
  </w:style>
  <w:style w:type="character" w:customStyle="1" w:styleId="style91">
    <w:name w:val="style91"/>
    <w:rsid w:val="002660C7"/>
    <w:rPr>
      <w:sz w:val="24"/>
      <w:szCs w:val="24"/>
    </w:rPr>
  </w:style>
  <w:style w:type="character" w:customStyle="1" w:styleId="3Char22">
    <w:name w:val="正文文本 3 Char2"/>
    <w:uiPriority w:val="99"/>
    <w:qFormat/>
    <w:rsid w:val="002660C7"/>
    <w:rPr>
      <w:rFonts w:ascii="Calibri" w:hAnsi="Calibri" w:cs="宋体"/>
      <w:sz w:val="16"/>
      <w:szCs w:val="24"/>
    </w:rPr>
  </w:style>
  <w:style w:type="character" w:customStyle="1" w:styleId="style15">
    <w:name w:val="style15"/>
    <w:qFormat/>
    <w:rsid w:val="002660C7"/>
  </w:style>
  <w:style w:type="character" w:customStyle="1" w:styleId="ih151">
    <w:name w:val="ih151"/>
    <w:qFormat/>
    <w:rsid w:val="002660C7"/>
    <w:rPr>
      <w:color w:val="666666"/>
      <w:sz w:val="18"/>
      <w:u w:val="none"/>
    </w:rPr>
  </w:style>
  <w:style w:type="character" w:customStyle="1" w:styleId="value">
    <w:name w:val="value"/>
    <w:qFormat/>
    <w:rsid w:val="002660C7"/>
  </w:style>
  <w:style w:type="character" w:customStyle="1" w:styleId="Char2a">
    <w:name w:val="正文首行缩进 Char2"/>
    <w:uiPriority w:val="99"/>
    <w:rsid w:val="002660C7"/>
    <w:rPr>
      <w:rFonts w:eastAsiaTheme="minorEastAsia" w:cs="宋体"/>
      <w:kern w:val="2"/>
      <w:sz w:val="24"/>
      <w:szCs w:val="24"/>
    </w:rPr>
  </w:style>
  <w:style w:type="character" w:customStyle="1" w:styleId="contentlineheight1">
    <w:name w:val="content_lineheight1"/>
    <w:qFormat/>
    <w:rsid w:val="002660C7"/>
  </w:style>
  <w:style w:type="character" w:customStyle="1" w:styleId="CharChar14">
    <w:name w:val="Char Char14"/>
    <w:qFormat/>
    <w:rsid w:val="002660C7"/>
    <w:rPr>
      <w:rFonts w:ascii="Cambria" w:eastAsia="Cambria" w:hAnsi="Cambria" w:cs="Cambria" w:hint="default"/>
      <w:b/>
      <w:kern w:val="44"/>
      <w:sz w:val="32"/>
      <w:szCs w:val="32"/>
    </w:rPr>
  </w:style>
  <w:style w:type="character" w:customStyle="1" w:styleId="search-form-field-label">
    <w:name w:val="search-form-field-label"/>
    <w:qFormat/>
    <w:rsid w:val="002660C7"/>
  </w:style>
  <w:style w:type="character" w:customStyle="1" w:styleId="Char1f5">
    <w:name w:val="表正文 Char1"/>
    <w:qFormat/>
    <w:rsid w:val="002660C7"/>
    <w:rPr>
      <w:rFonts w:ascii="宋体" w:eastAsia="宋体" w:hAnsi="宋体" w:cs="宋体" w:hint="eastAsia"/>
      <w:kern w:val="24"/>
      <w:sz w:val="24"/>
      <w:lang w:val="en-US" w:eastAsia="zh-CN"/>
    </w:rPr>
  </w:style>
  <w:style w:type="character" w:customStyle="1" w:styleId="CharChar20">
    <w:name w:val="Char Char2"/>
    <w:rsid w:val="002660C7"/>
    <w:rPr>
      <w:rFonts w:ascii="宋体" w:eastAsia="宋体" w:hAnsi="宋体" w:cs="宋体" w:hint="eastAsia"/>
      <w:kern w:val="24"/>
      <w:sz w:val="24"/>
      <w:lang w:val="en-US" w:eastAsia="zh-CN"/>
    </w:rPr>
  </w:style>
  <w:style w:type="character" w:customStyle="1" w:styleId="RGB82112140">
    <w:name w:val="样式 加粗 自定义颜(RGB(82112140))"/>
    <w:qFormat/>
    <w:rsid w:val="002660C7"/>
    <w:rPr>
      <w:rFonts w:ascii="宋体" w:eastAsia="宋体" w:hAnsi="宋体" w:cs="宋体" w:hint="eastAsia"/>
      <w:b/>
      <w:color w:val="52708C"/>
    </w:rPr>
  </w:style>
  <w:style w:type="character" w:customStyle="1" w:styleId="1CharChar0">
    <w:name w:val="华宇段落1 Char Char"/>
    <w:qFormat/>
    <w:rsid w:val="002660C7"/>
    <w:rPr>
      <w:rFonts w:ascii="宋体" w:eastAsia="宋体" w:hAnsi="宋体" w:cs="宋体" w:hint="eastAsia"/>
      <w:kern w:val="2"/>
      <w:sz w:val="24"/>
      <w:lang w:val="en-US" w:eastAsia="zh-CN"/>
    </w:rPr>
  </w:style>
  <w:style w:type="character" w:customStyle="1" w:styleId="CharChar9">
    <w:name w:val="Char Char9"/>
    <w:qFormat/>
    <w:rsid w:val="002660C7"/>
    <w:rPr>
      <w:rFonts w:ascii="Times New Roman" w:hAnsi="Times New Roman" w:cs="Times New Roman" w:hint="default"/>
      <w:b/>
      <w:kern w:val="2"/>
      <w:sz w:val="24"/>
      <w:szCs w:val="24"/>
    </w:rPr>
  </w:style>
  <w:style w:type="character" w:customStyle="1" w:styleId="subtitle1">
    <w:name w:val="subtitle1"/>
    <w:qFormat/>
    <w:rsid w:val="002660C7"/>
    <w:rPr>
      <w:rFonts w:ascii="Georgia" w:eastAsia="Georgia" w:hAnsi="Georgia" w:cs="Georgia" w:hint="default"/>
      <w:b/>
      <w:color w:val="666666"/>
      <w:sz w:val="18"/>
    </w:rPr>
  </w:style>
  <w:style w:type="character" w:customStyle="1" w:styleId="a10">
    <w:name w:val="a1"/>
    <w:qFormat/>
    <w:rsid w:val="002660C7"/>
  </w:style>
  <w:style w:type="character" w:customStyle="1" w:styleId="Char2b">
    <w:name w:val="批注框文本 Char2"/>
    <w:qFormat/>
    <w:rsid w:val="002660C7"/>
    <w:rPr>
      <w:kern w:val="2"/>
      <w:sz w:val="18"/>
      <w:szCs w:val="18"/>
    </w:rPr>
  </w:style>
  <w:style w:type="character" w:customStyle="1" w:styleId="affffffffff9">
    <w:name w:val="样式 宋体 小四"/>
    <w:qFormat/>
    <w:rsid w:val="002660C7"/>
    <w:rPr>
      <w:rFonts w:ascii="宋体" w:eastAsia="宋体" w:hAnsi="宋体" w:cs="宋体" w:hint="eastAsia"/>
      <w:sz w:val="24"/>
    </w:rPr>
  </w:style>
  <w:style w:type="character" w:customStyle="1" w:styleId="boldbodycopy">
    <w:name w:val="boldbodycopy"/>
    <w:qFormat/>
    <w:rsid w:val="002660C7"/>
  </w:style>
  <w:style w:type="character" w:customStyle="1" w:styleId="CharCharCharChar1">
    <w:name w:val="小四 段落 宋体 Char Char Char Char1"/>
    <w:qFormat/>
    <w:rsid w:val="002660C7"/>
    <w:rPr>
      <w:rFonts w:ascii="宋体" w:eastAsia="宋体" w:hAnsi="宋体" w:cs="宋体" w:hint="eastAsia"/>
      <w:kern w:val="2"/>
      <w:sz w:val="24"/>
      <w:lang w:val="en-US" w:eastAsia="zh-CN"/>
    </w:rPr>
  </w:style>
  <w:style w:type="character" w:customStyle="1" w:styleId="Char1f6">
    <w:name w:val="小四 段落 宋体 Char1"/>
    <w:qFormat/>
    <w:rsid w:val="002660C7"/>
    <w:rPr>
      <w:rFonts w:ascii="宋体" w:eastAsia="宋体" w:hAnsi="宋体" w:cs="宋体" w:hint="eastAsia"/>
      <w:kern w:val="2"/>
      <w:sz w:val="24"/>
      <w:lang w:val="en-US" w:eastAsia="zh-CN"/>
    </w:rPr>
  </w:style>
  <w:style w:type="character" w:customStyle="1" w:styleId="para">
    <w:name w:val="para"/>
    <w:qFormat/>
    <w:rsid w:val="002660C7"/>
  </w:style>
  <w:style w:type="character" w:customStyle="1" w:styleId="Char1f7">
    <w:name w:val="正文内容 Char1"/>
    <w:qFormat/>
    <w:rsid w:val="002660C7"/>
    <w:rPr>
      <w:rFonts w:ascii="Tahoma" w:eastAsia="Tahoma" w:hAnsi="Tahoma" w:cs="Tahoma" w:hint="default"/>
      <w:kern w:val="2"/>
      <w:sz w:val="24"/>
      <w:szCs w:val="24"/>
    </w:rPr>
  </w:style>
  <w:style w:type="character" w:customStyle="1" w:styleId="3Char30">
    <w:name w:val="正文文本 3 Char3"/>
    <w:basedOn w:val="aa"/>
    <w:qFormat/>
    <w:rsid w:val="002660C7"/>
    <w:rPr>
      <w:rFonts w:ascii="Times New Roman" w:eastAsia="宋体" w:hAnsi="Times New Roman" w:cs="Times New Roman"/>
      <w:kern w:val="2"/>
      <w:sz w:val="16"/>
      <w:szCs w:val="16"/>
    </w:rPr>
  </w:style>
  <w:style w:type="character" w:customStyle="1" w:styleId="Char33">
    <w:name w:val="正文文本 Char3"/>
    <w:basedOn w:val="aa"/>
    <w:qFormat/>
    <w:rsid w:val="002660C7"/>
    <w:rPr>
      <w:rFonts w:ascii="宋体" w:eastAsia="宋体" w:hAnsi="宋体" w:cs="Times New Roman"/>
      <w:kern w:val="2"/>
      <w:sz w:val="24"/>
      <w:szCs w:val="24"/>
    </w:rPr>
  </w:style>
  <w:style w:type="character" w:customStyle="1" w:styleId="Char34">
    <w:name w:val="正文首行缩进 Char3"/>
    <w:basedOn w:val="Char33"/>
    <w:rsid w:val="002660C7"/>
    <w:rPr>
      <w:rFonts w:ascii="Times New Roman" w:eastAsia="宋体" w:hAnsi="Times New Roman" w:cs="Times New Roman"/>
      <w:kern w:val="2"/>
      <w:sz w:val="21"/>
      <w:szCs w:val="24"/>
    </w:rPr>
  </w:style>
  <w:style w:type="character" w:customStyle="1" w:styleId="Char2c">
    <w:name w:val="称呼 Char2"/>
    <w:basedOn w:val="aa"/>
    <w:qFormat/>
    <w:rsid w:val="002660C7"/>
    <w:rPr>
      <w:rFonts w:ascii="Times New Roman" w:eastAsia="宋体" w:hAnsi="Times New Roman" w:cs="Times New Roman"/>
      <w:kern w:val="2"/>
      <w:sz w:val="21"/>
      <w:szCs w:val="24"/>
    </w:rPr>
  </w:style>
  <w:style w:type="character" w:customStyle="1" w:styleId="Char2d">
    <w:name w:val="文档结构图 Char2"/>
    <w:basedOn w:val="aa"/>
    <w:rsid w:val="002660C7"/>
    <w:rPr>
      <w:rFonts w:ascii="宋体" w:eastAsia="宋体" w:hAnsi="Times New Roman" w:cs="Times New Roman"/>
      <w:kern w:val="2"/>
      <w:sz w:val="18"/>
      <w:szCs w:val="18"/>
    </w:rPr>
  </w:style>
  <w:style w:type="character" w:customStyle="1" w:styleId="Char35">
    <w:name w:val="正文文本缩进 Char3"/>
    <w:uiPriority w:val="99"/>
    <w:qFormat/>
    <w:rsid w:val="002660C7"/>
    <w:rPr>
      <w:rFonts w:ascii="Times New Roman" w:eastAsia="宋体" w:hAnsi="Times New Roman" w:cs="Times New Roman"/>
      <w:kern w:val="2"/>
      <w:sz w:val="24"/>
      <w:szCs w:val="24"/>
    </w:rPr>
  </w:style>
  <w:style w:type="character" w:customStyle="1" w:styleId="Char2e">
    <w:name w:val="脚注文本 Char2"/>
    <w:basedOn w:val="aa"/>
    <w:qFormat/>
    <w:rsid w:val="002660C7"/>
    <w:rPr>
      <w:rFonts w:ascii="Times New Roman" w:eastAsia="宋体" w:hAnsi="Times New Roman" w:cs="Times New Roman"/>
      <w:kern w:val="2"/>
      <w:sz w:val="18"/>
      <w:szCs w:val="18"/>
    </w:rPr>
  </w:style>
  <w:style w:type="character" w:customStyle="1" w:styleId="Char2f">
    <w:name w:val="签名 Char2"/>
    <w:basedOn w:val="aa"/>
    <w:rsid w:val="002660C7"/>
    <w:rPr>
      <w:rFonts w:ascii="Times New Roman" w:eastAsia="宋体" w:hAnsi="Times New Roman" w:cs="Times New Roman"/>
      <w:kern w:val="2"/>
      <w:sz w:val="21"/>
      <w:szCs w:val="24"/>
    </w:rPr>
  </w:style>
  <w:style w:type="character" w:customStyle="1" w:styleId="Char36">
    <w:name w:val="日期 Char3"/>
    <w:basedOn w:val="aa"/>
    <w:rsid w:val="002660C7"/>
    <w:rPr>
      <w:rFonts w:ascii="Times New Roman" w:eastAsia="宋体" w:hAnsi="Times New Roman" w:cs="Times New Roman"/>
      <w:kern w:val="2"/>
      <w:sz w:val="21"/>
      <w:szCs w:val="24"/>
    </w:rPr>
  </w:style>
  <w:style w:type="paragraph" w:customStyle="1" w:styleId="CharCharCharCharCharChar1CharCharCharCharCharChar1CharCharCharChar">
    <w:name w:val="Char Char Char Char Char Char1 Char Char Char Char Char Char1 Char Char Char Char"/>
    <w:basedOn w:val="a8"/>
    <w:rsid w:val="002660C7"/>
    <w:rPr>
      <w:rFonts w:ascii="Calibri" w:hAnsi="Calibri"/>
    </w:rPr>
  </w:style>
  <w:style w:type="paragraph" w:customStyle="1" w:styleId="CharChar21">
    <w:name w:val="Char Char21"/>
    <w:basedOn w:val="a8"/>
    <w:rsid w:val="002660C7"/>
    <w:pPr>
      <w:tabs>
        <w:tab w:val="left" w:pos="360"/>
      </w:tabs>
    </w:pPr>
    <w:rPr>
      <w:rFonts w:ascii="Calibri" w:hAnsi="Calibri"/>
    </w:rPr>
  </w:style>
  <w:style w:type="character" w:customStyle="1" w:styleId="3Char31">
    <w:name w:val="正文文本缩进 3 Char3"/>
    <w:basedOn w:val="aa"/>
    <w:rsid w:val="002660C7"/>
    <w:rPr>
      <w:rFonts w:ascii="Times New Roman" w:eastAsia="宋体" w:hAnsi="Times New Roman" w:cs="Times New Roman"/>
      <w:kern w:val="2"/>
      <w:sz w:val="16"/>
      <w:szCs w:val="16"/>
    </w:rPr>
  </w:style>
  <w:style w:type="character" w:customStyle="1" w:styleId="HTMLChar2">
    <w:name w:val="HTML 预设格式 Char2"/>
    <w:basedOn w:val="aa"/>
    <w:rsid w:val="002660C7"/>
    <w:rPr>
      <w:rFonts w:ascii="Courier New" w:eastAsia="宋体" w:hAnsi="Courier New" w:cs="Courier New"/>
      <w:kern w:val="2"/>
    </w:rPr>
  </w:style>
  <w:style w:type="character" w:customStyle="1" w:styleId="2Char23">
    <w:name w:val="正文文本 2 Char2"/>
    <w:basedOn w:val="aa"/>
    <w:rsid w:val="002660C7"/>
    <w:rPr>
      <w:rFonts w:ascii="Times New Roman" w:eastAsia="宋体" w:hAnsi="Times New Roman" w:cs="Times New Roman"/>
      <w:kern w:val="2"/>
      <w:sz w:val="21"/>
      <w:szCs w:val="24"/>
    </w:rPr>
  </w:style>
  <w:style w:type="paragraph" w:customStyle="1" w:styleId="rm">
    <w:name w:val="rm"/>
    <w:basedOn w:val="a8"/>
    <w:uiPriority w:val="99"/>
    <w:rsid w:val="002660C7"/>
    <w:pPr>
      <w:widowControl/>
      <w:spacing w:before="100" w:beforeAutospacing="1" w:after="100" w:afterAutospacing="1"/>
      <w:jc w:val="left"/>
    </w:pPr>
    <w:rPr>
      <w:rFonts w:ascii="宋体" w:hAnsi="宋体" w:cs="宋体"/>
      <w:kern w:val="0"/>
      <w:sz w:val="24"/>
      <w:szCs w:val="22"/>
    </w:rPr>
  </w:style>
  <w:style w:type="paragraph" w:customStyle="1" w:styleId="123">
    <w:name w:val="123正文"/>
    <w:basedOn w:val="a8"/>
    <w:rsid w:val="002660C7"/>
    <w:pPr>
      <w:spacing w:line="360" w:lineRule="auto"/>
      <w:ind w:firstLineChars="200" w:firstLine="480"/>
    </w:pPr>
    <w:rPr>
      <w:rFonts w:ascii="宋体" w:hAnsi="宋体"/>
      <w:sz w:val="24"/>
      <w:szCs w:val="22"/>
    </w:rPr>
  </w:style>
  <w:style w:type="paragraph" w:customStyle="1" w:styleId="1ffc">
    <w:name w:val="1、编号"/>
    <w:basedOn w:val="a8"/>
    <w:rsid w:val="002660C7"/>
    <w:pPr>
      <w:tabs>
        <w:tab w:val="left" w:pos="900"/>
      </w:tabs>
      <w:spacing w:before="50" w:line="360" w:lineRule="auto"/>
      <w:ind w:left="900" w:hanging="900"/>
    </w:pPr>
    <w:rPr>
      <w:rFonts w:ascii="宋体" w:hAnsi="宋体"/>
      <w:sz w:val="24"/>
      <w:szCs w:val="22"/>
    </w:rPr>
  </w:style>
  <w:style w:type="paragraph" w:customStyle="1" w:styleId="ParaCharCharCharCharCharCharCharChar">
    <w:name w:val="默认段落字体 Para Char Char Char Char Char Char Char Char"/>
    <w:basedOn w:val="a8"/>
    <w:rsid w:val="002660C7"/>
    <w:pPr>
      <w:tabs>
        <w:tab w:val="left" w:pos="360"/>
      </w:tabs>
    </w:pPr>
    <w:rPr>
      <w:rFonts w:ascii="Calibri" w:hAnsi="Calibri"/>
    </w:rPr>
  </w:style>
  <w:style w:type="paragraph" w:customStyle="1" w:styleId="3f3">
    <w:name w:val="正文文本3"/>
    <w:basedOn w:val="a8"/>
    <w:rsid w:val="002660C7"/>
    <w:pPr>
      <w:shd w:val="clear" w:color="auto" w:fill="FFFFFF"/>
      <w:spacing w:line="312" w:lineRule="exact"/>
      <w:ind w:firstLine="400"/>
      <w:jc w:val="distribute"/>
    </w:pPr>
    <w:rPr>
      <w:rFonts w:ascii="MingLiU" w:eastAsia="MingLiU" w:hAnsi="MingLiU" w:cs="MingLiU"/>
      <w:color w:val="000000"/>
      <w:kern w:val="0"/>
      <w:szCs w:val="21"/>
      <w:lang w:val="zh-TW"/>
    </w:rPr>
  </w:style>
  <w:style w:type="paragraph" w:customStyle="1" w:styleId="Style10">
    <w:name w:val="_Style 10"/>
    <w:basedOn w:val="a8"/>
    <w:link w:val="Style10Char"/>
    <w:rsid w:val="002660C7"/>
    <w:rPr>
      <w:rFonts w:ascii="Calibri" w:hAnsi="Calibri"/>
      <w:szCs w:val="22"/>
      <w:lang w:val="zh-CN"/>
    </w:rPr>
  </w:style>
  <w:style w:type="paragraph" w:customStyle="1" w:styleId="affffffffffa">
    <w:name w:val="表格文字（大）"/>
    <w:basedOn w:val="a8"/>
    <w:uiPriority w:val="99"/>
    <w:qFormat/>
    <w:rsid w:val="002660C7"/>
    <w:pPr>
      <w:spacing w:before="20" w:after="20"/>
    </w:pPr>
    <w:rPr>
      <w:rFonts w:ascii="Century Gothic" w:hAnsi="Century Gothic"/>
      <w:sz w:val="24"/>
    </w:rPr>
  </w:style>
  <w:style w:type="paragraph" w:customStyle="1" w:styleId="221">
    <w:name w:val="2.2编号"/>
    <w:basedOn w:val="a8"/>
    <w:rsid w:val="002660C7"/>
    <w:pPr>
      <w:spacing w:line="360" w:lineRule="auto"/>
      <w:ind w:firstLineChars="200" w:firstLine="482"/>
    </w:pPr>
    <w:rPr>
      <w:rFonts w:ascii="宋体" w:hAnsi="宋体"/>
      <w:b/>
      <w:sz w:val="24"/>
      <w:szCs w:val="22"/>
    </w:rPr>
  </w:style>
  <w:style w:type="paragraph" w:customStyle="1" w:styleId="TOC11">
    <w:name w:val="TOC 标题11"/>
    <w:basedOn w:val="11"/>
    <w:next w:val="a8"/>
    <w:uiPriority w:val="39"/>
    <w:unhideWhenUsed/>
    <w:rsid w:val="002660C7"/>
    <w:pPr>
      <w:widowControl/>
      <w:spacing w:before="340" w:after="0" w:line="259" w:lineRule="auto"/>
      <w:jc w:val="left"/>
      <w:outlineLvl w:val="9"/>
    </w:pPr>
    <w:rPr>
      <w:rFonts w:ascii="等线 Light" w:eastAsia="等线 Light" w:hAnsi="等线 Light"/>
      <w:b w:val="0"/>
      <w:color w:val="2E74B5"/>
      <w:kern w:val="0"/>
      <w:szCs w:val="32"/>
    </w:rPr>
  </w:style>
  <w:style w:type="paragraph" w:customStyle="1" w:styleId="1231231231">
    <w:name w:val="1231231231"/>
    <w:basedOn w:val="1ffb"/>
    <w:rsid w:val="002660C7"/>
    <w:pPr>
      <w:shd w:val="clear" w:color="auto" w:fill="auto"/>
      <w:spacing w:line="360" w:lineRule="auto"/>
      <w:ind w:leftChars="8" w:left="17" w:firstLineChars="110" w:firstLine="232"/>
      <w:jc w:val="both"/>
      <w:outlineLvl w:val="2"/>
    </w:pPr>
    <w:rPr>
      <w:rFonts w:ascii="宋体" w:eastAsia="宋体" w:hAnsi="宋体"/>
      <w:b/>
      <w:sz w:val="24"/>
      <w:szCs w:val="24"/>
    </w:rPr>
  </w:style>
  <w:style w:type="paragraph" w:customStyle="1" w:styleId="affffffffffb">
    <w:name w:val="五号正文"/>
    <w:basedOn w:val="a8"/>
    <w:qFormat/>
    <w:rsid w:val="002660C7"/>
    <w:pPr>
      <w:spacing w:line="360" w:lineRule="auto"/>
      <w:ind w:firstLineChars="200" w:firstLine="420"/>
    </w:pPr>
    <w:rPr>
      <w:rFonts w:ascii="宋体" w:hAnsi="宋体"/>
      <w:szCs w:val="21"/>
    </w:rPr>
  </w:style>
  <w:style w:type="paragraph" w:customStyle="1" w:styleId="1ffd">
    <w:name w:val="五号1、编号"/>
    <w:basedOn w:val="a8"/>
    <w:rsid w:val="002660C7"/>
    <w:pPr>
      <w:tabs>
        <w:tab w:val="left" w:pos="851"/>
        <w:tab w:val="left" w:pos="4941"/>
      </w:tabs>
      <w:spacing w:line="360" w:lineRule="auto"/>
      <w:ind w:left="851" w:hanging="425"/>
    </w:pPr>
    <w:rPr>
      <w:rFonts w:ascii="宋体" w:hAnsi="宋体"/>
      <w:szCs w:val="21"/>
    </w:rPr>
  </w:style>
  <w:style w:type="paragraph" w:customStyle="1" w:styleId="affffffffffc">
    <w:name w:val="五号〉编号"/>
    <w:basedOn w:val="a8"/>
    <w:rsid w:val="002660C7"/>
    <w:pPr>
      <w:tabs>
        <w:tab w:val="left" w:pos="900"/>
        <w:tab w:val="left" w:pos="1134"/>
      </w:tabs>
      <w:spacing w:line="360" w:lineRule="auto"/>
      <w:ind w:left="1134" w:hanging="567"/>
      <w:jc w:val="left"/>
    </w:pPr>
    <w:rPr>
      <w:rFonts w:ascii="宋体" w:hAnsi="宋体" w:cs="Arial"/>
      <w:bCs/>
      <w:szCs w:val="21"/>
    </w:rPr>
  </w:style>
  <w:style w:type="paragraph" w:customStyle="1" w:styleId="1ffe">
    <w:name w:val="无间隔1"/>
    <w:uiPriority w:val="1"/>
    <w:rsid w:val="002660C7"/>
    <w:pPr>
      <w:widowControl w:val="0"/>
      <w:jc w:val="both"/>
    </w:pPr>
    <w:rPr>
      <w:rFonts w:ascii="Calibri" w:eastAsia="宋体" w:hAnsi="Calibri" w:cs="Times New Roman"/>
      <w:sz w:val="24"/>
    </w:rPr>
  </w:style>
  <w:style w:type="paragraph" w:customStyle="1" w:styleId="GB2312151">
    <w:name w:val="样式 普通(网站) + 仿宋_GB2312 段前: 自动 段后: 自动 行距: 1.5 倍行距1"/>
    <w:basedOn w:val="a8"/>
    <w:uiPriority w:val="99"/>
    <w:rsid w:val="002660C7"/>
    <w:pPr>
      <w:widowControl/>
      <w:tabs>
        <w:tab w:val="left" w:pos="900"/>
        <w:tab w:val="left" w:pos="1134"/>
      </w:tabs>
      <w:spacing w:after="120"/>
      <w:ind w:left="900" w:hanging="900"/>
      <w:jc w:val="left"/>
    </w:pPr>
    <w:rPr>
      <w:rFonts w:ascii="Arial" w:hAnsi="Arial"/>
      <w:kern w:val="0"/>
      <w:sz w:val="20"/>
      <w:lang w:val="en-GB"/>
    </w:rPr>
  </w:style>
  <w:style w:type="paragraph" w:customStyle="1" w:styleId="affffffffffd">
    <w:name w:val="黑列表"/>
    <w:basedOn w:val="a8"/>
    <w:uiPriority w:val="99"/>
    <w:rsid w:val="002660C7"/>
    <w:pPr>
      <w:widowControl/>
      <w:tabs>
        <w:tab w:val="left" w:pos="420"/>
      </w:tabs>
      <w:adjustRightInd w:val="0"/>
      <w:spacing w:line="300" w:lineRule="auto"/>
      <w:ind w:leftChars="200" w:left="300" w:hangingChars="100" w:hanging="100"/>
      <w:jc w:val="left"/>
    </w:pPr>
    <w:rPr>
      <w:rFonts w:ascii="Calibri" w:hAnsi="Calibri"/>
      <w:bCs/>
      <w:kern w:val="0"/>
      <w:sz w:val="24"/>
    </w:rPr>
  </w:style>
  <w:style w:type="paragraph" w:customStyle="1" w:styleId="c">
    <w:name w:val="c"/>
    <w:uiPriority w:val="99"/>
    <w:rsid w:val="002660C7"/>
    <w:pPr>
      <w:widowControl w:val="0"/>
      <w:autoSpaceDE w:val="0"/>
      <w:autoSpaceDN w:val="0"/>
      <w:adjustRightInd w:val="0"/>
      <w:jc w:val="both"/>
    </w:pPr>
    <w:rPr>
      <w:rFonts w:ascii="Arial" w:eastAsia="宋体" w:hAnsi="Arial" w:cs="Times New Roman"/>
      <w:sz w:val="24"/>
    </w:rPr>
  </w:style>
  <w:style w:type="paragraph" w:customStyle="1" w:styleId="Style186">
    <w:name w:val="_Style 186"/>
    <w:uiPriority w:val="99"/>
    <w:rsid w:val="002660C7"/>
    <w:pPr>
      <w:widowControl w:val="0"/>
      <w:jc w:val="both"/>
    </w:pPr>
    <w:rPr>
      <w:rFonts w:ascii="Calibri" w:eastAsia="宋体" w:hAnsi="Calibri" w:cs="宋体"/>
      <w:szCs w:val="24"/>
    </w:rPr>
  </w:style>
  <w:style w:type="table" w:customStyle="1" w:styleId="1fff">
    <w:name w:val="网格型1"/>
    <w:basedOn w:val="ab"/>
    <w:uiPriority w:val="59"/>
    <w:rsid w:val="002660C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_Style 10 Char"/>
    <w:link w:val="Style10"/>
    <w:rsid w:val="002660C7"/>
    <w:rPr>
      <w:rFonts w:ascii="Calibri" w:eastAsia="宋体" w:hAnsi="Calibri" w:cs="Times New Roman"/>
      <w:lang w:val="zh-CN"/>
    </w:rPr>
  </w:style>
  <w:style w:type="character" w:customStyle="1" w:styleId="2Char13">
    <w:name w:val="样式2 Char1"/>
    <w:rsid w:val="002660C7"/>
    <w:rPr>
      <w:kern w:val="2"/>
      <w:sz w:val="24"/>
    </w:rPr>
  </w:style>
  <w:style w:type="paragraph" w:customStyle="1" w:styleId="4d">
    <w:name w:val="样式4"/>
    <w:basedOn w:val="39"/>
    <w:link w:val="4Char3"/>
    <w:rsid w:val="002660C7"/>
    <w:pPr>
      <w:keepNext/>
      <w:keepLines/>
      <w:spacing w:beforeLines="0" w:before="260" w:afterLines="0" w:after="260" w:line="360" w:lineRule="auto"/>
      <w:ind w:leftChars="150" w:left="315"/>
      <w:outlineLvl w:val="2"/>
    </w:pPr>
    <w:rPr>
      <w:rFonts w:ascii="仿宋" w:eastAsia="仿宋" w:hAnsi="仿宋"/>
      <w:bCs/>
      <w:color w:val="000000"/>
      <w:spacing w:val="-10"/>
      <w:kern w:val="0"/>
      <w:sz w:val="32"/>
      <w:szCs w:val="32"/>
      <w:lang w:val="zh-CN"/>
    </w:rPr>
  </w:style>
  <w:style w:type="character" w:customStyle="1" w:styleId="3Char5">
    <w:name w:val="样式3 Char"/>
    <w:link w:val="39"/>
    <w:rsid w:val="002660C7"/>
    <w:rPr>
      <w:rFonts w:ascii="华文中宋" w:eastAsia="宋体" w:hAnsi="华文中宋" w:cs="Times New Roman"/>
      <w:b/>
      <w:sz w:val="24"/>
      <w:szCs w:val="20"/>
    </w:rPr>
  </w:style>
  <w:style w:type="character" w:customStyle="1" w:styleId="4Char3">
    <w:name w:val="样式4 Char"/>
    <w:link w:val="4d"/>
    <w:rsid w:val="002660C7"/>
    <w:rPr>
      <w:rFonts w:ascii="仿宋" w:eastAsia="仿宋" w:hAnsi="仿宋" w:cs="Times New Roman"/>
      <w:b/>
      <w:bCs/>
      <w:color w:val="000000"/>
      <w:spacing w:val="-10"/>
      <w:kern w:val="0"/>
      <w:sz w:val="32"/>
      <w:szCs w:val="32"/>
      <w:lang w:val="zh-CN"/>
    </w:rPr>
  </w:style>
  <w:style w:type="character" w:customStyle="1" w:styleId="5Char3">
    <w:name w:val="样式5 Char"/>
    <w:link w:val="54"/>
    <w:rsid w:val="002660C7"/>
    <w:rPr>
      <w:rFonts w:ascii="华文行楷" w:eastAsia="华文行楷" w:hAnsi="华文中宋"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强文晓</dc:creator>
  <cp:keywords/>
  <dc:description/>
  <cp:lastModifiedBy>wenxiao qiang</cp:lastModifiedBy>
  <cp:revision>15</cp:revision>
  <dcterms:created xsi:type="dcterms:W3CDTF">2021-01-14T01:30:00Z</dcterms:created>
  <dcterms:modified xsi:type="dcterms:W3CDTF">2025-04-01T09:59:00Z</dcterms:modified>
</cp:coreProperties>
</file>