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2F4B9">
      <w:pPr>
        <w:pStyle w:val="17"/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采购需求一览表12-20包、22包</w:t>
      </w:r>
    </w:p>
    <w:tbl>
      <w:tblPr>
        <w:tblStyle w:val="43"/>
        <w:tblW w:w="134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26"/>
        <w:gridCol w:w="1193"/>
        <w:gridCol w:w="652"/>
        <w:gridCol w:w="1065"/>
        <w:gridCol w:w="913"/>
        <w:gridCol w:w="1153"/>
        <w:gridCol w:w="1206"/>
        <w:gridCol w:w="1380"/>
        <w:gridCol w:w="1933"/>
        <w:gridCol w:w="1881"/>
      </w:tblGrid>
      <w:tr w14:paraId="1987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B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B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被装名称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3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</w:t>
            </w:r>
          </w:p>
          <w:p w14:paraId="7D16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6E66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</w:p>
          <w:p w14:paraId="2025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2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分包预算</w:t>
            </w:r>
          </w:p>
          <w:p w14:paraId="5F6B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5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交货期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9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检验报告要求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A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投标人生产资格</w:t>
            </w:r>
          </w:p>
          <w:p w14:paraId="26D5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</w:tr>
      <w:tr w14:paraId="0538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AFE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4F0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CCA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EB3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D9B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CF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2E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CE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DF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该品种是否要求检验报告或样品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0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4B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33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D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0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内腰带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A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4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2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66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2814693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D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19F4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数量：6条；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号型：1200mm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本包投标人须为公安部颁布的《人民警察服装生产企业目录（2024 版）》中生产品种包含“腰带（内/外）、反光背心”的生产企业。</w:t>
            </w:r>
          </w:p>
        </w:tc>
      </w:tr>
      <w:tr w14:paraId="4E30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BE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C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尼龙编织内腰带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4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33119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F9D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本品种要求递交样品：5条，115cm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AE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7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反光背心（新款）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2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A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23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7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DE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A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6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5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圆领长袖针织T恤衫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(涤棉)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31358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E9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7459846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0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56A8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：5件，号型：男175/98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2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155F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4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圆领短袖针织T恤衫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(涤棉)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D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56174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93F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C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07FE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：5件，号型：男175/98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3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70A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4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0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圆领毛针织T恤衫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4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7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27657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A2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4618719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本品种要求递交样品：4件，号型：男 185/102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F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5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1989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9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半高领毛针织套服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9B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4484157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本品种要求递交样品：3套，号型：男 180/94/82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8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8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4CA7A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3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1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警用脖套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2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A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EA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E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本品种要求递交样品：19个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0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F05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9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警用围巾（长款）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D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8361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D6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2680780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B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本品种要求递交样品：9条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A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7B0A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D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C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5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警用围巾（短款）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9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9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95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3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A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54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F02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3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C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太阳镜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4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3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5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29577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FEA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6476514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E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645E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：2副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8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B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25EBF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3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太阳镜（夹片式1）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4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0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4792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A75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2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1E19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：2副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4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EDA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9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太阳镜（夹片式2）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EF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A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7FC1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：2副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5367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毛皮手套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F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F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12013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4B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2485340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本品种要求递交样品：毛皮手套(含内手套)6副，大号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5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C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3F457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8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6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绒手套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8D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BC1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D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警袜（夏袜）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122333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0D4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2774474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2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本品种要求递交样品：26-28，10双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D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A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47344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06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6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警袜（冬袜）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E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129262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4FB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4F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本品种要求递交样品：26-28，10双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3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811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5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防晒冰袖（浅蓝色）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4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7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33759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EE0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1017952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2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1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E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316E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0D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4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防晒冰袖（藏蓝色）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6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4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9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44545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AE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本品种要求递交样品：10副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6AC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速干面料短袖T恤衫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B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0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101940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A72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11384130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16F6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：5件，号型：男175/96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1F6A2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C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D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4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速干面料短裤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0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60501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E8B39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13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本品种要求递交</w:t>
            </w:r>
          </w:p>
          <w:p w14:paraId="3728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：1条，号型：男175/86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D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C011287">
      <w:pPr>
        <w:snapToGrid w:val="0"/>
        <w:spacing w:line="360" w:lineRule="auto"/>
        <w:ind w:firstLine="480" w:firstLineChars="200"/>
        <w:rPr>
          <w:rFonts w:hint="default" w:eastAsia="宋体"/>
          <w:bCs/>
          <w:sz w:val="24"/>
          <w:highlight w:val="none"/>
          <w:lang w:val="en-US" w:eastAsia="zh-CN"/>
        </w:rPr>
      </w:pPr>
      <w:r>
        <w:rPr>
          <w:rFonts w:hint="eastAsia"/>
          <w:bCs/>
          <w:sz w:val="24"/>
          <w:highlight w:val="none"/>
          <w:lang w:val="en-US" w:eastAsia="zh-CN"/>
        </w:rPr>
        <w:t>注：投标人可以对本项目中的一个采购包进行投标，也可同时对多个采购包进行投标，但必须针对每一采购包中的所有内容进行投标，不允许拆分投标。</w:t>
      </w:r>
    </w:p>
    <w:p w14:paraId="5F4677D3">
      <w:pPr>
        <w:widowControl/>
        <w:jc w:val="left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sz w:val="24"/>
          <w:highlight w:val="none"/>
        </w:rPr>
        <w:t>本项目采购需求的详细内容见招标文件第五章《采购需求》</w:t>
      </w:r>
      <w:bookmarkStart w:id="0" w:name="_GoBack"/>
      <w:bookmarkEnd w:id="0"/>
      <w:r>
        <w:rPr>
          <w:rFonts w:hint="eastAsia"/>
          <w:sz w:val="24"/>
          <w:highlight w:val="none"/>
          <w:lang w:eastAsia="zh-CN"/>
        </w:rPr>
        <w:t>。</w:t>
      </w:r>
    </w:p>
    <w:sectPr>
      <w:headerReference r:id="rId3" w:type="default"/>
      <w:footerReference r:id="rId4" w:type="default"/>
      <w:pgSz w:w="16840" w:h="11907" w:orient="landscape"/>
      <w:pgMar w:top="1803" w:right="1440" w:bottom="1803" w:left="1440" w:header="624" w:footer="624" w:gutter="0"/>
      <w:pgNumType w:fmt="decimal"/>
      <w:cols w:space="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13584">
    <w:pPr>
      <w:pStyle w:val="2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9D1FF">
                          <w:pPr>
                            <w:pStyle w:val="1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9D1FF">
                    <w:pPr>
                      <w:pStyle w:val="1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11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23DA7EF">
    <w:pPr>
      <w:pStyle w:val="2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C0CB1">
    <w:pPr>
      <w:pStyle w:val="29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84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sz w:val="28"/>
      </w:rPr>
    </w:lvl>
    <w:lvl w:ilvl="2" w:tentative="0">
      <w:start w:val="1"/>
      <w:numFmt w:val="decimal"/>
      <w:pStyle w:val="270"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pStyle w:val="286"/>
      <w:suff w:val="nothing"/>
      <w:lvlText w:val="表%1　"/>
      <w:lvlJc w:val="left"/>
      <w:pPr>
        <w:ind w:left="2835" w:firstLine="0"/>
      </w:pPr>
      <w:rPr>
        <w:rFonts w:hint="eastAsia" w:ascii="黑体" w:hAnsi="Times New Roman" w:eastAsia="黑体"/>
        <w:b/>
        <w:i w:val="0"/>
        <w:spacing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0000004"/>
    <w:multiLevelType w:val="multilevel"/>
    <w:tmpl w:val="00000004"/>
    <w:lvl w:ilvl="0" w:tentative="0">
      <w:start w:val="1"/>
      <w:numFmt w:val="japaneseCounting"/>
      <w:pStyle w:val="285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 w:tentative="0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 w:tentative="0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89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D"/>
    <w:multiLevelType w:val="multilevel"/>
    <w:tmpl w:val="0000000D"/>
    <w:lvl w:ilvl="0" w:tentative="0">
      <w:start w:val="1"/>
      <w:numFmt w:val="lowerLetter"/>
      <w:pStyle w:val="164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00000013"/>
    <w:multiLevelType w:val="singleLevel"/>
    <w:tmpl w:val="00000013"/>
    <w:lvl w:ilvl="0" w:tentative="0">
      <w:start w:val="1"/>
      <w:numFmt w:val="decimal"/>
      <w:pStyle w:val="134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6">
    <w:nsid w:val="00000026"/>
    <w:multiLevelType w:val="multilevel"/>
    <w:tmpl w:val="00000026"/>
    <w:lvl w:ilvl="0" w:tentative="0">
      <w:start w:val="1"/>
      <w:numFmt w:val="decimal"/>
      <w:pStyle w:val="83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82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19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18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27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40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03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7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21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8">
    <w:nsid w:val="0000002F"/>
    <w:multiLevelType w:val="multilevel"/>
    <w:tmpl w:val="0000002F"/>
    <w:lvl w:ilvl="0" w:tentative="0">
      <w:start w:val="1"/>
      <w:numFmt w:val="decimal"/>
      <w:pStyle w:val="88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E230849"/>
    <w:multiLevelType w:val="multilevel"/>
    <w:tmpl w:val="0E230849"/>
    <w:lvl w:ilvl="0" w:tentative="0">
      <w:start w:val="1"/>
      <w:numFmt w:val="decimal"/>
      <w:pStyle w:val="192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193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194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0">
    <w:nsid w:val="0EC7186A"/>
    <w:multiLevelType w:val="multilevel"/>
    <w:tmpl w:val="0EC7186A"/>
    <w:lvl w:ilvl="0" w:tentative="0">
      <w:start w:val="1"/>
      <w:numFmt w:val="bullet"/>
      <w:pStyle w:val="259"/>
      <w:lvlText w:val="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11">
    <w:nsid w:val="13485EE1"/>
    <w:multiLevelType w:val="multilevel"/>
    <w:tmpl w:val="13485EE1"/>
    <w:lvl w:ilvl="0" w:tentative="0">
      <w:start w:val="1"/>
      <w:numFmt w:val="decimal"/>
      <w:pStyle w:val="260"/>
      <w:lvlText w:val="表 %1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46260FA"/>
    <w:multiLevelType w:val="multilevel"/>
    <w:tmpl w:val="646260FA"/>
    <w:lvl w:ilvl="0" w:tentative="0">
      <w:start w:val="1"/>
      <w:numFmt w:val="decimal"/>
      <w:pStyle w:val="28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embedTrueTypeFonts/>
  <w:saveSubset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Y2EyNjM2MGRiNWFlMTg5NDk3YzhiMTgwNjg3OGY4NGI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E9A"/>
    <w:rsid w:val="00001F9C"/>
    <w:rsid w:val="000020BD"/>
    <w:rsid w:val="0000218D"/>
    <w:rsid w:val="000023ED"/>
    <w:rsid w:val="0000240B"/>
    <w:rsid w:val="000026F7"/>
    <w:rsid w:val="0000279B"/>
    <w:rsid w:val="000027EB"/>
    <w:rsid w:val="0000283C"/>
    <w:rsid w:val="00002944"/>
    <w:rsid w:val="00002F3D"/>
    <w:rsid w:val="00002FE1"/>
    <w:rsid w:val="00003279"/>
    <w:rsid w:val="000032E5"/>
    <w:rsid w:val="00003626"/>
    <w:rsid w:val="00003711"/>
    <w:rsid w:val="00003804"/>
    <w:rsid w:val="000039FD"/>
    <w:rsid w:val="00003A41"/>
    <w:rsid w:val="00003E5F"/>
    <w:rsid w:val="00003E6A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A2"/>
    <w:rsid w:val="000100B6"/>
    <w:rsid w:val="000104BA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8D9"/>
    <w:rsid w:val="000169A7"/>
    <w:rsid w:val="00016C4D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32"/>
    <w:rsid w:val="00020880"/>
    <w:rsid w:val="00020900"/>
    <w:rsid w:val="00020C28"/>
    <w:rsid w:val="00020E48"/>
    <w:rsid w:val="00020FEB"/>
    <w:rsid w:val="000210FD"/>
    <w:rsid w:val="0002113E"/>
    <w:rsid w:val="00021379"/>
    <w:rsid w:val="000215D4"/>
    <w:rsid w:val="000216AA"/>
    <w:rsid w:val="000217FC"/>
    <w:rsid w:val="00021AEB"/>
    <w:rsid w:val="00021C9E"/>
    <w:rsid w:val="00021F66"/>
    <w:rsid w:val="0002210E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DA9"/>
    <w:rsid w:val="00026353"/>
    <w:rsid w:val="00026693"/>
    <w:rsid w:val="000267C8"/>
    <w:rsid w:val="00026845"/>
    <w:rsid w:val="0002691C"/>
    <w:rsid w:val="00026AAC"/>
    <w:rsid w:val="00026D3D"/>
    <w:rsid w:val="00026F4A"/>
    <w:rsid w:val="000272EC"/>
    <w:rsid w:val="000273CC"/>
    <w:rsid w:val="00027416"/>
    <w:rsid w:val="000274ED"/>
    <w:rsid w:val="0002751F"/>
    <w:rsid w:val="00027819"/>
    <w:rsid w:val="000279DE"/>
    <w:rsid w:val="00027DC9"/>
    <w:rsid w:val="00027EC6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33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C31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0CC"/>
    <w:rsid w:val="00052978"/>
    <w:rsid w:val="00052D2A"/>
    <w:rsid w:val="00052FD2"/>
    <w:rsid w:val="00053251"/>
    <w:rsid w:val="000535E6"/>
    <w:rsid w:val="00053890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3"/>
    <w:rsid w:val="000562AB"/>
    <w:rsid w:val="00056406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4E97"/>
    <w:rsid w:val="00065020"/>
    <w:rsid w:val="00065240"/>
    <w:rsid w:val="00065259"/>
    <w:rsid w:val="0006579F"/>
    <w:rsid w:val="000659A7"/>
    <w:rsid w:val="00065B6B"/>
    <w:rsid w:val="00065C44"/>
    <w:rsid w:val="00065C5F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5F4"/>
    <w:rsid w:val="000726DA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31C"/>
    <w:rsid w:val="00081713"/>
    <w:rsid w:val="000817A1"/>
    <w:rsid w:val="00081948"/>
    <w:rsid w:val="00081952"/>
    <w:rsid w:val="000822C7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6B3"/>
    <w:rsid w:val="00086927"/>
    <w:rsid w:val="00086998"/>
    <w:rsid w:val="00086C03"/>
    <w:rsid w:val="00086EFE"/>
    <w:rsid w:val="00087282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1F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DF7"/>
    <w:rsid w:val="00093EE8"/>
    <w:rsid w:val="00093F6E"/>
    <w:rsid w:val="0009426B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D2"/>
    <w:rsid w:val="000979E2"/>
    <w:rsid w:val="00097DD0"/>
    <w:rsid w:val="000A0203"/>
    <w:rsid w:val="000A022B"/>
    <w:rsid w:val="000A06D5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D00"/>
    <w:rsid w:val="000A3FFB"/>
    <w:rsid w:val="000A414A"/>
    <w:rsid w:val="000A41F4"/>
    <w:rsid w:val="000A4578"/>
    <w:rsid w:val="000A4809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1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B4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9"/>
    <w:rsid w:val="000C003D"/>
    <w:rsid w:val="000C074E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0EA"/>
    <w:rsid w:val="000C210C"/>
    <w:rsid w:val="000C219A"/>
    <w:rsid w:val="000C24A8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D5"/>
    <w:rsid w:val="000C6D78"/>
    <w:rsid w:val="000C6EBF"/>
    <w:rsid w:val="000C6F06"/>
    <w:rsid w:val="000C70D6"/>
    <w:rsid w:val="000C76DD"/>
    <w:rsid w:val="000C7E46"/>
    <w:rsid w:val="000D02EB"/>
    <w:rsid w:val="000D0723"/>
    <w:rsid w:val="000D07F4"/>
    <w:rsid w:val="000D0CB1"/>
    <w:rsid w:val="000D0D09"/>
    <w:rsid w:val="000D0E8B"/>
    <w:rsid w:val="000D0F36"/>
    <w:rsid w:val="000D0F46"/>
    <w:rsid w:val="000D1190"/>
    <w:rsid w:val="000D11FA"/>
    <w:rsid w:val="000D144A"/>
    <w:rsid w:val="000D16DF"/>
    <w:rsid w:val="000D1A8A"/>
    <w:rsid w:val="000D1AC6"/>
    <w:rsid w:val="000D1D24"/>
    <w:rsid w:val="000D1D4E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324"/>
    <w:rsid w:val="000D3328"/>
    <w:rsid w:val="000D3332"/>
    <w:rsid w:val="000D335B"/>
    <w:rsid w:val="000D3397"/>
    <w:rsid w:val="000D33BE"/>
    <w:rsid w:val="000D38C3"/>
    <w:rsid w:val="000D398B"/>
    <w:rsid w:val="000D3A6E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460"/>
    <w:rsid w:val="000D7971"/>
    <w:rsid w:val="000D79DB"/>
    <w:rsid w:val="000D7D7F"/>
    <w:rsid w:val="000D7D9A"/>
    <w:rsid w:val="000D7E52"/>
    <w:rsid w:val="000D7EEC"/>
    <w:rsid w:val="000E0249"/>
    <w:rsid w:val="000E0865"/>
    <w:rsid w:val="000E0994"/>
    <w:rsid w:val="000E09FF"/>
    <w:rsid w:val="000E10BC"/>
    <w:rsid w:val="000E11BF"/>
    <w:rsid w:val="000E1232"/>
    <w:rsid w:val="000E1253"/>
    <w:rsid w:val="000E12D6"/>
    <w:rsid w:val="000E1590"/>
    <w:rsid w:val="000E1859"/>
    <w:rsid w:val="000E1C30"/>
    <w:rsid w:val="000E1CCF"/>
    <w:rsid w:val="000E208B"/>
    <w:rsid w:val="000E208D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C86"/>
    <w:rsid w:val="000E3D59"/>
    <w:rsid w:val="000E3DAC"/>
    <w:rsid w:val="000E401D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827"/>
    <w:rsid w:val="000E60DC"/>
    <w:rsid w:val="000E62CE"/>
    <w:rsid w:val="000E62D4"/>
    <w:rsid w:val="000E62F5"/>
    <w:rsid w:val="000E6382"/>
    <w:rsid w:val="000E678B"/>
    <w:rsid w:val="000E6A44"/>
    <w:rsid w:val="000E7231"/>
    <w:rsid w:val="000E7316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8D2"/>
    <w:rsid w:val="000F3C18"/>
    <w:rsid w:val="000F3C91"/>
    <w:rsid w:val="000F3D72"/>
    <w:rsid w:val="000F42A6"/>
    <w:rsid w:val="000F4378"/>
    <w:rsid w:val="000F43EF"/>
    <w:rsid w:val="000F4427"/>
    <w:rsid w:val="000F44ED"/>
    <w:rsid w:val="000F470E"/>
    <w:rsid w:val="000F4813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A6B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2D"/>
    <w:rsid w:val="00101CD7"/>
    <w:rsid w:val="00101CF9"/>
    <w:rsid w:val="00101E70"/>
    <w:rsid w:val="0010209B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5E"/>
    <w:rsid w:val="001048BF"/>
    <w:rsid w:val="001049C9"/>
    <w:rsid w:val="00104AC6"/>
    <w:rsid w:val="00104C7F"/>
    <w:rsid w:val="00104E4C"/>
    <w:rsid w:val="001051DA"/>
    <w:rsid w:val="00105422"/>
    <w:rsid w:val="00105502"/>
    <w:rsid w:val="00105F33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C17"/>
    <w:rsid w:val="00110D04"/>
    <w:rsid w:val="00110F91"/>
    <w:rsid w:val="0011139D"/>
    <w:rsid w:val="001113B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5CED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6E3"/>
    <w:rsid w:val="0012282D"/>
    <w:rsid w:val="001229F8"/>
    <w:rsid w:val="00122A53"/>
    <w:rsid w:val="00122A5B"/>
    <w:rsid w:val="00122DB8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8A3"/>
    <w:rsid w:val="001248FD"/>
    <w:rsid w:val="00124C8B"/>
    <w:rsid w:val="00124D00"/>
    <w:rsid w:val="00124D8F"/>
    <w:rsid w:val="00124E36"/>
    <w:rsid w:val="00124EAB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AF0"/>
    <w:rsid w:val="00126B14"/>
    <w:rsid w:val="00126B3B"/>
    <w:rsid w:val="00126BFE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27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1ED2"/>
    <w:rsid w:val="00131F49"/>
    <w:rsid w:val="00132024"/>
    <w:rsid w:val="00132696"/>
    <w:rsid w:val="001328EB"/>
    <w:rsid w:val="00132C81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7EA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90"/>
    <w:rsid w:val="00143E6D"/>
    <w:rsid w:val="00144073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993"/>
    <w:rsid w:val="00146C9F"/>
    <w:rsid w:val="00146CFB"/>
    <w:rsid w:val="00146FDE"/>
    <w:rsid w:val="00147261"/>
    <w:rsid w:val="00147382"/>
    <w:rsid w:val="001473A6"/>
    <w:rsid w:val="001473C3"/>
    <w:rsid w:val="00147A05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4D"/>
    <w:rsid w:val="001518CA"/>
    <w:rsid w:val="001519E7"/>
    <w:rsid w:val="00151D76"/>
    <w:rsid w:val="00151DC4"/>
    <w:rsid w:val="00151E6E"/>
    <w:rsid w:val="00152016"/>
    <w:rsid w:val="001520F6"/>
    <w:rsid w:val="00152108"/>
    <w:rsid w:val="0015217F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4401"/>
    <w:rsid w:val="001545AD"/>
    <w:rsid w:val="00154682"/>
    <w:rsid w:val="001547F6"/>
    <w:rsid w:val="00154E2A"/>
    <w:rsid w:val="00154E60"/>
    <w:rsid w:val="00155202"/>
    <w:rsid w:val="0015538F"/>
    <w:rsid w:val="00155434"/>
    <w:rsid w:val="001564FC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49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B61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27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0D63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171"/>
    <w:rsid w:val="00184298"/>
    <w:rsid w:val="001846ED"/>
    <w:rsid w:val="001849ED"/>
    <w:rsid w:val="00184A85"/>
    <w:rsid w:val="00184B0F"/>
    <w:rsid w:val="00184BC3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C6E"/>
    <w:rsid w:val="00186CE3"/>
    <w:rsid w:val="0018702E"/>
    <w:rsid w:val="00187162"/>
    <w:rsid w:val="0018723C"/>
    <w:rsid w:val="001872B3"/>
    <w:rsid w:val="00187350"/>
    <w:rsid w:val="001874D5"/>
    <w:rsid w:val="00187668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85"/>
    <w:rsid w:val="001A3B68"/>
    <w:rsid w:val="001A3CCC"/>
    <w:rsid w:val="001A4045"/>
    <w:rsid w:val="001A40CF"/>
    <w:rsid w:val="001A4877"/>
    <w:rsid w:val="001A4A0B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C8"/>
    <w:rsid w:val="001B40F1"/>
    <w:rsid w:val="001B43B1"/>
    <w:rsid w:val="001B4499"/>
    <w:rsid w:val="001B49F0"/>
    <w:rsid w:val="001B504D"/>
    <w:rsid w:val="001B5307"/>
    <w:rsid w:val="001B53EE"/>
    <w:rsid w:val="001B56F4"/>
    <w:rsid w:val="001B5918"/>
    <w:rsid w:val="001B5BA3"/>
    <w:rsid w:val="001B5CD4"/>
    <w:rsid w:val="001B6154"/>
    <w:rsid w:val="001B64C1"/>
    <w:rsid w:val="001B6C13"/>
    <w:rsid w:val="001B6F07"/>
    <w:rsid w:val="001B7015"/>
    <w:rsid w:val="001B702C"/>
    <w:rsid w:val="001B741C"/>
    <w:rsid w:val="001B76E6"/>
    <w:rsid w:val="001B7D86"/>
    <w:rsid w:val="001B7DF0"/>
    <w:rsid w:val="001B7E4E"/>
    <w:rsid w:val="001B7E75"/>
    <w:rsid w:val="001B7E7E"/>
    <w:rsid w:val="001C00DF"/>
    <w:rsid w:val="001C010E"/>
    <w:rsid w:val="001C0191"/>
    <w:rsid w:val="001C029F"/>
    <w:rsid w:val="001C0850"/>
    <w:rsid w:val="001C0AB3"/>
    <w:rsid w:val="001C13A7"/>
    <w:rsid w:val="001C1461"/>
    <w:rsid w:val="001C167B"/>
    <w:rsid w:val="001C172A"/>
    <w:rsid w:val="001C1A12"/>
    <w:rsid w:val="001C1AE9"/>
    <w:rsid w:val="001C1B8B"/>
    <w:rsid w:val="001C1E53"/>
    <w:rsid w:val="001C2145"/>
    <w:rsid w:val="001C255E"/>
    <w:rsid w:val="001C2695"/>
    <w:rsid w:val="001C29BE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85"/>
    <w:rsid w:val="001D0BEB"/>
    <w:rsid w:val="001D0C91"/>
    <w:rsid w:val="001D112C"/>
    <w:rsid w:val="001D165E"/>
    <w:rsid w:val="001D1689"/>
    <w:rsid w:val="001D1783"/>
    <w:rsid w:val="001D1980"/>
    <w:rsid w:val="001D27F7"/>
    <w:rsid w:val="001D2889"/>
    <w:rsid w:val="001D28C9"/>
    <w:rsid w:val="001D2936"/>
    <w:rsid w:val="001D2BF6"/>
    <w:rsid w:val="001D2D30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25C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80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1F7E4F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B06"/>
    <w:rsid w:val="00202B44"/>
    <w:rsid w:val="00203009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728"/>
    <w:rsid w:val="00204761"/>
    <w:rsid w:val="002047C4"/>
    <w:rsid w:val="00204865"/>
    <w:rsid w:val="00204E72"/>
    <w:rsid w:val="00204FA5"/>
    <w:rsid w:val="002054CA"/>
    <w:rsid w:val="00205CED"/>
    <w:rsid w:val="00205D16"/>
    <w:rsid w:val="00205F4E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35E"/>
    <w:rsid w:val="002105B2"/>
    <w:rsid w:val="002105C3"/>
    <w:rsid w:val="0021063C"/>
    <w:rsid w:val="0021085B"/>
    <w:rsid w:val="00210A3A"/>
    <w:rsid w:val="00210C07"/>
    <w:rsid w:val="00210C63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2AE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8E"/>
    <w:rsid w:val="002161B4"/>
    <w:rsid w:val="00216642"/>
    <w:rsid w:val="002166AF"/>
    <w:rsid w:val="002167D9"/>
    <w:rsid w:val="00216A22"/>
    <w:rsid w:val="00216EEC"/>
    <w:rsid w:val="0021703E"/>
    <w:rsid w:val="00217445"/>
    <w:rsid w:val="0021798F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BA4"/>
    <w:rsid w:val="00226E2D"/>
    <w:rsid w:val="00226F38"/>
    <w:rsid w:val="00226FD1"/>
    <w:rsid w:val="0022737E"/>
    <w:rsid w:val="00227679"/>
    <w:rsid w:val="00227B21"/>
    <w:rsid w:val="00227BC9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793"/>
    <w:rsid w:val="002327DD"/>
    <w:rsid w:val="0023295E"/>
    <w:rsid w:val="00232EAF"/>
    <w:rsid w:val="0023302F"/>
    <w:rsid w:val="002332CE"/>
    <w:rsid w:val="002334AF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B08"/>
    <w:rsid w:val="00236C96"/>
    <w:rsid w:val="00237125"/>
    <w:rsid w:val="002371F0"/>
    <w:rsid w:val="00237712"/>
    <w:rsid w:val="00237B33"/>
    <w:rsid w:val="00237C8B"/>
    <w:rsid w:val="00237DF5"/>
    <w:rsid w:val="00237E9C"/>
    <w:rsid w:val="00240071"/>
    <w:rsid w:val="00240561"/>
    <w:rsid w:val="00240612"/>
    <w:rsid w:val="00240852"/>
    <w:rsid w:val="00240AC8"/>
    <w:rsid w:val="00240CE5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972"/>
    <w:rsid w:val="00245BAA"/>
    <w:rsid w:val="002460FE"/>
    <w:rsid w:val="00246133"/>
    <w:rsid w:val="0024623F"/>
    <w:rsid w:val="00246812"/>
    <w:rsid w:val="002469F5"/>
    <w:rsid w:val="00246BC6"/>
    <w:rsid w:val="00246D51"/>
    <w:rsid w:val="00246E3E"/>
    <w:rsid w:val="00246FBC"/>
    <w:rsid w:val="0024701C"/>
    <w:rsid w:val="0024706D"/>
    <w:rsid w:val="00247A52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6AE"/>
    <w:rsid w:val="00250861"/>
    <w:rsid w:val="002509A9"/>
    <w:rsid w:val="0025129E"/>
    <w:rsid w:val="00251429"/>
    <w:rsid w:val="002515FE"/>
    <w:rsid w:val="00251844"/>
    <w:rsid w:val="0025187A"/>
    <w:rsid w:val="002518B2"/>
    <w:rsid w:val="00251A07"/>
    <w:rsid w:val="00251B30"/>
    <w:rsid w:val="00251D5A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AA7"/>
    <w:rsid w:val="00253CA5"/>
    <w:rsid w:val="00253F9B"/>
    <w:rsid w:val="002540B5"/>
    <w:rsid w:val="002542FE"/>
    <w:rsid w:val="002543A7"/>
    <w:rsid w:val="00254481"/>
    <w:rsid w:val="00254AEF"/>
    <w:rsid w:val="00254DFD"/>
    <w:rsid w:val="00254E22"/>
    <w:rsid w:val="00254EFD"/>
    <w:rsid w:val="002553A1"/>
    <w:rsid w:val="00255507"/>
    <w:rsid w:val="002555F9"/>
    <w:rsid w:val="002557F8"/>
    <w:rsid w:val="002558CE"/>
    <w:rsid w:val="00255909"/>
    <w:rsid w:val="00255AFF"/>
    <w:rsid w:val="00255C30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C0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B4C"/>
    <w:rsid w:val="00262CA4"/>
    <w:rsid w:val="00262D30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746"/>
    <w:rsid w:val="0026796B"/>
    <w:rsid w:val="00267E37"/>
    <w:rsid w:val="00267E98"/>
    <w:rsid w:val="002701E5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65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15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7A"/>
    <w:rsid w:val="002777C0"/>
    <w:rsid w:val="002777D6"/>
    <w:rsid w:val="00277856"/>
    <w:rsid w:val="00277AC2"/>
    <w:rsid w:val="00277B80"/>
    <w:rsid w:val="00277E50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5E5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3497"/>
    <w:rsid w:val="00293919"/>
    <w:rsid w:val="002939AF"/>
    <w:rsid w:val="00293BA4"/>
    <w:rsid w:val="00293D57"/>
    <w:rsid w:val="00293E2A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1C3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4E9"/>
    <w:rsid w:val="002A4847"/>
    <w:rsid w:val="002A4DA4"/>
    <w:rsid w:val="002A524C"/>
    <w:rsid w:val="002A5749"/>
    <w:rsid w:val="002A5B18"/>
    <w:rsid w:val="002A5D23"/>
    <w:rsid w:val="002A5D36"/>
    <w:rsid w:val="002A5ECF"/>
    <w:rsid w:val="002A60AE"/>
    <w:rsid w:val="002A6390"/>
    <w:rsid w:val="002A6767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A18"/>
    <w:rsid w:val="002A7B62"/>
    <w:rsid w:val="002A7F5B"/>
    <w:rsid w:val="002B00E2"/>
    <w:rsid w:val="002B02F2"/>
    <w:rsid w:val="002B04FD"/>
    <w:rsid w:val="002B05CF"/>
    <w:rsid w:val="002B0621"/>
    <w:rsid w:val="002B06F7"/>
    <w:rsid w:val="002B073A"/>
    <w:rsid w:val="002B087D"/>
    <w:rsid w:val="002B0D06"/>
    <w:rsid w:val="002B0FF8"/>
    <w:rsid w:val="002B10CA"/>
    <w:rsid w:val="002B12E7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EC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E5"/>
    <w:rsid w:val="002C067A"/>
    <w:rsid w:val="002C0957"/>
    <w:rsid w:val="002C09AB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AE"/>
    <w:rsid w:val="002C5272"/>
    <w:rsid w:val="002C52BB"/>
    <w:rsid w:val="002C5322"/>
    <w:rsid w:val="002C53C5"/>
    <w:rsid w:val="002C5624"/>
    <w:rsid w:val="002C5696"/>
    <w:rsid w:val="002C56DB"/>
    <w:rsid w:val="002C580F"/>
    <w:rsid w:val="002C5832"/>
    <w:rsid w:val="002C59F1"/>
    <w:rsid w:val="002C5A4C"/>
    <w:rsid w:val="002C5D7C"/>
    <w:rsid w:val="002C5F25"/>
    <w:rsid w:val="002C5F4A"/>
    <w:rsid w:val="002C61F7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9D1"/>
    <w:rsid w:val="002D2ADC"/>
    <w:rsid w:val="002D2C1E"/>
    <w:rsid w:val="002D2EDC"/>
    <w:rsid w:val="002D3201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DB8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5"/>
    <w:rsid w:val="002E3C7B"/>
    <w:rsid w:val="002E3DDA"/>
    <w:rsid w:val="002E4190"/>
    <w:rsid w:val="002E421F"/>
    <w:rsid w:val="002E4257"/>
    <w:rsid w:val="002E4723"/>
    <w:rsid w:val="002E4E06"/>
    <w:rsid w:val="002E51A3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D"/>
    <w:rsid w:val="00303AB7"/>
    <w:rsid w:val="00303E6A"/>
    <w:rsid w:val="00304140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638"/>
    <w:rsid w:val="00310741"/>
    <w:rsid w:val="003113D7"/>
    <w:rsid w:val="003114A8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D8D"/>
    <w:rsid w:val="00315D9A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17642"/>
    <w:rsid w:val="00320187"/>
    <w:rsid w:val="00320305"/>
    <w:rsid w:val="003203EF"/>
    <w:rsid w:val="00320658"/>
    <w:rsid w:val="003207F3"/>
    <w:rsid w:val="00320E72"/>
    <w:rsid w:val="003213AC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36C"/>
    <w:rsid w:val="003264D5"/>
    <w:rsid w:val="003265F3"/>
    <w:rsid w:val="0032669D"/>
    <w:rsid w:val="00326A80"/>
    <w:rsid w:val="00326B2E"/>
    <w:rsid w:val="00326FF0"/>
    <w:rsid w:val="00327291"/>
    <w:rsid w:val="003275CB"/>
    <w:rsid w:val="003278B6"/>
    <w:rsid w:val="00327A60"/>
    <w:rsid w:val="00327C96"/>
    <w:rsid w:val="00327F45"/>
    <w:rsid w:val="00327FE1"/>
    <w:rsid w:val="0033016A"/>
    <w:rsid w:val="003301B9"/>
    <w:rsid w:val="003301C3"/>
    <w:rsid w:val="00330B18"/>
    <w:rsid w:val="00330D71"/>
    <w:rsid w:val="00330E85"/>
    <w:rsid w:val="003315DC"/>
    <w:rsid w:val="00331758"/>
    <w:rsid w:val="00331C19"/>
    <w:rsid w:val="00331F7B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018"/>
    <w:rsid w:val="00333157"/>
    <w:rsid w:val="00333502"/>
    <w:rsid w:val="00333541"/>
    <w:rsid w:val="00333553"/>
    <w:rsid w:val="00333681"/>
    <w:rsid w:val="003336C3"/>
    <w:rsid w:val="0033386E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568"/>
    <w:rsid w:val="003355B0"/>
    <w:rsid w:val="00335800"/>
    <w:rsid w:val="00335849"/>
    <w:rsid w:val="003359B9"/>
    <w:rsid w:val="00335C2F"/>
    <w:rsid w:val="00335C95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9AD"/>
    <w:rsid w:val="00340B47"/>
    <w:rsid w:val="00341185"/>
    <w:rsid w:val="0034179B"/>
    <w:rsid w:val="00341A17"/>
    <w:rsid w:val="00341A8B"/>
    <w:rsid w:val="00341CFB"/>
    <w:rsid w:val="00341E81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81F"/>
    <w:rsid w:val="003458A2"/>
    <w:rsid w:val="00345A10"/>
    <w:rsid w:val="00345F57"/>
    <w:rsid w:val="003460FF"/>
    <w:rsid w:val="00346218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47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4B18"/>
    <w:rsid w:val="003550CA"/>
    <w:rsid w:val="00355184"/>
    <w:rsid w:val="003552A4"/>
    <w:rsid w:val="003555A7"/>
    <w:rsid w:val="00355652"/>
    <w:rsid w:val="003557A6"/>
    <w:rsid w:val="003557E3"/>
    <w:rsid w:val="003558D7"/>
    <w:rsid w:val="00355968"/>
    <w:rsid w:val="003561DF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1A"/>
    <w:rsid w:val="003640F7"/>
    <w:rsid w:val="003648EB"/>
    <w:rsid w:val="00364CF8"/>
    <w:rsid w:val="00364DBC"/>
    <w:rsid w:val="00364EE4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C3"/>
    <w:rsid w:val="003719D6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153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F9"/>
    <w:rsid w:val="00374B83"/>
    <w:rsid w:val="00374C20"/>
    <w:rsid w:val="00375190"/>
    <w:rsid w:val="0037532B"/>
    <w:rsid w:val="00375399"/>
    <w:rsid w:val="003753DE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EF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F0C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201"/>
    <w:rsid w:val="0038369C"/>
    <w:rsid w:val="00383C6E"/>
    <w:rsid w:val="00383D65"/>
    <w:rsid w:val="00383D69"/>
    <w:rsid w:val="00383E08"/>
    <w:rsid w:val="00384368"/>
    <w:rsid w:val="003844F8"/>
    <w:rsid w:val="00384595"/>
    <w:rsid w:val="00384959"/>
    <w:rsid w:val="00384B20"/>
    <w:rsid w:val="00384BD4"/>
    <w:rsid w:val="00384EB1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BDB"/>
    <w:rsid w:val="00390C2B"/>
    <w:rsid w:val="00390E48"/>
    <w:rsid w:val="00390FD1"/>
    <w:rsid w:val="00391086"/>
    <w:rsid w:val="0039118A"/>
    <w:rsid w:val="0039132D"/>
    <w:rsid w:val="00391433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4F48"/>
    <w:rsid w:val="003A5178"/>
    <w:rsid w:val="003A51BE"/>
    <w:rsid w:val="003A55F8"/>
    <w:rsid w:val="003A562F"/>
    <w:rsid w:val="003A563E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8C5"/>
    <w:rsid w:val="003A7AA7"/>
    <w:rsid w:val="003A7C53"/>
    <w:rsid w:val="003A7D05"/>
    <w:rsid w:val="003A7D64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25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8E7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2EE8"/>
    <w:rsid w:val="003D326F"/>
    <w:rsid w:val="003D338E"/>
    <w:rsid w:val="003D33AC"/>
    <w:rsid w:val="003D33FA"/>
    <w:rsid w:val="003D3408"/>
    <w:rsid w:val="003D3437"/>
    <w:rsid w:val="003D3514"/>
    <w:rsid w:val="003D3707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FE3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BA7"/>
    <w:rsid w:val="003E0153"/>
    <w:rsid w:val="003E051D"/>
    <w:rsid w:val="003E05FE"/>
    <w:rsid w:val="003E0645"/>
    <w:rsid w:val="003E06E1"/>
    <w:rsid w:val="003E0902"/>
    <w:rsid w:val="003E118D"/>
    <w:rsid w:val="003E119D"/>
    <w:rsid w:val="003E1223"/>
    <w:rsid w:val="003E1228"/>
    <w:rsid w:val="003E12C2"/>
    <w:rsid w:val="003E135D"/>
    <w:rsid w:val="003E1520"/>
    <w:rsid w:val="003E17E4"/>
    <w:rsid w:val="003E1DC8"/>
    <w:rsid w:val="003E21A8"/>
    <w:rsid w:val="003E22EF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F63"/>
    <w:rsid w:val="003E4526"/>
    <w:rsid w:val="003E4725"/>
    <w:rsid w:val="003E4766"/>
    <w:rsid w:val="003E4837"/>
    <w:rsid w:val="003E4893"/>
    <w:rsid w:val="003E49A0"/>
    <w:rsid w:val="003E4AE1"/>
    <w:rsid w:val="003E4B27"/>
    <w:rsid w:val="003E4BE9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FC"/>
    <w:rsid w:val="003E778B"/>
    <w:rsid w:val="003E78C2"/>
    <w:rsid w:val="003E792A"/>
    <w:rsid w:val="003E7BD4"/>
    <w:rsid w:val="003F0228"/>
    <w:rsid w:val="003F022F"/>
    <w:rsid w:val="003F0461"/>
    <w:rsid w:val="003F071F"/>
    <w:rsid w:val="003F0781"/>
    <w:rsid w:val="003F07E2"/>
    <w:rsid w:val="003F0A92"/>
    <w:rsid w:val="003F0C88"/>
    <w:rsid w:val="003F0D04"/>
    <w:rsid w:val="003F122D"/>
    <w:rsid w:val="003F14D8"/>
    <w:rsid w:val="003F158D"/>
    <w:rsid w:val="003F1718"/>
    <w:rsid w:val="003F2191"/>
    <w:rsid w:val="003F21E4"/>
    <w:rsid w:val="003F26A3"/>
    <w:rsid w:val="003F2AAB"/>
    <w:rsid w:val="003F2BC0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51"/>
    <w:rsid w:val="003F4BC8"/>
    <w:rsid w:val="003F4E62"/>
    <w:rsid w:val="003F4F42"/>
    <w:rsid w:val="003F5425"/>
    <w:rsid w:val="003F5537"/>
    <w:rsid w:val="003F55BE"/>
    <w:rsid w:val="003F583E"/>
    <w:rsid w:val="003F5CFF"/>
    <w:rsid w:val="003F6044"/>
    <w:rsid w:val="003F6088"/>
    <w:rsid w:val="003F6454"/>
    <w:rsid w:val="003F66BB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D52"/>
    <w:rsid w:val="003F7EAC"/>
    <w:rsid w:val="00400054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613"/>
    <w:rsid w:val="004017EC"/>
    <w:rsid w:val="00401BF6"/>
    <w:rsid w:val="00401D93"/>
    <w:rsid w:val="00402436"/>
    <w:rsid w:val="004029DF"/>
    <w:rsid w:val="004029EC"/>
    <w:rsid w:val="00402ABC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44A"/>
    <w:rsid w:val="0041350D"/>
    <w:rsid w:val="00413546"/>
    <w:rsid w:val="00413562"/>
    <w:rsid w:val="00413AD8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CB1"/>
    <w:rsid w:val="00417E6C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3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6D"/>
    <w:rsid w:val="004266D1"/>
    <w:rsid w:val="00426707"/>
    <w:rsid w:val="0042670D"/>
    <w:rsid w:val="00426B64"/>
    <w:rsid w:val="00426D3F"/>
    <w:rsid w:val="00426F88"/>
    <w:rsid w:val="004270A2"/>
    <w:rsid w:val="004272F1"/>
    <w:rsid w:val="00427411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636"/>
    <w:rsid w:val="0044365F"/>
    <w:rsid w:val="0044383B"/>
    <w:rsid w:val="00443B3F"/>
    <w:rsid w:val="00443B9B"/>
    <w:rsid w:val="00443BD1"/>
    <w:rsid w:val="00443CE7"/>
    <w:rsid w:val="00443E6D"/>
    <w:rsid w:val="0044403F"/>
    <w:rsid w:val="0044440B"/>
    <w:rsid w:val="0044472F"/>
    <w:rsid w:val="00444783"/>
    <w:rsid w:val="00444C59"/>
    <w:rsid w:val="00444ED1"/>
    <w:rsid w:val="00444FC6"/>
    <w:rsid w:val="0044506C"/>
    <w:rsid w:val="004452C3"/>
    <w:rsid w:val="00445422"/>
    <w:rsid w:val="0044563B"/>
    <w:rsid w:val="004457C8"/>
    <w:rsid w:val="004457EE"/>
    <w:rsid w:val="00445971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59"/>
    <w:rsid w:val="004473B1"/>
    <w:rsid w:val="00447477"/>
    <w:rsid w:val="00447CFF"/>
    <w:rsid w:val="00447D56"/>
    <w:rsid w:val="00447E53"/>
    <w:rsid w:val="00447EB6"/>
    <w:rsid w:val="00447F16"/>
    <w:rsid w:val="00447F20"/>
    <w:rsid w:val="004504F0"/>
    <w:rsid w:val="004504FE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4C9"/>
    <w:rsid w:val="00456556"/>
    <w:rsid w:val="00456AA0"/>
    <w:rsid w:val="00456C34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43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5CD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3A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75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6D5"/>
    <w:rsid w:val="00476816"/>
    <w:rsid w:val="00476822"/>
    <w:rsid w:val="004768A1"/>
    <w:rsid w:val="004769D3"/>
    <w:rsid w:val="00476B2C"/>
    <w:rsid w:val="00476CDA"/>
    <w:rsid w:val="00476E48"/>
    <w:rsid w:val="004772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CAC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EE4"/>
    <w:rsid w:val="004852EE"/>
    <w:rsid w:val="00485858"/>
    <w:rsid w:val="00485904"/>
    <w:rsid w:val="00485C1D"/>
    <w:rsid w:val="00485E19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24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259"/>
    <w:rsid w:val="00493278"/>
    <w:rsid w:val="0049334B"/>
    <w:rsid w:val="004933A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44C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B5A"/>
    <w:rsid w:val="004A0B66"/>
    <w:rsid w:val="004A1240"/>
    <w:rsid w:val="004A1346"/>
    <w:rsid w:val="004A1636"/>
    <w:rsid w:val="004A18F5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8AF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5161"/>
    <w:rsid w:val="004A56B5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B00A9"/>
    <w:rsid w:val="004B0420"/>
    <w:rsid w:val="004B0495"/>
    <w:rsid w:val="004B0575"/>
    <w:rsid w:val="004B07E2"/>
    <w:rsid w:val="004B0983"/>
    <w:rsid w:val="004B0A52"/>
    <w:rsid w:val="004B0BD6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13E"/>
    <w:rsid w:val="004B350E"/>
    <w:rsid w:val="004B3630"/>
    <w:rsid w:val="004B39DB"/>
    <w:rsid w:val="004B3B77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E3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5D"/>
    <w:rsid w:val="004C32FF"/>
    <w:rsid w:val="004C3317"/>
    <w:rsid w:val="004C36AD"/>
    <w:rsid w:val="004C36B4"/>
    <w:rsid w:val="004C3976"/>
    <w:rsid w:val="004C39EC"/>
    <w:rsid w:val="004C3D8B"/>
    <w:rsid w:val="004C3DB9"/>
    <w:rsid w:val="004C3DCE"/>
    <w:rsid w:val="004C3E06"/>
    <w:rsid w:val="004C3F4B"/>
    <w:rsid w:val="004C3FFE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D3A"/>
    <w:rsid w:val="004D036F"/>
    <w:rsid w:val="004D03CC"/>
    <w:rsid w:val="004D053C"/>
    <w:rsid w:val="004D05FF"/>
    <w:rsid w:val="004D074C"/>
    <w:rsid w:val="004D0872"/>
    <w:rsid w:val="004D0CF5"/>
    <w:rsid w:val="004D0E23"/>
    <w:rsid w:val="004D0F75"/>
    <w:rsid w:val="004D0FEC"/>
    <w:rsid w:val="004D10AC"/>
    <w:rsid w:val="004D10FD"/>
    <w:rsid w:val="004D1154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E46"/>
    <w:rsid w:val="004D64B2"/>
    <w:rsid w:val="004D66D9"/>
    <w:rsid w:val="004D6765"/>
    <w:rsid w:val="004D679C"/>
    <w:rsid w:val="004D6B60"/>
    <w:rsid w:val="004D6FC1"/>
    <w:rsid w:val="004D7442"/>
    <w:rsid w:val="004D7568"/>
    <w:rsid w:val="004D78AA"/>
    <w:rsid w:val="004D79C6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57"/>
    <w:rsid w:val="004E69DB"/>
    <w:rsid w:val="004E6B94"/>
    <w:rsid w:val="004E6E66"/>
    <w:rsid w:val="004E6FF2"/>
    <w:rsid w:val="004E7095"/>
    <w:rsid w:val="004E70BF"/>
    <w:rsid w:val="004E7268"/>
    <w:rsid w:val="004E75E3"/>
    <w:rsid w:val="004E7627"/>
    <w:rsid w:val="004E7761"/>
    <w:rsid w:val="004E783E"/>
    <w:rsid w:val="004E79D9"/>
    <w:rsid w:val="004E7A13"/>
    <w:rsid w:val="004E7ADD"/>
    <w:rsid w:val="004E7D16"/>
    <w:rsid w:val="004F0319"/>
    <w:rsid w:val="004F0731"/>
    <w:rsid w:val="004F0747"/>
    <w:rsid w:val="004F0ACD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9A5"/>
    <w:rsid w:val="004F7A5D"/>
    <w:rsid w:val="004F7B83"/>
    <w:rsid w:val="004F7D30"/>
    <w:rsid w:val="004F7DAE"/>
    <w:rsid w:val="0050023C"/>
    <w:rsid w:val="00500AC9"/>
    <w:rsid w:val="00500DA9"/>
    <w:rsid w:val="00500FA8"/>
    <w:rsid w:val="005013E9"/>
    <w:rsid w:val="00501649"/>
    <w:rsid w:val="00501682"/>
    <w:rsid w:val="005016C9"/>
    <w:rsid w:val="005017FC"/>
    <w:rsid w:val="00501942"/>
    <w:rsid w:val="00501BD4"/>
    <w:rsid w:val="00501E75"/>
    <w:rsid w:val="005024F5"/>
    <w:rsid w:val="00502573"/>
    <w:rsid w:val="0050271D"/>
    <w:rsid w:val="00502728"/>
    <w:rsid w:val="00502DA6"/>
    <w:rsid w:val="0050319D"/>
    <w:rsid w:val="005031B4"/>
    <w:rsid w:val="00503228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7E0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B04"/>
    <w:rsid w:val="00516B82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EE4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54"/>
    <w:rsid w:val="005251CE"/>
    <w:rsid w:val="005251EB"/>
    <w:rsid w:val="005253DB"/>
    <w:rsid w:val="005259A9"/>
    <w:rsid w:val="00525C6E"/>
    <w:rsid w:val="00525D60"/>
    <w:rsid w:val="005262A1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22B"/>
    <w:rsid w:val="00533568"/>
    <w:rsid w:val="005335C9"/>
    <w:rsid w:val="005338EA"/>
    <w:rsid w:val="00533912"/>
    <w:rsid w:val="00533C0A"/>
    <w:rsid w:val="00533C2D"/>
    <w:rsid w:val="00533F25"/>
    <w:rsid w:val="00533FD9"/>
    <w:rsid w:val="005340D3"/>
    <w:rsid w:val="005341C6"/>
    <w:rsid w:val="00534376"/>
    <w:rsid w:val="0053484F"/>
    <w:rsid w:val="00534959"/>
    <w:rsid w:val="00534BBD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5DA"/>
    <w:rsid w:val="00541AD3"/>
    <w:rsid w:val="00541B36"/>
    <w:rsid w:val="00541CD1"/>
    <w:rsid w:val="00541DC9"/>
    <w:rsid w:val="00541DD5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7E9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2DE4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4F4"/>
    <w:rsid w:val="0055679D"/>
    <w:rsid w:val="005567E2"/>
    <w:rsid w:val="00556862"/>
    <w:rsid w:val="00556A67"/>
    <w:rsid w:val="00556E9E"/>
    <w:rsid w:val="00557406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E28"/>
    <w:rsid w:val="005740C0"/>
    <w:rsid w:val="00574280"/>
    <w:rsid w:val="005742E1"/>
    <w:rsid w:val="00574424"/>
    <w:rsid w:val="005744BF"/>
    <w:rsid w:val="0057456B"/>
    <w:rsid w:val="00574C88"/>
    <w:rsid w:val="00574F21"/>
    <w:rsid w:val="00575315"/>
    <w:rsid w:val="00575506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4F1"/>
    <w:rsid w:val="0057777F"/>
    <w:rsid w:val="005779CF"/>
    <w:rsid w:val="00577ABA"/>
    <w:rsid w:val="00577BEE"/>
    <w:rsid w:val="00577DDD"/>
    <w:rsid w:val="00577F3D"/>
    <w:rsid w:val="00577FA5"/>
    <w:rsid w:val="00580073"/>
    <w:rsid w:val="00580669"/>
    <w:rsid w:val="00580AC8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6F44"/>
    <w:rsid w:val="0058716D"/>
    <w:rsid w:val="0058773E"/>
    <w:rsid w:val="00587A6C"/>
    <w:rsid w:val="00587AF1"/>
    <w:rsid w:val="005900BF"/>
    <w:rsid w:val="005902D0"/>
    <w:rsid w:val="00590CA4"/>
    <w:rsid w:val="00590CA6"/>
    <w:rsid w:val="00590CB2"/>
    <w:rsid w:val="00590CFA"/>
    <w:rsid w:val="00590F63"/>
    <w:rsid w:val="005915BE"/>
    <w:rsid w:val="005917C0"/>
    <w:rsid w:val="0059195C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208"/>
    <w:rsid w:val="00594506"/>
    <w:rsid w:val="00594523"/>
    <w:rsid w:val="005947B9"/>
    <w:rsid w:val="005947D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2B8"/>
    <w:rsid w:val="005973F7"/>
    <w:rsid w:val="005974B4"/>
    <w:rsid w:val="0059756C"/>
    <w:rsid w:val="005977E7"/>
    <w:rsid w:val="00597817"/>
    <w:rsid w:val="00597974"/>
    <w:rsid w:val="00597B38"/>
    <w:rsid w:val="00597E5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AD0"/>
    <w:rsid w:val="005A6C03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0D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C99"/>
    <w:rsid w:val="005B3E7B"/>
    <w:rsid w:val="005B3EFF"/>
    <w:rsid w:val="005B404D"/>
    <w:rsid w:val="005B40C9"/>
    <w:rsid w:val="005B431C"/>
    <w:rsid w:val="005B4888"/>
    <w:rsid w:val="005B49B4"/>
    <w:rsid w:val="005B4D05"/>
    <w:rsid w:val="005B57CD"/>
    <w:rsid w:val="005B58F8"/>
    <w:rsid w:val="005B5F99"/>
    <w:rsid w:val="005B5FF2"/>
    <w:rsid w:val="005B603E"/>
    <w:rsid w:val="005B60C4"/>
    <w:rsid w:val="005B60D3"/>
    <w:rsid w:val="005B65A2"/>
    <w:rsid w:val="005B670A"/>
    <w:rsid w:val="005B68A6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E"/>
    <w:rsid w:val="005B7BBC"/>
    <w:rsid w:val="005C0398"/>
    <w:rsid w:val="005C04CD"/>
    <w:rsid w:val="005C0C8D"/>
    <w:rsid w:val="005C0D6F"/>
    <w:rsid w:val="005C0E2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10FC"/>
    <w:rsid w:val="005D15F9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B6E"/>
    <w:rsid w:val="005D4C8B"/>
    <w:rsid w:val="005D4E44"/>
    <w:rsid w:val="005D5032"/>
    <w:rsid w:val="005D5407"/>
    <w:rsid w:val="005D5436"/>
    <w:rsid w:val="005D55D2"/>
    <w:rsid w:val="005D563F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261"/>
    <w:rsid w:val="005D72C9"/>
    <w:rsid w:val="005D770B"/>
    <w:rsid w:val="005D7A07"/>
    <w:rsid w:val="005D7CC7"/>
    <w:rsid w:val="005D7DA9"/>
    <w:rsid w:val="005E00A6"/>
    <w:rsid w:val="005E019B"/>
    <w:rsid w:val="005E0B26"/>
    <w:rsid w:val="005E1749"/>
    <w:rsid w:val="005E1C8A"/>
    <w:rsid w:val="005E1DA5"/>
    <w:rsid w:val="005E222A"/>
    <w:rsid w:val="005E23E1"/>
    <w:rsid w:val="005E291A"/>
    <w:rsid w:val="005E2B37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DC"/>
    <w:rsid w:val="005E4FE1"/>
    <w:rsid w:val="005E532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EB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0F8D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6F8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BB7"/>
    <w:rsid w:val="00606E3F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4D8"/>
    <w:rsid w:val="00610920"/>
    <w:rsid w:val="00610B2D"/>
    <w:rsid w:val="00610CCC"/>
    <w:rsid w:val="006114E4"/>
    <w:rsid w:val="00611605"/>
    <w:rsid w:val="00611A40"/>
    <w:rsid w:val="00611C07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17D"/>
    <w:rsid w:val="00615B17"/>
    <w:rsid w:val="00615E7C"/>
    <w:rsid w:val="00615FA2"/>
    <w:rsid w:val="00616057"/>
    <w:rsid w:val="0061636D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E"/>
    <w:rsid w:val="00620976"/>
    <w:rsid w:val="00620D10"/>
    <w:rsid w:val="00620E82"/>
    <w:rsid w:val="00620EC4"/>
    <w:rsid w:val="0062105C"/>
    <w:rsid w:val="006211AB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622"/>
    <w:rsid w:val="00626664"/>
    <w:rsid w:val="00626959"/>
    <w:rsid w:val="006269EF"/>
    <w:rsid w:val="006269F6"/>
    <w:rsid w:val="0062711B"/>
    <w:rsid w:val="006274B7"/>
    <w:rsid w:val="0062759C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CB9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212"/>
    <w:rsid w:val="00634723"/>
    <w:rsid w:val="00634764"/>
    <w:rsid w:val="006347EB"/>
    <w:rsid w:val="00634986"/>
    <w:rsid w:val="00634AFC"/>
    <w:rsid w:val="00634B07"/>
    <w:rsid w:val="00635674"/>
    <w:rsid w:val="00635835"/>
    <w:rsid w:val="00635F69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3F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661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D1"/>
    <w:rsid w:val="0066157A"/>
    <w:rsid w:val="0066162F"/>
    <w:rsid w:val="006618D4"/>
    <w:rsid w:val="006619A4"/>
    <w:rsid w:val="006621EF"/>
    <w:rsid w:val="0066247E"/>
    <w:rsid w:val="00662533"/>
    <w:rsid w:val="00662556"/>
    <w:rsid w:val="00662727"/>
    <w:rsid w:val="00662898"/>
    <w:rsid w:val="00662BB0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3B8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BD5"/>
    <w:rsid w:val="00674DAE"/>
    <w:rsid w:val="00674F95"/>
    <w:rsid w:val="00675379"/>
    <w:rsid w:val="0067561D"/>
    <w:rsid w:val="00675628"/>
    <w:rsid w:val="0067583A"/>
    <w:rsid w:val="006758AD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471"/>
    <w:rsid w:val="006834FA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7E"/>
    <w:rsid w:val="00694755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7A2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AB6"/>
    <w:rsid w:val="006A3AF3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BD0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50"/>
    <w:rsid w:val="006B01E0"/>
    <w:rsid w:val="006B0671"/>
    <w:rsid w:val="006B0674"/>
    <w:rsid w:val="006B06A9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CA1"/>
    <w:rsid w:val="006B3D55"/>
    <w:rsid w:val="006B3F75"/>
    <w:rsid w:val="006B4499"/>
    <w:rsid w:val="006B48A6"/>
    <w:rsid w:val="006B49A8"/>
    <w:rsid w:val="006B4CAE"/>
    <w:rsid w:val="006B4E36"/>
    <w:rsid w:val="006B53C2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820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980"/>
    <w:rsid w:val="006C4C23"/>
    <w:rsid w:val="006C4E9A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1130"/>
    <w:rsid w:val="006D14F0"/>
    <w:rsid w:val="006D15BE"/>
    <w:rsid w:val="006D1725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4F2"/>
    <w:rsid w:val="006D455A"/>
    <w:rsid w:val="006D4A83"/>
    <w:rsid w:val="006D4DD2"/>
    <w:rsid w:val="006D4E72"/>
    <w:rsid w:val="006D4E86"/>
    <w:rsid w:val="006D5150"/>
    <w:rsid w:val="006D5242"/>
    <w:rsid w:val="006D5889"/>
    <w:rsid w:val="006D5DE2"/>
    <w:rsid w:val="006D5EB1"/>
    <w:rsid w:val="006D60F1"/>
    <w:rsid w:val="006D6246"/>
    <w:rsid w:val="006D6267"/>
    <w:rsid w:val="006D62A6"/>
    <w:rsid w:val="006D647A"/>
    <w:rsid w:val="006D659B"/>
    <w:rsid w:val="006D68CD"/>
    <w:rsid w:val="006D697D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E0388"/>
    <w:rsid w:val="006E03F6"/>
    <w:rsid w:val="006E0413"/>
    <w:rsid w:val="006E056A"/>
    <w:rsid w:val="006E05F2"/>
    <w:rsid w:val="006E0760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5D"/>
    <w:rsid w:val="006E316F"/>
    <w:rsid w:val="006E3340"/>
    <w:rsid w:val="006E33DD"/>
    <w:rsid w:val="006E361A"/>
    <w:rsid w:val="006E39A4"/>
    <w:rsid w:val="006E3A24"/>
    <w:rsid w:val="006E3BF4"/>
    <w:rsid w:val="006E3D1B"/>
    <w:rsid w:val="006E3D46"/>
    <w:rsid w:val="006E42A7"/>
    <w:rsid w:val="006E456D"/>
    <w:rsid w:val="006E474D"/>
    <w:rsid w:val="006E4A62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040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E2A"/>
    <w:rsid w:val="00700F49"/>
    <w:rsid w:val="00701108"/>
    <w:rsid w:val="007012FE"/>
    <w:rsid w:val="007013AD"/>
    <w:rsid w:val="00701675"/>
    <w:rsid w:val="0070179D"/>
    <w:rsid w:val="00701852"/>
    <w:rsid w:val="00702107"/>
    <w:rsid w:val="007025C2"/>
    <w:rsid w:val="007028AC"/>
    <w:rsid w:val="00702926"/>
    <w:rsid w:val="00702B46"/>
    <w:rsid w:val="007037AA"/>
    <w:rsid w:val="00703821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550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F3"/>
    <w:rsid w:val="0071568F"/>
    <w:rsid w:val="007159F6"/>
    <w:rsid w:val="00715B58"/>
    <w:rsid w:val="00715D9F"/>
    <w:rsid w:val="007160C7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D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F74"/>
    <w:rsid w:val="00727520"/>
    <w:rsid w:val="00727552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CE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5030"/>
    <w:rsid w:val="00735455"/>
    <w:rsid w:val="00735530"/>
    <w:rsid w:val="0073572B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5F8"/>
    <w:rsid w:val="007407DC"/>
    <w:rsid w:val="0074088B"/>
    <w:rsid w:val="00740A2B"/>
    <w:rsid w:val="00740A8B"/>
    <w:rsid w:val="00740F28"/>
    <w:rsid w:val="00741013"/>
    <w:rsid w:val="007419D6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F37"/>
    <w:rsid w:val="00744040"/>
    <w:rsid w:val="00744091"/>
    <w:rsid w:val="00744295"/>
    <w:rsid w:val="007442B6"/>
    <w:rsid w:val="00744430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B3"/>
    <w:rsid w:val="00750E16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600FB"/>
    <w:rsid w:val="00760258"/>
    <w:rsid w:val="007602C9"/>
    <w:rsid w:val="00760816"/>
    <w:rsid w:val="00760C0D"/>
    <w:rsid w:val="00760FB1"/>
    <w:rsid w:val="007612CA"/>
    <w:rsid w:val="00761924"/>
    <w:rsid w:val="00761A15"/>
    <w:rsid w:val="00761A4D"/>
    <w:rsid w:val="00761ADD"/>
    <w:rsid w:val="00761DFA"/>
    <w:rsid w:val="00761E2D"/>
    <w:rsid w:val="00761EA7"/>
    <w:rsid w:val="0076215A"/>
    <w:rsid w:val="00762346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9FF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AD4"/>
    <w:rsid w:val="00766C67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748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3F38"/>
    <w:rsid w:val="00773F89"/>
    <w:rsid w:val="007742C6"/>
    <w:rsid w:val="0077433D"/>
    <w:rsid w:val="0077449C"/>
    <w:rsid w:val="007744B2"/>
    <w:rsid w:val="0077455A"/>
    <w:rsid w:val="0077459A"/>
    <w:rsid w:val="007745FD"/>
    <w:rsid w:val="007749EF"/>
    <w:rsid w:val="00774C0A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9D"/>
    <w:rsid w:val="00777313"/>
    <w:rsid w:val="00777521"/>
    <w:rsid w:val="00777532"/>
    <w:rsid w:val="007777BD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8D"/>
    <w:rsid w:val="00781AEB"/>
    <w:rsid w:val="00781CF8"/>
    <w:rsid w:val="00781DDE"/>
    <w:rsid w:val="00782139"/>
    <w:rsid w:val="007824B9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88D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4010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2F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CEE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96B"/>
    <w:rsid w:val="007A6C2B"/>
    <w:rsid w:val="007A6FF1"/>
    <w:rsid w:val="007A70AB"/>
    <w:rsid w:val="007A70C1"/>
    <w:rsid w:val="007A7128"/>
    <w:rsid w:val="007A736E"/>
    <w:rsid w:val="007A743B"/>
    <w:rsid w:val="007A7A4E"/>
    <w:rsid w:val="007A7A96"/>
    <w:rsid w:val="007A7AA8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AA1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DE1"/>
    <w:rsid w:val="007C5F5F"/>
    <w:rsid w:val="007C6407"/>
    <w:rsid w:val="007C6835"/>
    <w:rsid w:val="007C688F"/>
    <w:rsid w:val="007C6D2A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1EB2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5FA6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CB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2DB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4FF5"/>
    <w:rsid w:val="008052FD"/>
    <w:rsid w:val="00805538"/>
    <w:rsid w:val="00805763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D05"/>
    <w:rsid w:val="00812E97"/>
    <w:rsid w:val="00813005"/>
    <w:rsid w:val="008133C1"/>
    <w:rsid w:val="008135FE"/>
    <w:rsid w:val="00813756"/>
    <w:rsid w:val="00813BE7"/>
    <w:rsid w:val="00813C24"/>
    <w:rsid w:val="00813F08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D68"/>
    <w:rsid w:val="00817EEC"/>
    <w:rsid w:val="00820288"/>
    <w:rsid w:val="008206CD"/>
    <w:rsid w:val="00821209"/>
    <w:rsid w:val="00821281"/>
    <w:rsid w:val="00821348"/>
    <w:rsid w:val="00821370"/>
    <w:rsid w:val="008214FC"/>
    <w:rsid w:val="0082174C"/>
    <w:rsid w:val="00821753"/>
    <w:rsid w:val="008217C9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6FA"/>
    <w:rsid w:val="00823849"/>
    <w:rsid w:val="00823979"/>
    <w:rsid w:val="00823B04"/>
    <w:rsid w:val="00823BC5"/>
    <w:rsid w:val="00823C8B"/>
    <w:rsid w:val="00823CBE"/>
    <w:rsid w:val="00823CE7"/>
    <w:rsid w:val="00823E22"/>
    <w:rsid w:val="00824514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90B"/>
    <w:rsid w:val="00830C2B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556"/>
    <w:rsid w:val="008326FC"/>
    <w:rsid w:val="00832890"/>
    <w:rsid w:val="0083290A"/>
    <w:rsid w:val="00832F7A"/>
    <w:rsid w:val="008337A3"/>
    <w:rsid w:val="0083395D"/>
    <w:rsid w:val="00833A00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D23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843"/>
    <w:rsid w:val="0085291D"/>
    <w:rsid w:val="00852EA6"/>
    <w:rsid w:val="00852F47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0E3"/>
    <w:rsid w:val="00856261"/>
    <w:rsid w:val="008564A8"/>
    <w:rsid w:val="00856753"/>
    <w:rsid w:val="008568E5"/>
    <w:rsid w:val="00856A89"/>
    <w:rsid w:val="0085703F"/>
    <w:rsid w:val="0085742E"/>
    <w:rsid w:val="00857749"/>
    <w:rsid w:val="00857889"/>
    <w:rsid w:val="0085793E"/>
    <w:rsid w:val="00857A1D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9F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479"/>
    <w:rsid w:val="008625A1"/>
    <w:rsid w:val="008626CC"/>
    <w:rsid w:val="008627F4"/>
    <w:rsid w:val="008628E9"/>
    <w:rsid w:val="00862AC5"/>
    <w:rsid w:val="00862B0F"/>
    <w:rsid w:val="00862B1B"/>
    <w:rsid w:val="00862B7D"/>
    <w:rsid w:val="00862C8A"/>
    <w:rsid w:val="00862CB3"/>
    <w:rsid w:val="00862F19"/>
    <w:rsid w:val="008633A2"/>
    <w:rsid w:val="008634F7"/>
    <w:rsid w:val="00863BBD"/>
    <w:rsid w:val="00863C9D"/>
    <w:rsid w:val="008644D0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C7"/>
    <w:rsid w:val="008674D3"/>
    <w:rsid w:val="00867712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6AA"/>
    <w:rsid w:val="00875BA4"/>
    <w:rsid w:val="00875BA5"/>
    <w:rsid w:val="00875E8A"/>
    <w:rsid w:val="00875ED9"/>
    <w:rsid w:val="00875EEA"/>
    <w:rsid w:val="00875FAB"/>
    <w:rsid w:val="0087642E"/>
    <w:rsid w:val="0087662B"/>
    <w:rsid w:val="00876676"/>
    <w:rsid w:val="00876765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738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C83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EC5"/>
    <w:rsid w:val="008A5ED2"/>
    <w:rsid w:val="008A5F93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66"/>
    <w:rsid w:val="008B482A"/>
    <w:rsid w:val="008B49B0"/>
    <w:rsid w:val="008B4A8E"/>
    <w:rsid w:val="008B4C73"/>
    <w:rsid w:val="008B4DD3"/>
    <w:rsid w:val="008B4E26"/>
    <w:rsid w:val="008B4E67"/>
    <w:rsid w:val="008B51BC"/>
    <w:rsid w:val="008B5270"/>
    <w:rsid w:val="008B5785"/>
    <w:rsid w:val="008B59C0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110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431"/>
    <w:rsid w:val="008C245A"/>
    <w:rsid w:val="008C25BB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6D4"/>
    <w:rsid w:val="008E07AB"/>
    <w:rsid w:val="008E07E6"/>
    <w:rsid w:val="008E0855"/>
    <w:rsid w:val="008E08FB"/>
    <w:rsid w:val="008E0955"/>
    <w:rsid w:val="008E099B"/>
    <w:rsid w:val="008E0A61"/>
    <w:rsid w:val="008E0FBB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482"/>
    <w:rsid w:val="008E4484"/>
    <w:rsid w:val="008E44B7"/>
    <w:rsid w:val="008E4606"/>
    <w:rsid w:val="008E46E1"/>
    <w:rsid w:val="008E4DFB"/>
    <w:rsid w:val="008E5011"/>
    <w:rsid w:val="008E5217"/>
    <w:rsid w:val="008E5259"/>
    <w:rsid w:val="008E565E"/>
    <w:rsid w:val="008E5841"/>
    <w:rsid w:val="008E5875"/>
    <w:rsid w:val="008E5ACF"/>
    <w:rsid w:val="008E5C0B"/>
    <w:rsid w:val="008E5EE3"/>
    <w:rsid w:val="008E5EFF"/>
    <w:rsid w:val="008E63F7"/>
    <w:rsid w:val="008E6638"/>
    <w:rsid w:val="008E6698"/>
    <w:rsid w:val="008E66F0"/>
    <w:rsid w:val="008E69A1"/>
    <w:rsid w:val="008E6A88"/>
    <w:rsid w:val="008E6ACE"/>
    <w:rsid w:val="008E6AF8"/>
    <w:rsid w:val="008E6DA9"/>
    <w:rsid w:val="008E7545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957"/>
    <w:rsid w:val="008F19F6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82E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088"/>
    <w:rsid w:val="009043BA"/>
    <w:rsid w:val="009044EA"/>
    <w:rsid w:val="0090463B"/>
    <w:rsid w:val="009046D4"/>
    <w:rsid w:val="00904925"/>
    <w:rsid w:val="00904AF3"/>
    <w:rsid w:val="00904DCE"/>
    <w:rsid w:val="0090517C"/>
    <w:rsid w:val="009053FA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8B2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32"/>
    <w:rsid w:val="009118CD"/>
    <w:rsid w:val="00911944"/>
    <w:rsid w:val="009119E4"/>
    <w:rsid w:val="00911B5B"/>
    <w:rsid w:val="00911C67"/>
    <w:rsid w:val="00911DB0"/>
    <w:rsid w:val="00911E9A"/>
    <w:rsid w:val="00911F43"/>
    <w:rsid w:val="00912218"/>
    <w:rsid w:val="009125E8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F2E"/>
    <w:rsid w:val="00913FB0"/>
    <w:rsid w:val="009142E7"/>
    <w:rsid w:val="00914434"/>
    <w:rsid w:val="00914541"/>
    <w:rsid w:val="00914989"/>
    <w:rsid w:val="00914ADC"/>
    <w:rsid w:val="00914B9E"/>
    <w:rsid w:val="00914C92"/>
    <w:rsid w:val="00914CBD"/>
    <w:rsid w:val="00914CD6"/>
    <w:rsid w:val="00914E6A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200"/>
    <w:rsid w:val="00917314"/>
    <w:rsid w:val="009173D9"/>
    <w:rsid w:val="009174B1"/>
    <w:rsid w:val="00917578"/>
    <w:rsid w:val="0091779F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03A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2E8F"/>
    <w:rsid w:val="00923034"/>
    <w:rsid w:val="009231DA"/>
    <w:rsid w:val="00923234"/>
    <w:rsid w:val="0092337F"/>
    <w:rsid w:val="00923842"/>
    <w:rsid w:val="009238E8"/>
    <w:rsid w:val="009239EC"/>
    <w:rsid w:val="00923C11"/>
    <w:rsid w:val="00923CEE"/>
    <w:rsid w:val="00923DA7"/>
    <w:rsid w:val="00924269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42B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05"/>
    <w:rsid w:val="0093179A"/>
    <w:rsid w:val="0093198C"/>
    <w:rsid w:val="0093253B"/>
    <w:rsid w:val="009328CC"/>
    <w:rsid w:val="009328E3"/>
    <w:rsid w:val="009328F8"/>
    <w:rsid w:val="00932B6D"/>
    <w:rsid w:val="00932D38"/>
    <w:rsid w:val="00932D76"/>
    <w:rsid w:val="00932F41"/>
    <w:rsid w:val="00932FCE"/>
    <w:rsid w:val="00933004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CD5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76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4FD5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50054"/>
    <w:rsid w:val="009500EF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1F79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40D"/>
    <w:rsid w:val="00955C13"/>
    <w:rsid w:val="00955DA2"/>
    <w:rsid w:val="00956060"/>
    <w:rsid w:val="009561D9"/>
    <w:rsid w:val="0095632F"/>
    <w:rsid w:val="0095634D"/>
    <w:rsid w:val="00956636"/>
    <w:rsid w:val="00956DAB"/>
    <w:rsid w:val="0095732C"/>
    <w:rsid w:val="009576B3"/>
    <w:rsid w:val="00957747"/>
    <w:rsid w:val="009578F0"/>
    <w:rsid w:val="00957AE1"/>
    <w:rsid w:val="00957C00"/>
    <w:rsid w:val="00957C4E"/>
    <w:rsid w:val="00957CB5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4D"/>
    <w:rsid w:val="0096127F"/>
    <w:rsid w:val="00961307"/>
    <w:rsid w:val="0096138C"/>
    <w:rsid w:val="009614A4"/>
    <w:rsid w:val="009615D5"/>
    <w:rsid w:val="0096191D"/>
    <w:rsid w:val="00961935"/>
    <w:rsid w:val="00961E94"/>
    <w:rsid w:val="009620AB"/>
    <w:rsid w:val="009623CA"/>
    <w:rsid w:val="00962995"/>
    <w:rsid w:val="0096299A"/>
    <w:rsid w:val="00962B1A"/>
    <w:rsid w:val="00962B5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E67"/>
    <w:rsid w:val="00967ECC"/>
    <w:rsid w:val="009706BF"/>
    <w:rsid w:val="00970862"/>
    <w:rsid w:val="0097086F"/>
    <w:rsid w:val="00970C01"/>
    <w:rsid w:val="00970E59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3F2"/>
    <w:rsid w:val="009725D1"/>
    <w:rsid w:val="0097285B"/>
    <w:rsid w:val="00972AB4"/>
    <w:rsid w:val="00972C17"/>
    <w:rsid w:val="00972D36"/>
    <w:rsid w:val="00973416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5E83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5C0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C2F"/>
    <w:rsid w:val="00982E88"/>
    <w:rsid w:val="009836AB"/>
    <w:rsid w:val="009836F3"/>
    <w:rsid w:val="0098377F"/>
    <w:rsid w:val="009839ED"/>
    <w:rsid w:val="00983DF4"/>
    <w:rsid w:val="009840B2"/>
    <w:rsid w:val="00984141"/>
    <w:rsid w:val="009841EB"/>
    <w:rsid w:val="0098446D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CD3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173"/>
    <w:rsid w:val="009A021D"/>
    <w:rsid w:val="009A0512"/>
    <w:rsid w:val="009A0D3B"/>
    <w:rsid w:val="009A0F97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3D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73A"/>
    <w:rsid w:val="009A3F6E"/>
    <w:rsid w:val="009A4086"/>
    <w:rsid w:val="009A496E"/>
    <w:rsid w:val="009A4B9A"/>
    <w:rsid w:val="009A4BFB"/>
    <w:rsid w:val="009A4C5A"/>
    <w:rsid w:val="009A4D1D"/>
    <w:rsid w:val="009A5244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D2"/>
    <w:rsid w:val="009A633A"/>
    <w:rsid w:val="009A6737"/>
    <w:rsid w:val="009A6B12"/>
    <w:rsid w:val="009A6E3E"/>
    <w:rsid w:val="009A715B"/>
    <w:rsid w:val="009A720E"/>
    <w:rsid w:val="009A72D1"/>
    <w:rsid w:val="009A73D5"/>
    <w:rsid w:val="009A754F"/>
    <w:rsid w:val="009A75AC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ACF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5F9"/>
    <w:rsid w:val="009B56AA"/>
    <w:rsid w:val="009B573E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0F2"/>
    <w:rsid w:val="009C6149"/>
    <w:rsid w:val="009C6159"/>
    <w:rsid w:val="009C61AE"/>
    <w:rsid w:val="009C61E0"/>
    <w:rsid w:val="009C62AC"/>
    <w:rsid w:val="009C62D6"/>
    <w:rsid w:val="009C63AB"/>
    <w:rsid w:val="009C66AE"/>
    <w:rsid w:val="009C671A"/>
    <w:rsid w:val="009C6848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D58"/>
    <w:rsid w:val="009D1F03"/>
    <w:rsid w:val="009D1F65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217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F0011"/>
    <w:rsid w:val="009F062E"/>
    <w:rsid w:val="009F066D"/>
    <w:rsid w:val="009F06A9"/>
    <w:rsid w:val="009F071B"/>
    <w:rsid w:val="009F0D6F"/>
    <w:rsid w:val="009F0FFD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2EE3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7E"/>
    <w:rsid w:val="009F58AE"/>
    <w:rsid w:val="009F60B3"/>
    <w:rsid w:val="009F6157"/>
    <w:rsid w:val="009F62E7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0A7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5BB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616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36"/>
    <w:rsid w:val="00A17D8D"/>
    <w:rsid w:val="00A17D96"/>
    <w:rsid w:val="00A17EB7"/>
    <w:rsid w:val="00A17FEF"/>
    <w:rsid w:val="00A2035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770"/>
    <w:rsid w:val="00A2180C"/>
    <w:rsid w:val="00A21940"/>
    <w:rsid w:val="00A219A3"/>
    <w:rsid w:val="00A219AC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1059"/>
    <w:rsid w:val="00A31572"/>
    <w:rsid w:val="00A317A5"/>
    <w:rsid w:val="00A3190D"/>
    <w:rsid w:val="00A319E6"/>
    <w:rsid w:val="00A31B12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6B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E18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5F6E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736"/>
    <w:rsid w:val="00A5083B"/>
    <w:rsid w:val="00A5083E"/>
    <w:rsid w:val="00A50851"/>
    <w:rsid w:val="00A50BEE"/>
    <w:rsid w:val="00A50C46"/>
    <w:rsid w:val="00A50F5C"/>
    <w:rsid w:val="00A50FC2"/>
    <w:rsid w:val="00A514E9"/>
    <w:rsid w:val="00A5162C"/>
    <w:rsid w:val="00A518D7"/>
    <w:rsid w:val="00A51DA9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3E69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0FF"/>
    <w:rsid w:val="00A551E5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6FD9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6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E85"/>
    <w:rsid w:val="00A6211A"/>
    <w:rsid w:val="00A621A1"/>
    <w:rsid w:val="00A6223A"/>
    <w:rsid w:val="00A623EF"/>
    <w:rsid w:val="00A62658"/>
    <w:rsid w:val="00A62684"/>
    <w:rsid w:val="00A62695"/>
    <w:rsid w:val="00A627CD"/>
    <w:rsid w:val="00A6281D"/>
    <w:rsid w:val="00A628D9"/>
    <w:rsid w:val="00A62ACB"/>
    <w:rsid w:val="00A63180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55B"/>
    <w:rsid w:val="00A64582"/>
    <w:rsid w:val="00A64805"/>
    <w:rsid w:val="00A648D8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49"/>
    <w:rsid w:val="00A66CB2"/>
    <w:rsid w:val="00A66DDD"/>
    <w:rsid w:val="00A67120"/>
    <w:rsid w:val="00A6739E"/>
    <w:rsid w:val="00A676A8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81D"/>
    <w:rsid w:val="00A729D0"/>
    <w:rsid w:val="00A72B08"/>
    <w:rsid w:val="00A72E25"/>
    <w:rsid w:val="00A731B0"/>
    <w:rsid w:val="00A734A2"/>
    <w:rsid w:val="00A735D5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63F"/>
    <w:rsid w:val="00A757BF"/>
    <w:rsid w:val="00A7595B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590"/>
    <w:rsid w:val="00A81693"/>
    <w:rsid w:val="00A81825"/>
    <w:rsid w:val="00A819B1"/>
    <w:rsid w:val="00A81C5F"/>
    <w:rsid w:val="00A81CA7"/>
    <w:rsid w:val="00A81DFB"/>
    <w:rsid w:val="00A821D9"/>
    <w:rsid w:val="00A822DB"/>
    <w:rsid w:val="00A8269C"/>
    <w:rsid w:val="00A82719"/>
    <w:rsid w:val="00A82A0F"/>
    <w:rsid w:val="00A82AB3"/>
    <w:rsid w:val="00A82B11"/>
    <w:rsid w:val="00A82B66"/>
    <w:rsid w:val="00A82C21"/>
    <w:rsid w:val="00A82F1D"/>
    <w:rsid w:val="00A83541"/>
    <w:rsid w:val="00A83679"/>
    <w:rsid w:val="00A83CF5"/>
    <w:rsid w:val="00A83EC4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9F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8B"/>
    <w:rsid w:val="00A950FC"/>
    <w:rsid w:val="00A951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25A"/>
    <w:rsid w:val="00AA1285"/>
    <w:rsid w:val="00AA1692"/>
    <w:rsid w:val="00AA1718"/>
    <w:rsid w:val="00AA17CC"/>
    <w:rsid w:val="00AA1937"/>
    <w:rsid w:val="00AA1A34"/>
    <w:rsid w:val="00AA1AE8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F07"/>
    <w:rsid w:val="00AA4003"/>
    <w:rsid w:val="00AA44DF"/>
    <w:rsid w:val="00AA47D6"/>
    <w:rsid w:val="00AA480C"/>
    <w:rsid w:val="00AA4D54"/>
    <w:rsid w:val="00AA4E39"/>
    <w:rsid w:val="00AA4E82"/>
    <w:rsid w:val="00AA54CD"/>
    <w:rsid w:val="00AA5555"/>
    <w:rsid w:val="00AA5760"/>
    <w:rsid w:val="00AA5B08"/>
    <w:rsid w:val="00AA5C8A"/>
    <w:rsid w:val="00AA5CD0"/>
    <w:rsid w:val="00AA5D29"/>
    <w:rsid w:val="00AA60A8"/>
    <w:rsid w:val="00AA60C0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7BB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B93"/>
    <w:rsid w:val="00AC20E6"/>
    <w:rsid w:val="00AC210F"/>
    <w:rsid w:val="00AC23F5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FBF"/>
    <w:rsid w:val="00AC4C08"/>
    <w:rsid w:val="00AC511C"/>
    <w:rsid w:val="00AC5357"/>
    <w:rsid w:val="00AC566A"/>
    <w:rsid w:val="00AC5D9D"/>
    <w:rsid w:val="00AC5DDE"/>
    <w:rsid w:val="00AC5F08"/>
    <w:rsid w:val="00AC614A"/>
    <w:rsid w:val="00AC62F8"/>
    <w:rsid w:val="00AC64A3"/>
    <w:rsid w:val="00AC6845"/>
    <w:rsid w:val="00AC6A5A"/>
    <w:rsid w:val="00AC6A9B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383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FC"/>
    <w:rsid w:val="00AE1A0B"/>
    <w:rsid w:val="00AE1FE4"/>
    <w:rsid w:val="00AE217D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41EF"/>
    <w:rsid w:val="00AE4703"/>
    <w:rsid w:val="00AE4BF3"/>
    <w:rsid w:val="00AE516D"/>
    <w:rsid w:val="00AE517E"/>
    <w:rsid w:val="00AE5246"/>
    <w:rsid w:val="00AE5292"/>
    <w:rsid w:val="00AE52B4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9BA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7FA"/>
    <w:rsid w:val="00AF38BE"/>
    <w:rsid w:val="00AF3928"/>
    <w:rsid w:val="00AF3B06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815"/>
    <w:rsid w:val="00AF5959"/>
    <w:rsid w:val="00AF5C7C"/>
    <w:rsid w:val="00AF5CC9"/>
    <w:rsid w:val="00AF5EC5"/>
    <w:rsid w:val="00AF60D6"/>
    <w:rsid w:val="00AF66DE"/>
    <w:rsid w:val="00AF6A8A"/>
    <w:rsid w:val="00AF6B26"/>
    <w:rsid w:val="00AF6BDB"/>
    <w:rsid w:val="00AF6DB3"/>
    <w:rsid w:val="00AF6DD6"/>
    <w:rsid w:val="00AF6F80"/>
    <w:rsid w:val="00AF70CB"/>
    <w:rsid w:val="00AF73F3"/>
    <w:rsid w:val="00AF7535"/>
    <w:rsid w:val="00AF799C"/>
    <w:rsid w:val="00B00000"/>
    <w:rsid w:val="00B00B19"/>
    <w:rsid w:val="00B00D80"/>
    <w:rsid w:val="00B00F03"/>
    <w:rsid w:val="00B012CC"/>
    <w:rsid w:val="00B0177D"/>
    <w:rsid w:val="00B01887"/>
    <w:rsid w:val="00B01E07"/>
    <w:rsid w:val="00B0237B"/>
    <w:rsid w:val="00B02BFB"/>
    <w:rsid w:val="00B030F8"/>
    <w:rsid w:val="00B03106"/>
    <w:rsid w:val="00B03253"/>
    <w:rsid w:val="00B03895"/>
    <w:rsid w:val="00B03904"/>
    <w:rsid w:val="00B03A5D"/>
    <w:rsid w:val="00B03A61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3E1"/>
    <w:rsid w:val="00B0458D"/>
    <w:rsid w:val="00B04625"/>
    <w:rsid w:val="00B0477B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3D3"/>
    <w:rsid w:val="00B0678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6E8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BA0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6A8"/>
    <w:rsid w:val="00B2471B"/>
    <w:rsid w:val="00B24924"/>
    <w:rsid w:val="00B2492E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69B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9A8"/>
    <w:rsid w:val="00B27C91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982"/>
    <w:rsid w:val="00B31A2B"/>
    <w:rsid w:val="00B31A5C"/>
    <w:rsid w:val="00B31FDF"/>
    <w:rsid w:val="00B3227B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1E3"/>
    <w:rsid w:val="00B3449D"/>
    <w:rsid w:val="00B34511"/>
    <w:rsid w:val="00B346B6"/>
    <w:rsid w:val="00B34768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817"/>
    <w:rsid w:val="00B36A04"/>
    <w:rsid w:val="00B36CF9"/>
    <w:rsid w:val="00B36D32"/>
    <w:rsid w:val="00B36F78"/>
    <w:rsid w:val="00B3733A"/>
    <w:rsid w:val="00B373A4"/>
    <w:rsid w:val="00B373B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ADE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F8D"/>
    <w:rsid w:val="00B56040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CC0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104"/>
    <w:rsid w:val="00B62742"/>
    <w:rsid w:val="00B6277A"/>
    <w:rsid w:val="00B62A1E"/>
    <w:rsid w:val="00B62A55"/>
    <w:rsid w:val="00B62ADF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53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8C3"/>
    <w:rsid w:val="00B67DD3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A9"/>
    <w:rsid w:val="00B71881"/>
    <w:rsid w:val="00B71BFD"/>
    <w:rsid w:val="00B7217B"/>
    <w:rsid w:val="00B721D9"/>
    <w:rsid w:val="00B7226F"/>
    <w:rsid w:val="00B72639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2AD"/>
    <w:rsid w:val="00B74331"/>
    <w:rsid w:val="00B7438F"/>
    <w:rsid w:val="00B74539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646E"/>
    <w:rsid w:val="00B7690D"/>
    <w:rsid w:val="00B76B95"/>
    <w:rsid w:val="00B76C80"/>
    <w:rsid w:val="00B76D2C"/>
    <w:rsid w:val="00B76D87"/>
    <w:rsid w:val="00B76FF0"/>
    <w:rsid w:val="00B76FF8"/>
    <w:rsid w:val="00B77025"/>
    <w:rsid w:val="00B7716C"/>
    <w:rsid w:val="00B772BB"/>
    <w:rsid w:val="00B7730F"/>
    <w:rsid w:val="00B7745A"/>
    <w:rsid w:val="00B77540"/>
    <w:rsid w:val="00B776C1"/>
    <w:rsid w:val="00B7785F"/>
    <w:rsid w:val="00B77930"/>
    <w:rsid w:val="00B77ABE"/>
    <w:rsid w:val="00B77AD5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809"/>
    <w:rsid w:val="00B819DA"/>
    <w:rsid w:val="00B81AED"/>
    <w:rsid w:val="00B81D4F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5341"/>
    <w:rsid w:val="00B9536A"/>
    <w:rsid w:val="00B953FA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C70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E46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3F6"/>
    <w:rsid w:val="00BA242D"/>
    <w:rsid w:val="00BA246A"/>
    <w:rsid w:val="00BA27FC"/>
    <w:rsid w:val="00BA335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F9B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B24"/>
    <w:rsid w:val="00BC0DBD"/>
    <w:rsid w:val="00BC0E3E"/>
    <w:rsid w:val="00BC0EF4"/>
    <w:rsid w:val="00BC0FF3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CE"/>
    <w:rsid w:val="00BC3E8D"/>
    <w:rsid w:val="00BC41B4"/>
    <w:rsid w:val="00BC452B"/>
    <w:rsid w:val="00BC460C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DE1"/>
    <w:rsid w:val="00BC5EB0"/>
    <w:rsid w:val="00BC6135"/>
    <w:rsid w:val="00BC61AA"/>
    <w:rsid w:val="00BC6262"/>
    <w:rsid w:val="00BC6628"/>
    <w:rsid w:val="00BC66A1"/>
    <w:rsid w:val="00BC66A9"/>
    <w:rsid w:val="00BC6C1B"/>
    <w:rsid w:val="00BC6E9E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D35"/>
    <w:rsid w:val="00BD2E77"/>
    <w:rsid w:val="00BD30CC"/>
    <w:rsid w:val="00BD32B6"/>
    <w:rsid w:val="00BD34DB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E8"/>
    <w:rsid w:val="00BD4F99"/>
    <w:rsid w:val="00BD5101"/>
    <w:rsid w:val="00BD5375"/>
    <w:rsid w:val="00BD5397"/>
    <w:rsid w:val="00BD53A6"/>
    <w:rsid w:val="00BD5490"/>
    <w:rsid w:val="00BD5690"/>
    <w:rsid w:val="00BD5C3F"/>
    <w:rsid w:val="00BD5CEA"/>
    <w:rsid w:val="00BD5E45"/>
    <w:rsid w:val="00BD64AF"/>
    <w:rsid w:val="00BD6552"/>
    <w:rsid w:val="00BD65DA"/>
    <w:rsid w:val="00BD66D6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E8B"/>
    <w:rsid w:val="00BE0FB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7F3"/>
    <w:rsid w:val="00BE2CD1"/>
    <w:rsid w:val="00BE3451"/>
    <w:rsid w:val="00BE34DD"/>
    <w:rsid w:val="00BE3506"/>
    <w:rsid w:val="00BE3AE6"/>
    <w:rsid w:val="00BE3CA2"/>
    <w:rsid w:val="00BE3E18"/>
    <w:rsid w:val="00BE3FAB"/>
    <w:rsid w:val="00BE4A40"/>
    <w:rsid w:val="00BE53DF"/>
    <w:rsid w:val="00BE54CF"/>
    <w:rsid w:val="00BE5604"/>
    <w:rsid w:val="00BE564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078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0D"/>
    <w:rsid w:val="00BF581D"/>
    <w:rsid w:val="00BF592D"/>
    <w:rsid w:val="00BF5A3F"/>
    <w:rsid w:val="00BF5EF0"/>
    <w:rsid w:val="00BF607A"/>
    <w:rsid w:val="00BF63C4"/>
    <w:rsid w:val="00BF659C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0C8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8D"/>
    <w:rsid w:val="00C10792"/>
    <w:rsid w:val="00C108D4"/>
    <w:rsid w:val="00C10B90"/>
    <w:rsid w:val="00C10DC1"/>
    <w:rsid w:val="00C112DF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6F8"/>
    <w:rsid w:val="00C138B0"/>
    <w:rsid w:val="00C138F3"/>
    <w:rsid w:val="00C13A74"/>
    <w:rsid w:val="00C13C45"/>
    <w:rsid w:val="00C13C6C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AA"/>
    <w:rsid w:val="00C16CBF"/>
    <w:rsid w:val="00C176E9"/>
    <w:rsid w:val="00C178E6"/>
    <w:rsid w:val="00C179EB"/>
    <w:rsid w:val="00C17EA5"/>
    <w:rsid w:val="00C17FC3"/>
    <w:rsid w:val="00C17FF4"/>
    <w:rsid w:val="00C2012B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672"/>
    <w:rsid w:val="00C246EA"/>
    <w:rsid w:val="00C247C0"/>
    <w:rsid w:val="00C248A8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D6D"/>
    <w:rsid w:val="00C26E34"/>
    <w:rsid w:val="00C26E9B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90F"/>
    <w:rsid w:val="00C3494C"/>
    <w:rsid w:val="00C34ADF"/>
    <w:rsid w:val="00C34B1A"/>
    <w:rsid w:val="00C34B49"/>
    <w:rsid w:val="00C34BC4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43"/>
    <w:rsid w:val="00C36CE4"/>
    <w:rsid w:val="00C37096"/>
    <w:rsid w:val="00C3709C"/>
    <w:rsid w:val="00C370AD"/>
    <w:rsid w:val="00C3715C"/>
    <w:rsid w:val="00C37397"/>
    <w:rsid w:val="00C373A9"/>
    <w:rsid w:val="00C3743B"/>
    <w:rsid w:val="00C374D6"/>
    <w:rsid w:val="00C37618"/>
    <w:rsid w:val="00C37689"/>
    <w:rsid w:val="00C37C3A"/>
    <w:rsid w:val="00C37D11"/>
    <w:rsid w:val="00C37D38"/>
    <w:rsid w:val="00C37FED"/>
    <w:rsid w:val="00C406A2"/>
    <w:rsid w:val="00C40970"/>
    <w:rsid w:val="00C40A33"/>
    <w:rsid w:val="00C40B04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47FE6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937"/>
    <w:rsid w:val="00C53BD5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B81"/>
    <w:rsid w:val="00C61CEA"/>
    <w:rsid w:val="00C61F29"/>
    <w:rsid w:val="00C61FD1"/>
    <w:rsid w:val="00C62015"/>
    <w:rsid w:val="00C6265A"/>
    <w:rsid w:val="00C62710"/>
    <w:rsid w:val="00C62C6C"/>
    <w:rsid w:val="00C63336"/>
    <w:rsid w:val="00C63370"/>
    <w:rsid w:val="00C636BA"/>
    <w:rsid w:val="00C638E0"/>
    <w:rsid w:val="00C63D0C"/>
    <w:rsid w:val="00C63D71"/>
    <w:rsid w:val="00C63DEE"/>
    <w:rsid w:val="00C63EE7"/>
    <w:rsid w:val="00C63F9C"/>
    <w:rsid w:val="00C64232"/>
    <w:rsid w:val="00C6452E"/>
    <w:rsid w:val="00C64994"/>
    <w:rsid w:val="00C64E9E"/>
    <w:rsid w:val="00C65012"/>
    <w:rsid w:val="00C653A3"/>
    <w:rsid w:val="00C6549F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703C"/>
    <w:rsid w:val="00C671BF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22E"/>
    <w:rsid w:val="00C73443"/>
    <w:rsid w:val="00C7349A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68"/>
    <w:rsid w:val="00C84172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12C"/>
    <w:rsid w:val="00C9116D"/>
    <w:rsid w:val="00C911DB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EEA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EA7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3F"/>
    <w:rsid w:val="00CC2DC0"/>
    <w:rsid w:val="00CC2E12"/>
    <w:rsid w:val="00CC2E8A"/>
    <w:rsid w:val="00CC3237"/>
    <w:rsid w:val="00CC35A9"/>
    <w:rsid w:val="00CC36DC"/>
    <w:rsid w:val="00CC3B57"/>
    <w:rsid w:val="00CC3CF5"/>
    <w:rsid w:val="00CC4179"/>
    <w:rsid w:val="00CC429D"/>
    <w:rsid w:val="00CC4382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6C2"/>
    <w:rsid w:val="00CC6CEB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5C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747"/>
    <w:rsid w:val="00CE4793"/>
    <w:rsid w:val="00CE4A80"/>
    <w:rsid w:val="00CE4B35"/>
    <w:rsid w:val="00CE4F2E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68C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B3A"/>
    <w:rsid w:val="00D01BC3"/>
    <w:rsid w:val="00D01DAF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384"/>
    <w:rsid w:val="00D036AA"/>
    <w:rsid w:val="00D03C34"/>
    <w:rsid w:val="00D03E4B"/>
    <w:rsid w:val="00D03F84"/>
    <w:rsid w:val="00D03FB0"/>
    <w:rsid w:val="00D044A7"/>
    <w:rsid w:val="00D04958"/>
    <w:rsid w:val="00D04C5A"/>
    <w:rsid w:val="00D04D28"/>
    <w:rsid w:val="00D04E55"/>
    <w:rsid w:val="00D04EA9"/>
    <w:rsid w:val="00D050BC"/>
    <w:rsid w:val="00D050DA"/>
    <w:rsid w:val="00D054F5"/>
    <w:rsid w:val="00D05C42"/>
    <w:rsid w:val="00D05C71"/>
    <w:rsid w:val="00D05CC7"/>
    <w:rsid w:val="00D05FFF"/>
    <w:rsid w:val="00D06236"/>
    <w:rsid w:val="00D0652C"/>
    <w:rsid w:val="00D06736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06"/>
    <w:rsid w:val="00D106A0"/>
    <w:rsid w:val="00D10784"/>
    <w:rsid w:val="00D10D36"/>
    <w:rsid w:val="00D10D3B"/>
    <w:rsid w:val="00D10DD2"/>
    <w:rsid w:val="00D10EEB"/>
    <w:rsid w:val="00D111D2"/>
    <w:rsid w:val="00D11807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A1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4E53"/>
    <w:rsid w:val="00D1520A"/>
    <w:rsid w:val="00D1542D"/>
    <w:rsid w:val="00D15649"/>
    <w:rsid w:val="00D1577A"/>
    <w:rsid w:val="00D15B62"/>
    <w:rsid w:val="00D15E36"/>
    <w:rsid w:val="00D1615C"/>
    <w:rsid w:val="00D1617C"/>
    <w:rsid w:val="00D161C4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9C7"/>
    <w:rsid w:val="00D22A83"/>
    <w:rsid w:val="00D22C26"/>
    <w:rsid w:val="00D22CD3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8A2"/>
    <w:rsid w:val="00D2796E"/>
    <w:rsid w:val="00D279E0"/>
    <w:rsid w:val="00D27D25"/>
    <w:rsid w:val="00D27D58"/>
    <w:rsid w:val="00D27FC8"/>
    <w:rsid w:val="00D30348"/>
    <w:rsid w:val="00D3057A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F82"/>
    <w:rsid w:val="00D3727B"/>
    <w:rsid w:val="00D373F2"/>
    <w:rsid w:val="00D376B7"/>
    <w:rsid w:val="00D3793B"/>
    <w:rsid w:val="00D379A6"/>
    <w:rsid w:val="00D37EC3"/>
    <w:rsid w:val="00D40246"/>
    <w:rsid w:val="00D403B4"/>
    <w:rsid w:val="00D403BF"/>
    <w:rsid w:val="00D405D4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2C"/>
    <w:rsid w:val="00D50F80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B21"/>
    <w:rsid w:val="00D52EC1"/>
    <w:rsid w:val="00D5311C"/>
    <w:rsid w:val="00D534A9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619"/>
    <w:rsid w:val="00D5577E"/>
    <w:rsid w:val="00D559E1"/>
    <w:rsid w:val="00D55A7D"/>
    <w:rsid w:val="00D55AB5"/>
    <w:rsid w:val="00D55AD0"/>
    <w:rsid w:val="00D55C21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902"/>
    <w:rsid w:val="00D63925"/>
    <w:rsid w:val="00D63C09"/>
    <w:rsid w:val="00D63C7D"/>
    <w:rsid w:val="00D63DB7"/>
    <w:rsid w:val="00D63E54"/>
    <w:rsid w:val="00D6403E"/>
    <w:rsid w:val="00D64142"/>
    <w:rsid w:val="00D64577"/>
    <w:rsid w:val="00D645EC"/>
    <w:rsid w:val="00D646A9"/>
    <w:rsid w:val="00D646F4"/>
    <w:rsid w:val="00D647B8"/>
    <w:rsid w:val="00D648B8"/>
    <w:rsid w:val="00D64B6E"/>
    <w:rsid w:val="00D6530A"/>
    <w:rsid w:val="00D653FD"/>
    <w:rsid w:val="00D654C2"/>
    <w:rsid w:val="00D65554"/>
    <w:rsid w:val="00D655FD"/>
    <w:rsid w:val="00D6564E"/>
    <w:rsid w:val="00D657AA"/>
    <w:rsid w:val="00D65A30"/>
    <w:rsid w:val="00D65A8D"/>
    <w:rsid w:val="00D65AC0"/>
    <w:rsid w:val="00D65C5D"/>
    <w:rsid w:val="00D65DBB"/>
    <w:rsid w:val="00D65E0A"/>
    <w:rsid w:val="00D65F79"/>
    <w:rsid w:val="00D66259"/>
    <w:rsid w:val="00D662F5"/>
    <w:rsid w:val="00D66EE3"/>
    <w:rsid w:val="00D6721A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BB0"/>
    <w:rsid w:val="00D71EAF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3015"/>
    <w:rsid w:val="00D7308C"/>
    <w:rsid w:val="00D734B5"/>
    <w:rsid w:val="00D735DF"/>
    <w:rsid w:val="00D7389C"/>
    <w:rsid w:val="00D73912"/>
    <w:rsid w:val="00D73A25"/>
    <w:rsid w:val="00D73B02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E22"/>
    <w:rsid w:val="00D81231"/>
    <w:rsid w:val="00D8183C"/>
    <w:rsid w:val="00D818A4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4A"/>
    <w:rsid w:val="00D86FFA"/>
    <w:rsid w:val="00D870D2"/>
    <w:rsid w:val="00D87219"/>
    <w:rsid w:val="00D8736B"/>
    <w:rsid w:val="00D87463"/>
    <w:rsid w:val="00D879FB"/>
    <w:rsid w:val="00D87CC8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252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4CFA"/>
    <w:rsid w:val="00D950A6"/>
    <w:rsid w:val="00D952DD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C0A"/>
    <w:rsid w:val="00D97DAA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0E5"/>
    <w:rsid w:val="00DA2B9E"/>
    <w:rsid w:val="00DA2D8E"/>
    <w:rsid w:val="00DA2E17"/>
    <w:rsid w:val="00DA2E2C"/>
    <w:rsid w:val="00DA2FA4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E8A"/>
    <w:rsid w:val="00DA517E"/>
    <w:rsid w:val="00DA53BC"/>
    <w:rsid w:val="00DA53CC"/>
    <w:rsid w:val="00DA5546"/>
    <w:rsid w:val="00DA5593"/>
    <w:rsid w:val="00DA55FB"/>
    <w:rsid w:val="00DA58FB"/>
    <w:rsid w:val="00DA59BE"/>
    <w:rsid w:val="00DA5A6E"/>
    <w:rsid w:val="00DA5D0E"/>
    <w:rsid w:val="00DA5D33"/>
    <w:rsid w:val="00DA5E8D"/>
    <w:rsid w:val="00DA5FBD"/>
    <w:rsid w:val="00DA6059"/>
    <w:rsid w:val="00DA62D3"/>
    <w:rsid w:val="00DA651E"/>
    <w:rsid w:val="00DA68E1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3CDF"/>
    <w:rsid w:val="00DB41C2"/>
    <w:rsid w:val="00DB4261"/>
    <w:rsid w:val="00DB472B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CA7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2FEF"/>
    <w:rsid w:val="00DC3261"/>
    <w:rsid w:val="00DC3536"/>
    <w:rsid w:val="00DC38A7"/>
    <w:rsid w:val="00DC3AE7"/>
    <w:rsid w:val="00DC400F"/>
    <w:rsid w:val="00DC4088"/>
    <w:rsid w:val="00DC4174"/>
    <w:rsid w:val="00DC4572"/>
    <w:rsid w:val="00DC4AFB"/>
    <w:rsid w:val="00DC4B78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0E"/>
    <w:rsid w:val="00DC665F"/>
    <w:rsid w:val="00DC681A"/>
    <w:rsid w:val="00DC6A0F"/>
    <w:rsid w:val="00DC6B57"/>
    <w:rsid w:val="00DC6CC8"/>
    <w:rsid w:val="00DC6DBC"/>
    <w:rsid w:val="00DC6F41"/>
    <w:rsid w:val="00DC7489"/>
    <w:rsid w:val="00DC7553"/>
    <w:rsid w:val="00DC766F"/>
    <w:rsid w:val="00DC76B5"/>
    <w:rsid w:val="00DC7888"/>
    <w:rsid w:val="00DC78B7"/>
    <w:rsid w:val="00DC7921"/>
    <w:rsid w:val="00DC7B4A"/>
    <w:rsid w:val="00DC7E9A"/>
    <w:rsid w:val="00DC7F66"/>
    <w:rsid w:val="00DD0144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C91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A0C"/>
    <w:rsid w:val="00DD5BA4"/>
    <w:rsid w:val="00DD5D7A"/>
    <w:rsid w:val="00DD5D9E"/>
    <w:rsid w:val="00DD6408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F06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5F4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E7EE8"/>
    <w:rsid w:val="00DF05C8"/>
    <w:rsid w:val="00DF0768"/>
    <w:rsid w:val="00DF0C29"/>
    <w:rsid w:val="00DF0C96"/>
    <w:rsid w:val="00DF0FD9"/>
    <w:rsid w:val="00DF14BB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4F0B"/>
    <w:rsid w:val="00DF5018"/>
    <w:rsid w:val="00DF52B2"/>
    <w:rsid w:val="00DF53D0"/>
    <w:rsid w:val="00DF5519"/>
    <w:rsid w:val="00DF554B"/>
    <w:rsid w:val="00DF58A8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211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45C3"/>
    <w:rsid w:val="00E047B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F98"/>
    <w:rsid w:val="00E110A4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78"/>
    <w:rsid w:val="00E13C9E"/>
    <w:rsid w:val="00E13DFD"/>
    <w:rsid w:val="00E13E0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9F4"/>
    <w:rsid w:val="00E21BB5"/>
    <w:rsid w:val="00E21D2F"/>
    <w:rsid w:val="00E21DA1"/>
    <w:rsid w:val="00E21E78"/>
    <w:rsid w:val="00E21F1E"/>
    <w:rsid w:val="00E222A0"/>
    <w:rsid w:val="00E222FD"/>
    <w:rsid w:val="00E225C4"/>
    <w:rsid w:val="00E22624"/>
    <w:rsid w:val="00E22FEC"/>
    <w:rsid w:val="00E2326C"/>
    <w:rsid w:val="00E233C7"/>
    <w:rsid w:val="00E2340F"/>
    <w:rsid w:val="00E23528"/>
    <w:rsid w:val="00E23723"/>
    <w:rsid w:val="00E23887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513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1E1C"/>
    <w:rsid w:val="00E326A7"/>
    <w:rsid w:val="00E3275F"/>
    <w:rsid w:val="00E3279C"/>
    <w:rsid w:val="00E327F0"/>
    <w:rsid w:val="00E32B0C"/>
    <w:rsid w:val="00E32BBD"/>
    <w:rsid w:val="00E32C82"/>
    <w:rsid w:val="00E32E98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1AA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BF"/>
    <w:rsid w:val="00E458D8"/>
    <w:rsid w:val="00E45C9E"/>
    <w:rsid w:val="00E46075"/>
    <w:rsid w:val="00E4608C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DC9"/>
    <w:rsid w:val="00E62006"/>
    <w:rsid w:val="00E62015"/>
    <w:rsid w:val="00E6236B"/>
    <w:rsid w:val="00E6242D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479"/>
    <w:rsid w:val="00E667E3"/>
    <w:rsid w:val="00E669C1"/>
    <w:rsid w:val="00E66E5F"/>
    <w:rsid w:val="00E670A6"/>
    <w:rsid w:val="00E673C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9BF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95D"/>
    <w:rsid w:val="00E77AF5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AC"/>
    <w:rsid w:val="00E820C9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578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FC"/>
    <w:rsid w:val="00E8544B"/>
    <w:rsid w:val="00E85A25"/>
    <w:rsid w:val="00E85ABB"/>
    <w:rsid w:val="00E85C65"/>
    <w:rsid w:val="00E85E24"/>
    <w:rsid w:val="00E86246"/>
    <w:rsid w:val="00E86506"/>
    <w:rsid w:val="00E867C7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86B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024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61A"/>
    <w:rsid w:val="00E94726"/>
    <w:rsid w:val="00E94786"/>
    <w:rsid w:val="00E94861"/>
    <w:rsid w:val="00E949DB"/>
    <w:rsid w:val="00E94AF7"/>
    <w:rsid w:val="00E95401"/>
    <w:rsid w:val="00E956C4"/>
    <w:rsid w:val="00E95B1C"/>
    <w:rsid w:val="00E95BA3"/>
    <w:rsid w:val="00E95E85"/>
    <w:rsid w:val="00E9629C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955"/>
    <w:rsid w:val="00E97CDA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2C6"/>
    <w:rsid w:val="00EA14F4"/>
    <w:rsid w:val="00EA17C0"/>
    <w:rsid w:val="00EA17C8"/>
    <w:rsid w:val="00EA1A59"/>
    <w:rsid w:val="00EA1CF1"/>
    <w:rsid w:val="00EA1D0F"/>
    <w:rsid w:val="00EA1DB6"/>
    <w:rsid w:val="00EA1FC5"/>
    <w:rsid w:val="00EA219F"/>
    <w:rsid w:val="00EA23E6"/>
    <w:rsid w:val="00EA23FC"/>
    <w:rsid w:val="00EA25D3"/>
    <w:rsid w:val="00EA2618"/>
    <w:rsid w:val="00EA2665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7F5"/>
    <w:rsid w:val="00EA6D06"/>
    <w:rsid w:val="00EA736E"/>
    <w:rsid w:val="00EA770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877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94F"/>
    <w:rsid w:val="00EB6CFB"/>
    <w:rsid w:val="00EB6D6E"/>
    <w:rsid w:val="00EB6D94"/>
    <w:rsid w:val="00EB7226"/>
    <w:rsid w:val="00EB74C1"/>
    <w:rsid w:val="00EB75B8"/>
    <w:rsid w:val="00EB762E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494"/>
    <w:rsid w:val="00EC1572"/>
    <w:rsid w:val="00EC158A"/>
    <w:rsid w:val="00EC1743"/>
    <w:rsid w:val="00EC17D1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1C9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FC3"/>
    <w:rsid w:val="00ED3131"/>
    <w:rsid w:val="00ED34D6"/>
    <w:rsid w:val="00ED3555"/>
    <w:rsid w:val="00ED386C"/>
    <w:rsid w:val="00ED388D"/>
    <w:rsid w:val="00ED3F2C"/>
    <w:rsid w:val="00ED444C"/>
    <w:rsid w:val="00ED4662"/>
    <w:rsid w:val="00ED46BE"/>
    <w:rsid w:val="00ED4813"/>
    <w:rsid w:val="00ED4861"/>
    <w:rsid w:val="00ED48C7"/>
    <w:rsid w:val="00ED4AD4"/>
    <w:rsid w:val="00ED4B39"/>
    <w:rsid w:val="00ED4E49"/>
    <w:rsid w:val="00ED5054"/>
    <w:rsid w:val="00ED527B"/>
    <w:rsid w:val="00ED531F"/>
    <w:rsid w:val="00ED5426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626"/>
    <w:rsid w:val="00ED7B25"/>
    <w:rsid w:val="00ED7B82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092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500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C73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9B"/>
    <w:rsid w:val="00EF272C"/>
    <w:rsid w:val="00EF2956"/>
    <w:rsid w:val="00EF2EEA"/>
    <w:rsid w:val="00EF2FF5"/>
    <w:rsid w:val="00EF32EF"/>
    <w:rsid w:val="00EF3487"/>
    <w:rsid w:val="00EF3821"/>
    <w:rsid w:val="00EF3AFF"/>
    <w:rsid w:val="00EF3C24"/>
    <w:rsid w:val="00EF3F75"/>
    <w:rsid w:val="00EF3FAA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76"/>
    <w:rsid w:val="00F020E4"/>
    <w:rsid w:val="00F02245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A0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942"/>
    <w:rsid w:val="00F05BA9"/>
    <w:rsid w:val="00F06199"/>
    <w:rsid w:val="00F06919"/>
    <w:rsid w:val="00F06A73"/>
    <w:rsid w:val="00F06B95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2CC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224"/>
    <w:rsid w:val="00F234A1"/>
    <w:rsid w:val="00F234F2"/>
    <w:rsid w:val="00F23753"/>
    <w:rsid w:val="00F237F4"/>
    <w:rsid w:val="00F238E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3C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85A"/>
    <w:rsid w:val="00F279DD"/>
    <w:rsid w:val="00F27D20"/>
    <w:rsid w:val="00F27DCE"/>
    <w:rsid w:val="00F300C2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5E1"/>
    <w:rsid w:val="00F33659"/>
    <w:rsid w:val="00F3382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B2"/>
    <w:rsid w:val="00F356B5"/>
    <w:rsid w:val="00F3575A"/>
    <w:rsid w:val="00F35E57"/>
    <w:rsid w:val="00F3609A"/>
    <w:rsid w:val="00F363BA"/>
    <w:rsid w:val="00F36520"/>
    <w:rsid w:val="00F3653E"/>
    <w:rsid w:val="00F3654E"/>
    <w:rsid w:val="00F36A57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FF9"/>
    <w:rsid w:val="00F400DC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D3F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A8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49A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C9F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DB0"/>
    <w:rsid w:val="00F65F2F"/>
    <w:rsid w:val="00F66038"/>
    <w:rsid w:val="00F660F6"/>
    <w:rsid w:val="00F661AC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7D2"/>
    <w:rsid w:val="00F759C3"/>
    <w:rsid w:val="00F75DBB"/>
    <w:rsid w:val="00F76182"/>
    <w:rsid w:val="00F762BC"/>
    <w:rsid w:val="00F7665A"/>
    <w:rsid w:val="00F76928"/>
    <w:rsid w:val="00F7694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0C8B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94D"/>
    <w:rsid w:val="00F90952"/>
    <w:rsid w:val="00F90B92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645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AFE"/>
    <w:rsid w:val="00F97C3B"/>
    <w:rsid w:val="00F97F05"/>
    <w:rsid w:val="00FA04E5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80D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46"/>
    <w:rsid w:val="00FB330B"/>
    <w:rsid w:val="00FB3649"/>
    <w:rsid w:val="00FB36A0"/>
    <w:rsid w:val="00FB3D89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79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B58"/>
    <w:rsid w:val="00FC0C08"/>
    <w:rsid w:val="00FC0D68"/>
    <w:rsid w:val="00FC12B0"/>
    <w:rsid w:val="00FC1517"/>
    <w:rsid w:val="00FC16BF"/>
    <w:rsid w:val="00FC1858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6A4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11C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769"/>
    <w:rsid w:val="00FE5980"/>
    <w:rsid w:val="00FE5C69"/>
    <w:rsid w:val="00FE609C"/>
    <w:rsid w:val="00FE6230"/>
    <w:rsid w:val="00FE6468"/>
    <w:rsid w:val="00FE65A6"/>
    <w:rsid w:val="00FE6646"/>
    <w:rsid w:val="00FE669B"/>
    <w:rsid w:val="00FE673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ED"/>
    <w:rsid w:val="00FF0655"/>
    <w:rsid w:val="00FF0961"/>
    <w:rsid w:val="00FF09F9"/>
    <w:rsid w:val="00FF0C30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0DB"/>
    <w:rsid w:val="00FF41EC"/>
    <w:rsid w:val="00FF43EE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7060"/>
    <w:rsid w:val="00FF7636"/>
    <w:rsid w:val="00FF765F"/>
    <w:rsid w:val="00FF7989"/>
    <w:rsid w:val="00FF7D03"/>
    <w:rsid w:val="01160954"/>
    <w:rsid w:val="011B0BBD"/>
    <w:rsid w:val="011C626C"/>
    <w:rsid w:val="012313A8"/>
    <w:rsid w:val="012F2443"/>
    <w:rsid w:val="015055B8"/>
    <w:rsid w:val="015974C0"/>
    <w:rsid w:val="01626374"/>
    <w:rsid w:val="01724F15"/>
    <w:rsid w:val="0187402D"/>
    <w:rsid w:val="018C1643"/>
    <w:rsid w:val="018F4C90"/>
    <w:rsid w:val="01916216"/>
    <w:rsid w:val="01960BF8"/>
    <w:rsid w:val="01996375"/>
    <w:rsid w:val="01B14C06"/>
    <w:rsid w:val="01CD13FB"/>
    <w:rsid w:val="01D013E3"/>
    <w:rsid w:val="01E10D11"/>
    <w:rsid w:val="01EA489D"/>
    <w:rsid w:val="02003F90"/>
    <w:rsid w:val="02005B8D"/>
    <w:rsid w:val="02296E92"/>
    <w:rsid w:val="022F0983"/>
    <w:rsid w:val="02313F99"/>
    <w:rsid w:val="02331ABF"/>
    <w:rsid w:val="02353A89"/>
    <w:rsid w:val="02443CCC"/>
    <w:rsid w:val="024912E2"/>
    <w:rsid w:val="024C2B81"/>
    <w:rsid w:val="024D4A7D"/>
    <w:rsid w:val="02587777"/>
    <w:rsid w:val="025A52E3"/>
    <w:rsid w:val="025D4D8E"/>
    <w:rsid w:val="027155B8"/>
    <w:rsid w:val="02777698"/>
    <w:rsid w:val="02A05E21"/>
    <w:rsid w:val="02A62291"/>
    <w:rsid w:val="02A73224"/>
    <w:rsid w:val="02AE7397"/>
    <w:rsid w:val="02B40EB9"/>
    <w:rsid w:val="02C94DB4"/>
    <w:rsid w:val="02D171B3"/>
    <w:rsid w:val="02E020C7"/>
    <w:rsid w:val="02E56C3E"/>
    <w:rsid w:val="02F27DF5"/>
    <w:rsid w:val="02F32FFC"/>
    <w:rsid w:val="02FF0A42"/>
    <w:rsid w:val="030376E3"/>
    <w:rsid w:val="030952AA"/>
    <w:rsid w:val="030F3876"/>
    <w:rsid w:val="031C07A5"/>
    <w:rsid w:val="032A4C70"/>
    <w:rsid w:val="033614BD"/>
    <w:rsid w:val="033C0E47"/>
    <w:rsid w:val="033D56EA"/>
    <w:rsid w:val="03457CFC"/>
    <w:rsid w:val="03483C18"/>
    <w:rsid w:val="03485201"/>
    <w:rsid w:val="03661A20"/>
    <w:rsid w:val="0367741E"/>
    <w:rsid w:val="036B09B9"/>
    <w:rsid w:val="03863E70"/>
    <w:rsid w:val="038A1BB2"/>
    <w:rsid w:val="03912F41"/>
    <w:rsid w:val="0396153D"/>
    <w:rsid w:val="03975088"/>
    <w:rsid w:val="039753F3"/>
    <w:rsid w:val="039B3DC0"/>
    <w:rsid w:val="03A8471B"/>
    <w:rsid w:val="03B44E81"/>
    <w:rsid w:val="03B92498"/>
    <w:rsid w:val="03DB0660"/>
    <w:rsid w:val="03E431CB"/>
    <w:rsid w:val="03EC6F99"/>
    <w:rsid w:val="03EF5EB9"/>
    <w:rsid w:val="03FE45ED"/>
    <w:rsid w:val="040068FA"/>
    <w:rsid w:val="040F20B8"/>
    <w:rsid w:val="041D6583"/>
    <w:rsid w:val="042972B0"/>
    <w:rsid w:val="043E598A"/>
    <w:rsid w:val="04552DBC"/>
    <w:rsid w:val="045F29B0"/>
    <w:rsid w:val="04634541"/>
    <w:rsid w:val="04651754"/>
    <w:rsid w:val="046C67C9"/>
    <w:rsid w:val="04770389"/>
    <w:rsid w:val="047A1754"/>
    <w:rsid w:val="047D34C5"/>
    <w:rsid w:val="049251C3"/>
    <w:rsid w:val="04926F71"/>
    <w:rsid w:val="049A7BD3"/>
    <w:rsid w:val="04A026F6"/>
    <w:rsid w:val="04A942BA"/>
    <w:rsid w:val="04AB0032"/>
    <w:rsid w:val="04AC10F3"/>
    <w:rsid w:val="04B073F7"/>
    <w:rsid w:val="04B334F0"/>
    <w:rsid w:val="04BC5D9C"/>
    <w:rsid w:val="04C609C8"/>
    <w:rsid w:val="04C9230C"/>
    <w:rsid w:val="04DB4DDF"/>
    <w:rsid w:val="04E672BC"/>
    <w:rsid w:val="04F04EAC"/>
    <w:rsid w:val="04F27A0F"/>
    <w:rsid w:val="04F929AB"/>
    <w:rsid w:val="050C1042"/>
    <w:rsid w:val="050D2A9B"/>
    <w:rsid w:val="051D53D7"/>
    <w:rsid w:val="054566A6"/>
    <w:rsid w:val="056401E1"/>
    <w:rsid w:val="0565743D"/>
    <w:rsid w:val="056662EA"/>
    <w:rsid w:val="05832D5D"/>
    <w:rsid w:val="05954E8D"/>
    <w:rsid w:val="059A406C"/>
    <w:rsid w:val="05A056BD"/>
    <w:rsid w:val="05A17E42"/>
    <w:rsid w:val="05AF5900"/>
    <w:rsid w:val="05B60A3D"/>
    <w:rsid w:val="05C62623"/>
    <w:rsid w:val="05CA273A"/>
    <w:rsid w:val="05D62E8D"/>
    <w:rsid w:val="05D76C05"/>
    <w:rsid w:val="05EF3F4F"/>
    <w:rsid w:val="05F07614"/>
    <w:rsid w:val="05FD1F64"/>
    <w:rsid w:val="060B1CFF"/>
    <w:rsid w:val="06100580"/>
    <w:rsid w:val="06277B8D"/>
    <w:rsid w:val="06293905"/>
    <w:rsid w:val="063D4CBA"/>
    <w:rsid w:val="064249C6"/>
    <w:rsid w:val="064D4714"/>
    <w:rsid w:val="065663FB"/>
    <w:rsid w:val="06567772"/>
    <w:rsid w:val="0678325F"/>
    <w:rsid w:val="067F1777"/>
    <w:rsid w:val="068E19BA"/>
    <w:rsid w:val="069950A3"/>
    <w:rsid w:val="06A64AF0"/>
    <w:rsid w:val="06B3244E"/>
    <w:rsid w:val="06B546E4"/>
    <w:rsid w:val="06BB2083"/>
    <w:rsid w:val="06D97516"/>
    <w:rsid w:val="06E65352"/>
    <w:rsid w:val="06EA62C3"/>
    <w:rsid w:val="06F52D12"/>
    <w:rsid w:val="06FA0DFD"/>
    <w:rsid w:val="07124399"/>
    <w:rsid w:val="07187301"/>
    <w:rsid w:val="0725027F"/>
    <w:rsid w:val="072916E2"/>
    <w:rsid w:val="07414C7E"/>
    <w:rsid w:val="07500433"/>
    <w:rsid w:val="07504EC1"/>
    <w:rsid w:val="07677572"/>
    <w:rsid w:val="07716259"/>
    <w:rsid w:val="07746E01"/>
    <w:rsid w:val="078B5EF9"/>
    <w:rsid w:val="078C04BA"/>
    <w:rsid w:val="07990616"/>
    <w:rsid w:val="07A74223"/>
    <w:rsid w:val="07AA7537"/>
    <w:rsid w:val="07AD2313"/>
    <w:rsid w:val="07B42128"/>
    <w:rsid w:val="07B67DC3"/>
    <w:rsid w:val="07BF4EA6"/>
    <w:rsid w:val="07CD62BE"/>
    <w:rsid w:val="07D47FF4"/>
    <w:rsid w:val="07D77836"/>
    <w:rsid w:val="07ED0962"/>
    <w:rsid w:val="07ED6304"/>
    <w:rsid w:val="08052C30"/>
    <w:rsid w:val="08167EB9"/>
    <w:rsid w:val="08297C8A"/>
    <w:rsid w:val="082C148A"/>
    <w:rsid w:val="083238F4"/>
    <w:rsid w:val="083420ED"/>
    <w:rsid w:val="08377171"/>
    <w:rsid w:val="083C5844"/>
    <w:rsid w:val="08422E7E"/>
    <w:rsid w:val="08510EF1"/>
    <w:rsid w:val="08534345"/>
    <w:rsid w:val="085B1D6F"/>
    <w:rsid w:val="085D1644"/>
    <w:rsid w:val="086F0886"/>
    <w:rsid w:val="08741249"/>
    <w:rsid w:val="08786731"/>
    <w:rsid w:val="087B5090"/>
    <w:rsid w:val="087F5A58"/>
    <w:rsid w:val="08843074"/>
    <w:rsid w:val="08846B0D"/>
    <w:rsid w:val="088971EA"/>
    <w:rsid w:val="088A6391"/>
    <w:rsid w:val="089B216C"/>
    <w:rsid w:val="089F4205"/>
    <w:rsid w:val="08AE04A4"/>
    <w:rsid w:val="08D002FC"/>
    <w:rsid w:val="08DC4C5E"/>
    <w:rsid w:val="08F63846"/>
    <w:rsid w:val="090917CB"/>
    <w:rsid w:val="090D6477"/>
    <w:rsid w:val="090E0B90"/>
    <w:rsid w:val="09153CCC"/>
    <w:rsid w:val="09246605"/>
    <w:rsid w:val="092B72EA"/>
    <w:rsid w:val="093A0167"/>
    <w:rsid w:val="093A7BD7"/>
    <w:rsid w:val="093D0BF1"/>
    <w:rsid w:val="09615163"/>
    <w:rsid w:val="09652EA6"/>
    <w:rsid w:val="096A487B"/>
    <w:rsid w:val="09716C17"/>
    <w:rsid w:val="097529BD"/>
    <w:rsid w:val="099149A9"/>
    <w:rsid w:val="09A3577C"/>
    <w:rsid w:val="09AB1657"/>
    <w:rsid w:val="09B47989"/>
    <w:rsid w:val="09C204F5"/>
    <w:rsid w:val="09C52EDA"/>
    <w:rsid w:val="09D73678"/>
    <w:rsid w:val="09F85FB5"/>
    <w:rsid w:val="0A0501E5"/>
    <w:rsid w:val="0A066BFB"/>
    <w:rsid w:val="0A1D6885"/>
    <w:rsid w:val="0A3960E0"/>
    <w:rsid w:val="0A430D0D"/>
    <w:rsid w:val="0A432365"/>
    <w:rsid w:val="0A4C0BBE"/>
    <w:rsid w:val="0A4C7835"/>
    <w:rsid w:val="0A5252C9"/>
    <w:rsid w:val="0A5B1BB3"/>
    <w:rsid w:val="0A6424AA"/>
    <w:rsid w:val="0A670558"/>
    <w:rsid w:val="0A67258D"/>
    <w:rsid w:val="0A6F1B02"/>
    <w:rsid w:val="0A794B51"/>
    <w:rsid w:val="0A80786B"/>
    <w:rsid w:val="0A8F5D00"/>
    <w:rsid w:val="0A911A78"/>
    <w:rsid w:val="0AC459AA"/>
    <w:rsid w:val="0ACD7CFE"/>
    <w:rsid w:val="0ADE54B0"/>
    <w:rsid w:val="0AE4604C"/>
    <w:rsid w:val="0AE835E8"/>
    <w:rsid w:val="0AF0679F"/>
    <w:rsid w:val="0AF838A6"/>
    <w:rsid w:val="0AFC13B8"/>
    <w:rsid w:val="0B0D4331"/>
    <w:rsid w:val="0B2522D8"/>
    <w:rsid w:val="0B310B66"/>
    <w:rsid w:val="0B311C96"/>
    <w:rsid w:val="0B3568A8"/>
    <w:rsid w:val="0B3B7059"/>
    <w:rsid w:val="0B5605CC"/>
    <w:rsid w:val="0B572E41"/>
    <w:rsid w:val="0B5D7BAD"/>
    <w:rsid w:val="0B660C1A"/>
    <w:rsid w:val="0B691F99"/>
    <w:rsid w:val="0B731242"/>
    <w:rsid w:val="0B752B2B"/>
    <w:rsid w:val="0B7C35E0"/>
    <w:rsid w:val="0B7C6285"/>
    <w:rsid w:val="0B835865"/>
    <w:rsid w:val="0B8769D7"/>
    <w:rsid w:val="0B883C26"/>
    <w:rsid w:val="0BA73B23"/>
    <w:rsid w:val="0BAB6B6A"/>
    <w:rsid w:val="0BB73761"/>
    <w:rsid w:val="0BD518AB"/>
    <w:rsid w:val="0BE8061C"/>
    <w:rsid w:val="0BFD70B9"/>
    <w:rsid w:val="0C001C4A"/>
    <w:rsid w:val="0C061FF2"/>
    <w:rsid w:val="0C107F9C"/>
    <w:rsid w:val="0C120997"/>
    <w:rsid w:val="0C122745"/>
    <w:rsid w:val="0C233CE8"/>
    <w:rsid w:val="0C28640C"/>
    <w:rsid w:val="0C2A3F33"/>
    <w:rsid w:val="0C2A46BE"/>
    <w:rsid w:val="0C2C4F57"/>
    <w:rsid w:val="0C2D2A7D"/>
    <w:rsid w:val="0C2F32F7"/>
    <w:rsid w:val="0C3923C8"/>
    <w:rsid w:val="0C3B6140"/>
    <w:rsid w:val="0C3D5F47"/>
    <w:rsid w:val="0C48005F"/>
    <w:rsid w:val="0C4D5E73"/>
    <w:rsid w:val="0C4F2241"/>
    <w:rsid w:val="0C57284E"/>
    <w:rsid w:val="0C606556"/>
    <w:rsid w:val="0C825EDA"/>
    <w:rsid w:val="0C9F0E67"/>
    <w:rsid w:val="0C9F66CF"/>
    <w:rsid w:val="0CA37841"/>
    <w:rsid w:val="0CA563F5"/>
    <w:rsid w:val="0CB33F28"/>
    <w:rsid w:val="0CBD4DA7"/>
    <w:rsid w:val="0CE00A95"/>
    <w:rsid w:val="0CE560D3"/>
    <w:rsid w:val="0CF87B8D"/>
    <w:rsid w:val="0CFF716D"/>
    <w:rsid w:val="0D0522AA"/>
    <w:rsid w:val="0D0E115E"/>
    <w:rsid w:val="0D1D7202"/>
    <w:rsid w:val="0D2131F4"/>
    <w:rsid w:val="0D246BD4"/>
    <w:rsid w:val="0D2654AE"/>
    <w:rsid w:val="0D3D1A44"/>
    <w:rsid w:val="0D3F57BC"/>
    <w:rsid w:val="0D464D9C"/>
    <w:rsid w:val="0D4824AA"/>
    <w:rsid w:val="0D5069FA"/>
    <w:rsid w:val="0D5479EB"/>
    <w:rsid w:val="0D576FA9"/>
    <w:rsid w:val="0D58062B"/>
    <w:rsid w:val="0D5A1BF7"/>
    <w:rsid w:val="0D636F49"/>
    <w:rsid w:val="0D6A103C"/>
    <w:rsid w:val="0D6B4803"/>
    <w:rsid w:val="0D7511DD"/>
    <w:rsid w:val="0D825C1F"/>
    <w:rsid w:val="0D873699"/>
    <w:rsid w:val="0D961154"/>
    <w:rsid w:val="0D9701E3"/>
    <w:rsid w:val="0DA16476"/>
    <w:rsid w:val="0DA90E87"/>
    <w:rsid w:val="0DAB10A3"/>
    <w:rsid w:val="0DE057BE"/>
    <w:rsid w:val="0DE325EB"/>
    <w:rsid w:val="0DE53AAD"/>
    <w:rsid w:val="0DF51B3A"/>
    <w:rsid w:val="0DF82653"/>
    <w:rsid w:val="0DF93BBD"/>
    <w:rsid w:val="0DFA5B87"/>
    <w:rsid w:val="0E016F15"/>
    <w:rsid w:val="0E060D06"/>
    <w:rsid w:val="0E230655"/>
    <w:rsid w:val="0E296F85"/>
    <w:rsid w:val="0E2A3746"/>
    <w:rsid w:val="0E3E2806"/>
    <w:rsid w:val="0E4A48C8"/>
    <w:rsid w:val="0E5139F9"/>
    <w:rsid w:val="0E572FD9"/>
    <w:rsid w:val="0E670397"/>
    <w:rsid w:val="0E8B67DF"/>
    <w:rsid w:val="0E9C6CA5"/>
    <w:rsid w:val="0EAA135B"/>
    <w:rsid w:val="0EB21FBD"/>
    <w:rsid w:val="0EB73234"/>
    <w:rsid w:val="0ECC0A79"/>
    <w:rsid w:val="0ED24AE4"/>
    <w:rsid w:val="0EE553EB"/>
    <w:rsid w:val="0EF23C7E"/>
    <w:rsid w:val="0EF34AB0"/>
    <w:rsid w:val="0F0373B1"/>
    <w:rsid w:val="0F047D10"/>
    <w:rsid w:val="0F0C791F"/>
    <w:rsid w:val="0F1367DF"/>
    <w:rsid w:val="0F1B2022"/>
    <w:rsid w:val="0F2044B8"/>
    <w:rsid w:val="0F2B249C"/>
    <w:rsid w:val="0F3D21CF"/>
    <w:rsid w:val="0F492922"/>
    <w:rsid w:val="0F5B2655"/>
    <w:rsid w:val="0F6239E3"/>
    <w:rsid w:val="0F7560C5"/>
    <w:rsid w:val="0F7D25CB"/>
    <w:rsid w:val="0F84414F"/>
    <w:rsid w:val="0F8F7E38"/>
    <w:rsid w:val="0F9336CE"/>
    <w:rsid w:val="0F9A4F2B"/>
    <w:rsid w:val="0FA549E2"/>
    <w:rsid w:val="0FAA1B9E"/>
    <w:rsid w:val="0FB57FB7"/>
    <w:rsid w:val="0FC24D8E"/>
    <w:rsid w:val="0FC83017"/>
    <w:rsid w:val="0FCF7F30"/>
    <w:rsid w:val="0FD3139E"/>
    <w:rsid w:val="0FD649BA"/>
    <w:rsid w:val="0FD727F3"/>
    <w:rsid w:val="0FDA17CC"/>
    <w:rsid w:val="0FE73EE9"/>
    <w:rsid w:val="10030D22"/>
    <w:rsid w:val="100625C1"/>
    <w:rsid w:val="10081262"/>
    <w:rsid w:val="10120F66"/>
    <w:rsid w:val="101271B8"/>
    <w:rsid w:val="10190546"/>
    <w:rsid w:val="102E1B18"/>
    <w:rsid w:val="10345380"/>
    <w:rsid w:val="104E5D16"/>
    <w:rsid w:val="10503DD9"/>
    <w:rsid w:val="1050615C"/>
    <w:rsid w:val="1053332C"/>
    <w:rsid w:val="10551DCB"/>
    <w:rsid w:val="105C47D8"/>
    <w:rsid w:val="10615A49"/>
    <w:rsid w:val="106F460A"/>
    <w:rsid w:val="10703EDE"/>
    <w:rsid w:val="10982CE6"/>
    <w:rsid w:val="10A36062"/>
    <w:rsid w:val="10C02CE5"/>
    <w:rsid w:val="10C36704"/>
    <w:rsid w:val="10C85AC8"/>
    <w:rsid w:val="10DB57FB"/>
    <w:rsid w:val="10E71C41"/>
    <w:rsid w:val="10EB19A6"/>
    <w:rsid w:val="10EC7BD7"/>
    <w:rsid w:val="10ED0FE4"/>
    <w:rsid w:val="10F16DCD"/>
    <w:rsid w:val="10F20D97"/>
    <w:rsid w:val="11034D52"/>
    <w:rsid w:val="110805BA"/>
    <w:rsid w:val="1111334E"/>
    <w:rsid w:val="11286567"/>
    <w:rsid w:val="11382C4E"/>
    <w:rsid w:val="11472E91"/>
    <w:rsid w:val="11566C8C"/>
    <w:rsid w:val="1162639D"/>
    <w:rsid w:val="11736708"/>
    <w:rsid w:val="11761AF6"/>
    <w:rsid w:val="11765524"/>
    <w:rsid w:val="117B6908"/>
    <w:rsid w:val="11832B5F"/>
    <w:rsid w:val="11895858"/>
    <w:rsid w:val="118F65E6"/>
    <w:rsid w:val="11911AF0"/>
    <w:rsid w:val="11965BC6"/>
    <w:rsid w:val="119D2C66"/>
    <w:rsid w:val="119F4A7B"/>
    <w:rsid w:val="11BF511D"/>
    <w:rsid w:val="11C027FC"/>
    <w:rsid w:val="11C664AC"/>
    <w:rsid w:val="11C826A1"/>
    <w:rsid w:val="11D0732A"/>
    <w:rsid w:val="11D2537C"/>
    <w:rsid w:val="11E132E5"/>
    <w:rsid w:val="11E42DD6"/>
    <w:rsid w:val="11E64458"/>
    <w:rsid w:val="11E903EC"/>
    <w:rsid w:val="11E9219A"/>
    <w:rsid w:val="11EB4164"/>
    <w:rsid w:val="11EE77B0"/>
    <w:rsid w:val="11F528ED"/>
    <w:rsid w:val="11F56FA8"/>
    <w:rsid w:val="11FE298C"/>
    <w:rsid w:val="11FE6F68"/>
    <w:rsid w:val="12164403"/>
    <w:rsid w:val="124473D0"/>
    <w:rsid w:val="124E2C35"/>
    <w:rsid w:val="12515B54"/>
    <w:rsid w:val="1255782F"/>
    <w:rsid w:val="12560533"/>
    <w:rsid w:val="125F0174"/>
    <w:rsid w:val="12646A61"/>
    <w:rsid w:val="12681311"/>
    <w:rsid w:val="12773721"/>
    <w:rsid w:val="12810624"/>
    <w:rsid w:val="12851EC3"/>
    <w:rsid w:val="12883761"/>
    <w:rsid w:val="129E4C4C"/>
    <w:rsid w:val="12A63E41"/>
    <w:rsid w:val="12B559D1"/>
    <w:rsid w:val="12BA7692"/>
    <w:rsid w:val="12C0739F"/>
    <w:rsid w:val="12C41FFA"/>
    <w:rsid w:val="12C678AC"/>
    <w:rsid w:val="12C731AB"/>
    <w:rsid w:val="12F232D0"/>
    <w:rsid w:val="13025368"/>
    <w:rsid w:val="130C22D4"/>
    <w:rsid w:val="132359A8"/>
    <w:rsid w:val="13276B83"/>
    <w:rsid w:val="13337B71"/>
    <w:rsid w:val="1336140F"/>
    <w:rsid w:val="133645B5"/>
    <w:rsid w:val="133840CA"/>
    <w:rsid w:val="13392CAD"/>
    <w:rsid w:val="13434772"/>
    <w:rsid w:val="134B4BB4"/>
    <w:rsid w:val="13534BCD"/>
    <w:rsid w:val="135E2714"/>
    <w:rsid w:val="136B07DB"/>
    <w:rsid w:val="13824654"/>
    <w:rsid w:val="138C7281"/>
    <w:rsid w:val="13974BA2"/>
    <w:rsid w:val="13A97E33"/>
    <w:rsid w:val="13B63B73"/>
    <w:rsid w:val="13CE6537"/>
    <w:rsid w:val="13D26B83"/>
    <w:rsid w:val="13D34EB0"/>
    <w:rsid w:val="13DD188A"/>
    <w:rsid w:val="13E0137B"/>
    <w:rsid w:val="13EE6AF0"/>
    <w:rsid w:val="13F2626E"/>
    <w:rsid w:val="13F3280B"/>
    <w:rsid w:val="14075C11"/>
    <w:rsid w:val="140C2170"/>
    <w:rsid w:val="141554C8"/>
    <w:rsid w:val="141D000D"/>
    <w:rsid w:val="14257F8F"/>
    <w:rsid w:val="14263231"/>
    <w:rsid w:val="14465682"/>
    <w:rsid w:val="14636234"/>
    <w:rsid w:val="14740441"/>
    <w:rsid w:val="147545B5"/>
    <w:rsid w:val="147F0B94"/>
    <w:rsid w:val="14832432"/>
    <w:rsid w:val="148461AA"/>
    <w:rsid w:val="14891A12"/>
    <w:rsid w:val="14904AC9"/>
    <w:rsid w:val="14933FC5"/>
    <w:rsid w:val="14952165"/>
    <w:rsid w:val="14AB1989"/>
    <w:rsid w:val="14B00D4D"/>
    <w:rsid w:val="14C111AC"/>
    <w:rsid w:val="14CE5405"/>
    <w:rsid w:val="14CF1B1B"/>
    <w:rsid w:val="14D42C8D"/>
    <w:rsid w:val="14D47131"/>
    <w:rsid w:val="14E153AA"/>
    <w:rsid w:val="14E629C1"/>
    <w:rsid w:val="14F52C04"/>
    <w:rsid w:val="1512495B"/>
    <w:rsid w:val="15227E9D"/>
    <w:rsid w:val="153B0F5F"/>
    <w:rsid w:val="153E45AB"/>
    <w:rsid w:val="154020D1"/>
    <w:rsid w:val="154613D6"/>
    <w:rsid w:val="1550486A"/>
    <w:rsid w:val="15512530"/>
    <w:rsid w:val="156C1118"/>
    <w:rsid w:val="15710A13"/>
    <w:rsid w:val="15802E15"/>
    <w:rsid w:val="1589663C"/>
    <w:rsid w:val="15897F1C"/>
    <w:rsid w:val="158A1B9D"/>
    <w:rsid w:val="158B64D4"/>
    <w:rsid w:val="159E4996"/>
    <w:rsid w:val="15A44DCB"/>
    <w:rsid w:val="15A46B04"/>
    <w:rsid w:val="15A924C5"/>
    <w:rsid w:val="15B31CA8"/>
    <w:rsid w:val="15C42D02"/>
    <w:rsid w:val="15C53571"/>
    <w:rsid w:val="15D13671"/>
    <w:rsid w:val="15D97634"/>
    <w:rsid w:val="15DB1D6D"/>
    <w:rsid w:val="15E67EA4"/>
    <w:rsid w:val="15F15AC1"/>
    <w:rsid w:val="15F9039C"/>
    <w:rsid w:val="15FA2BC8"/>
    <w:rsid w:val="15FA6B3C"/>
    <w:rsid w:val="15FD4466"/>
    <w:rsid w:val="160E7A2C"/>
    <w:rsid w:val="16102658"/>
    <w:rsid w:val="16170301"/>
    <w:rsid w:val="16227A29"/>
    <w:rsid w:val="16290DB7"/>
    <w:rsid w:val="162E2871"/>
    <w:rsid w:val="163103EE"/>
    <w:rsid w:val="163206F2"/>
    <w:rsid w:val="16356869"/>
    <w:rsid w:val="16361726"/>
    <w:rsid w:val="164125A5"/>
    <w:rsid w:val="164E5475"/>
    <w:rsid w:val="16521DE4"/>
    <w:rsid w:val="16534086"/>
    <w:rsid w:val="16550B3F"/>
    <w:rsid w:val="16585B40"/>
    <w:rsid w:val="165D4141"/>
    <w:rsid w:val="1662251B"/>
    <w:rsid w:val="167364D6"/>
    <w:rsid w:val="16810E6C"/>
    <w:rsid w:val="16834791"/>
    <w:rsid w:val="168427A4"/>
    <w:rsid w:val="16A75F0E"/>
    <w:rsid w:val="16AB2114"/>
    <w:rsid w:val="16B234A2"/>
    <w:rsid w:val="16BB4257"/>
    <w:rsid w:val="16BD7744"/>
    <w:rsid w:val="16D57191"/>
    <w:rsid w:val="16D90A2F"/>
    <w:rsid w:val="16F2652B"/>
    <w:rsid w:val="16FC27E7"/>
    <w:rsid w:val="16FC296F"/>
    <w:rsid w:val="17005FBC"/>
    <w:rsid w:val="17035549"/>
    <w:rsid w:val="171E262E"/>
    <w:rsid w:val="1720040C"/>
    <w:rsid w:val="1732013F"/>
    <w:rsid w:val="17514A69"/>
    <w:rsid w:val="177C19ED"/>
    <w:rsid w:val="178308F6"/>
    <w:rsid w:val="178A7F7B"/>
    <w:rsid w:val="179436F8"/>
    <w:rsid w:val="179460AE"/>
    <w:rsid w:val="179606CE"/>
    <w:rsid w:val="17977985"/>
    <w:rsid w:val="17AE3C6A"/>
    <w:rsid w:val="17AF47C6"/>
    <w:rsid w:val="17C55914"/>
    <w:rsid w:val="17CE714E"/>
    <w:rsid w:val="17EA782B"/>
    <w:rsid w:val="17F0701A"/>
    <w:rsid w:val="17F11DA8"/>
    <w:rsid w:val="17F32040"/>
    <w:rsid w:val="17F93E0B"/>
    <w:rsid w:val="17FE7DB3"/>
    <w:rsid w:val="1806208F"/>
    <w:rsid w:val="181F5D0D"/>
    <w:rsid w:val="18477C1A"/>
    <w:rsid w:val="18697B91"/>
    <w:rsid w:val="186B55F1"/>
    <w:rsid w:val="1872043E"/>
    <w:rsid w:val="187A3B4C"/>
    <w:rsid w:val="18805ECA"/>
    <w:rsid w:val="18A8690B"/>
    <w:rsid w:val="18AB01A9"/>
    <w:rsid w:val="18AF7FC8"/>
    <w:rsid w:val="18B057C0"/>
    <w:rsid w:val="18B3705E"/>
    <w:rsid w:val="18BA03EC"/>
    <w:rsid w:val="18BD266E"/>
    <w:rsid w:val="18BF5A03"/>
    <w:rsid w:val="18C4126B"/>
    <w:rsid w:val="18D224FE"/>
    <w:rsid w:val="18DE5293"/>
    <w:rsid w:val="18DF7E53"/>
    <w:rsid w:val="18EC0CBA"/>
    <w:rsid w:val="18ED2570"/>
    <w:rsid w:val="18F2402A"/>
    <w:rsid w:val="18F946EA"/>
    <w:rsid w:val="18FF75A3"/>
    <w:rsid w:val="19147FA9"/>
    <w:rsid w:val="19194749"/>
    <w:rsid w:val="191A70DD"/>
    <w:rsid w:val="19235F91"/>
    <w:rsid w:val="192B4E46"/>
    <w:rsid w:val="193B5833"/>
    <w:rsid w:val="193C7053"/>
    <w:rsid w:val="19434886"/>
    <w:rsid w:val="194D08E7"/>
    <w:rsid w:val="195C5947"/>
    <w:rsid w:val="19612025"/>
    <w:rsid w:val="198253AE"/>
    <w:rsid w:val="199C59C9"/>
    <w:rsid w:val="199E673F"/>
    <w:rsid w:val="199E7D0E"/>
    <w:rsid w:val="19AC1278"/>
    <w:rsid w:val="19B22502"/>
    <w:rsid w:val="19B617CC"/>
    <w:rsid w:val="19B7492C"/>
    <w:rsid w:val="19B81FCC"/>
    <w:rsid w:val="19CF00F5"/>
    <w:rsid w:val="19D13C3F"/>
    <w:rsid w:val="19D41982"/>
    <w:rsid w:val="19E461E8"/>
    <w:rsid w:val="19E47595"/>
    <w:rsid w:val="19FF69FF"/>
    <w:rsid w:val="1A0E425F"/>
    <w:rsid w:val="1A155C76"/>
    <w:rsid w:val="1A2C2CF2"/>
    <w:rsid w:val="1A2F2336"/>
    <w:rsid w:val="1A3036DB"/>
    <w:rsid w:val="1A3B37AF"/>
    <w:rsid w:val="1A442663"/>
    <w:rsid w:val="1A554870"/>
    <w:rsid w:val="1A590B60"/>
    <w:rsid w:val="1A606D71"/>
    <w:rsid w:val="1A626DED"/>
    <w:rsid w:val="1A6C5716"/>
    <w:rsid w:val="1A805517"/>
    <w:rsid w:val="1A950909"/>
    <w:rsid w:val="1AA56ED6"/>
    <w:rsid w:val="1AB57683"/>
    <w:rsid w:val="1ABC48F0"/>
    <w:rsid w:val="1ACE017F"/>
    <w:rsid w:val="1AD35795"/>
    <w:rsid w:val="1AE23C2A"/>
    <w:rsid w:val="1AE7163A"/>
    <w:rsid w:val="1AF5570C"/>
    <w:rsid w:val="1B1770A3"/>
    <w:rsid w:val="1B1C670C"/>
    <w:rsid w:val="1B244243"/>
    <w:rsid w:val="1B2A4690"/>
    <w:rsid w:val="1B2B737F"/>
    <w:rsid w:val="1B476371"/>
    <w:rsid w:val="1B527002"/>
    <w:rsid w:val="1B5D0BAF"/>
    <w:rsid w:val="1B650AE3"/>
    <w:rsid w:val="1B886580"/>
    <w:rsid w:val="1BA86C22"/>
    <w:rsid w:val="1BAF6202"/>
    <w:rsid w:val="1BB973FD"/>
    <w:rsid w:val="1BBC26CD"/>
    <w:rsid w:val="1BC021BE"/>
    <w:rsid w:val="1BC82E20"/>
    <w:rsid w:val="1BD57655"/>
    <w:rsid w:val="1BE35EAC"/>
    <w:rsid w:val="1BEA2D97"/>
    <w:rsid w:val="1BEE0B2A"/>
    <w:rsid w:val="1BF105C9"/>
    <w:rsid w:val="1C0025BA"/>
    <w:rsid w:val="1C01676A"/>
    <w:rsid w:val="1C033E58"/>
    <w:rsid w:val="1C043E61"/>
    <w:rsid w:val="1C0B7897"/>
    <w:rsid w:val="1C0D3B4C"/>
    <w:rsid w:val="1C0E2E4C"/>
    <w:rsid w:val="1C257A07"/>
    <w:rsid w:val="1C275D99"/>
    <w:rsid w:val="1C2F4C4D"/>
    <w:rsid w:val="1C3545F6"/>
    <w:rsid w:val="1C371185"/>
    <w:rsid w:val="1C3A2558"/>
    <w:rsid w:val="1C3E7727"/>
    <w:rsid w:val="1C415232"/>
    <w:rsid w:val="1C455CA5"/>
    <w:rsid w:val="1C4E304D"/>
    <w:rsid w:val="1C4F0B8B"/>
    <w:rsid w:val="1C5172BA"/>
    <w:rsid w:val="1C5326B0"/>
    <w:rsid w:val="1C5823F6"/>
    <w:rsid w:val="1C8A6328"/>
    <w:rsid w:val="1C8C20A0"/>
    <w:rsid w:val="1C932F2F"/>
    <w:rsid w:val="1C946398"/>
    <w:rsid w:val="1C9676CE"/>
    <w:rsid w:val="1C99656B"/>
    <w:rsid w:val="1C9F2115"/>
    <w:rsid w:val="1C9F759F"/>
    <w:rsid w:val="1CA27B15"/>
    <w:rsid w:val="1CA4520B"/>
    <w:rsid w:val="1CB75449"/>
    <w:rsid w:val="1CC655B2"/>
    <w:rsid w:val="1CD13F56"/>
    <w:rsid w:val="1CD74738"/>
    <w:rsid w:val="1CDF0421"/>
    <w:rsid w:val="1CF0785C"/>
    <w:rsid w:val="1CF53A0D"/>
    <w:rsid w:val="1D126A49"/>
    <w:rsid w:val="1D2C69D2"/>
    <w:rsid w:val="1D3A5FA0"/>
    <w:rsid w:val="1D484219"/>
    <w:rsid w:val="1D4D182F"/>
    <w:rsid w:val="1D6001E6"/>
    <w:rsid w:val="1D634724"/>
    <w:rsid w:val="1D694965"/>
    <w:rsid w:val="1D6D29A0"/>
    <w:rsid w:val="1D6E2720"/>
    <w:rsid w:val="1D7154E5"/>
    <w:rsid w:val="1D745252"/>
    <w:rsid w:val="1D7B0C2E"/>
    <w:rsid w:val="1DA8115B"/>
    <w:rsid w:val="1DAD49C3"/>
    <w:rsid w:val="1DEF3D63"/>
    <w:rsid w:val="1E0D7F92"/>
    <w:rsid w:val="1E11610A"/>
    <w:rsid w:val="1E227B2A"/>
    <w:rsid w:val="1E256308"/>
    <w:rsid w:val="1E3248F9"/>
    <w:rsid w:val="1E450758"/>
    <w:rsid w:val="1E472722"/>
    <w:rsid w:val="1E482617"/>
    <w:rsid w:val="1E560BB7"/>
    <w:rsid w:val="1E592455"/>
    <w:rsid w:val="1E5D1F46"/>
    <w:rsid w:val="1E6034BE"/>
    <w:rsid w:val="1E6037E4"/>
    <w:rsid w:val="1E641D2E"/>
    <w:rsid w:val="1E6A4663"/>
    <w:rsid w:val="1E6B1DB7"/>
    <w:rsid w:val="1E74103D"/>
    <w:rsid w:val="1E7E526B"/>
    <w:rsid w:val="1E8F5E77"/>
    <w:rsid w:val="1E964850"/>
    <w:rsid w:val="1E990AA4"/>
    <w:rsid w:val="1E996E7A"/>
    <w:rsid w:val="1EA731C1"/>
    <w:rsid w:val="1EBD4BA4"/>
    <w:rsid w:val="1ED54C13"/>
    <w:rsid w:val="1EF328AA"/>
    <w:rsid w:val="1F046865"/>
    <w:rsid w:val="1F0F5DF5"/>
    <w:rsid w:val="1F210279"/>
    <w:rsid w:val="1F220A99"/>
    <w:rsid w:val="1F425D13"/>
    <w:rsid w:val="1F59095F"/>
    <w:rsid w:val="1F604524"/>
    <w:rsid w:val="1F795D0D"/>
    <w:rsid w:val="1F7C63FB"/>
    <w:rsid w:val="1F7F5EEC"/>
    <w:rsid w:val="1F8452B0"/>
    <w:rsid w:val="1F864C60"/>
    <w:rsid w:val="1F924052"/>
    <w:rsid w:val="1F9502EA"/>
    <w:rsid w:val="1FC61D6D"/>
    <w:rsid w:val="1FC62876"/>
    <w:rsid w:val="1FC85AE5"/>
    <w:rsid w:val="1FCF190A"/>
    <w:rsid w:val="1FD63258"/>
    <w:rsid w:val="1FDE2C12"/>
    <w:rsid w:val="1FE4496A"/>
    <w:rsid w:val="1FE92902"/>
    <w:rsid w:val="1FED1754"/>
    <w:rsid w:val="1FFE1506"/>
    <w:rsid w:val="20036D61"/>
    <w:rsid w:val="20120B0E"/>
    <w:rsid w:val="202251F5"/>
    <w:rsid w:val="20286583"/>
    <w:rsid w:val="20545A28"/>
    <w:rsid w:val="205729C5"/>
    <w:rsid w:val="20601DA1"/>
    <w:rsid w:val="20742BE8"/>
    <w:rsid w:val="20765541"/>
    <w:rsid w:val="2078260B"/>
    <w:rsid w:val="208E288A"/>
    <w:rsid w:val="20994D8B"/>
    <w:rsid w:val="20A0611A"/>
    <w:rsid w:val="20A35C0A"/>
    <w:rsid w:val="20B120D5"/>
    <w:rsid w:val="20DA787E"/>
    <w:rsid w:val="20E406FC"/>
    <w:rsid w:val="20F31D68"/>
    <w:rsid w:val="210448FA"/>
    <w:rsid w:val="210B5E52"/>
    <w:rsid w:val="211B1C44"/>
    <w:rsid w:val="21221225"/>
    <w:rsid w:val="21290BF8"/>
    <w:rsid w:val="212B200E"/>
    <w:rsid w:val="214E697E"/>
    <w:rsid w:val="215114A3"/>
    <w:rsid w:val="215313DE"/>
    <w:rsid w:val="216435EB"/>
    <w:rsid w:val="21654C88"/>
    <w:rsid w:val="216B2BCB"/>
    <w:rsid w:val="21743EC9"/>
    <w:rsid w:val="217556BF"/>
    <w:rsid w:val="217A6BD0"/>
    <w:rsid w:val="217D645B"/>
    <w:rsid w:val="21823A71"/>
    <w:rsid w:val="218F5757"/>
    <w:rsid w:val="21920063"/>
    <w:rsid w:val="21921F06"/>
    <w:rsid w:val="219D3E3B"/>
    <w:rsid w:val="21D4251F"/>
    <w:rsid w:val="21DB19E4"/>
    <w:rsid w:val="21EE6B6B"/>
    <w:rsid w:val="21F24000"/>
    <w:rsid w:val="21F70FA9"/>
    <w:rsid w:val="21FB6297"/>
    <w:rsid w:val="2201541A"/>
    <w:rsid w:val="22247F43"/>
    <w:rsid w:val="222531D9"/>
    <w:rsid w:val="222A0391"/>
    <w:rsid w:val="22362F46"/>
    <w:rsid w:val="22372AAE"/>
    <w:rsid w:val="224551CB"/>
    <w:rsid w:val="22495465"/>
    <w:rsid w:val="22563A79"/>
    <w:rsid w:val="225C42C2"/>
    <w:rsid w:val="226B475F"/>
    <w:rsid w:val="22702742"/>
    <w:rsid w:val="227E248B"/>
    <w:rsid w:val="22804455"/>
    <w:rsid w:val="228A0E2F"/>
    <w:rsid w:val="228B7B4C"/>
    <w:rsid w:val="228D6669"/>
    <w:rsid w:val="228E4DC3"/>
    <w:rsid w:val="22993768"/>
    <w:rsid w:val="229B303C"/>
    <w:rsid w:val="22A04AF7"/>
    <w:rsid w:val="22A919CF"/>
    <w:rsid w:val="22AB7B04"/>
    <w:rsid w:val="22B934C3"/>
    <w:rsid w:val="22C17821"/>
    <w:rsid w:val="22C34341"/>
    <w:rsid w:val="22C715B6"/>
    <w:rsid w:val="22C81BC0"/>
    <w:rsid w:val="22CF0F38"/>
    <w:rsid w:val="22D50325"/>
    <w:rsid w:val="22E024E9"/>
    <w:rsid w:val="22E91FFA"/>
    <w:rsid w:val="22FA5DFD"/>
    <w:rsid w:val="23056708"/>
    <w:rsid w:val="231623EF"/>
    <w:rsid w:val="231812C3"/>
    <w:rsid w:val="232B0EA0"/>
    <w:rsid w:val="23307C29"/>
    <w:rsid w:val="233C481F"/>
    <w:rsid w:val="234876F5"/>
    <w:rsid w:val="2358017E"/>
    <w:rsid w:val="235E3810"/>
    <w:rsid w:val="235F22BC"/>
    <w:rsid w:val="236D386D"/>
    <w:rsid w:val="23737B15"/>
    <w:rsid w:val="2375472A"/>
    <w:rsid w:val="23765646"/>
    <w:rsid w:val="237A53B2"/>
    <w:rsid w:val="238735C1"/>
    <w:rsid w:val="239E00B4"/>
    <w:rsid w:val="23BA65BF"/>
    <w:rsid w:val="23C60E74"/>
    <w:rsid w:val="23C9261C"/>
    <w:rsid w:val="23E11AF8"/>
    <w:rsid w:val="23EF3EB6"/>
    <w:rsid w:val="23FC7B0B"/>
    <w:rsid w:val="24013373"/>
    <w:rsid w:val="24052D32"/>
    <w:rsid w:val="240751EB"/>
    <w:rsid w:val="24083164"/>
    <w:rsid w:val="24091513"/>
    <w:rsid w:val="24214B09"/>
    <w:rsid w:val="242A65FD"/>
    <w:rsid w:val="2432177F"/>
    <w:rsid w:val="24482D50"/>
    <w:rsid w:val="24523BCF"/>
    <w:rsid w:val="24570B35"/>
    <w:rsid w:val="24572958"/>
    <w:rsid w:val="245D1A20"/>
    <w:rsid w:val="246D6C5B"/>
    <w:rsid w:val="247427AD"/>
    <w:rsid w:val="247F127A"/>
    <w:rsid w:val="24A83DEA"/>
    <w:rsid w:val="24B16D08"/>
    <w:rsid w:val="24B47D16"/>
    <w:rsid w:val="24BD71D9"/>
    <w:rsid w:val="24CA7C09"/>
    <w:rsid w:val="24D12D46"/>
    <w:rsid w:val="24D26ABE"/>
    <w:rsid w:val="24DB3BC4"/>
    <w:rsid w:val="24ED38F7"/>
    <w:rsid w:val="24FD3B3B"/>
    <w:rsid w:val="24FE5668"/>
    <w:rsid w:val="250D7AF6"/>
    <w:rsid w:val="251E74A4"/>
    <w:rsid w:val="25292B82"/>
    <w:rsid w:val="25391B2C"/>
    <w:rsid w:val="253D662D"/>
    <w:rsid w:val="253E13AD"/>
    <w:rsid w:val="254774AC"/>
    <w:rsid w:val="254B6F9C"/>
    <w:rsid w:val="254E7858"/>
    <w:rsid w:val="25745F78"/>
    <w:rsid w:val="25777D91"/>
    <w:rsid w:val="258942A8"/>
    <w:rsid w:val="25A71CF8"/>
    <w:rsid w:val="25B3069D"/>
    <w:rsid w:val="25B777FA"/>
    <w:rsid w:val="25D8140D"/>
    <w:rsid w:val="25EC2179"/>
    <w:rsid w:val="25EF5485"/>
    <w:rsid w:val="25F42D1F"/>
    <w:rsid w:val="26013AFE"/>
    <w:rsid w:val="2608197C"/>
    <w:rsid w:val="260900AF"/>
    <w:rsid w:val="26094761"/>
    <w:rsid w:val="260D167E"/>
    <w:rsid w:val="26150042"/>
    <w:rsid w:val="261750D0"/>
    <w:rsid w:val="26192BF6"/>
    <w:rsid w:val="261A4BC0"/>
    <w:rsid w:val="261E645E"/>
    <w:rsid w:val="2629095F"/>
    <w:rsid w:val="26365CD0"/>
    <w:rsid w:val="263712CE"/>
    <w:rsid w:val="26434D40"/>
    <w:rsid w:val="2646074F"/>
    <w:rsid w:val="2657371E"/>
    <w:rsid w:val="265A49AD"/>
    <w:rsid w:val="266D6A9E"/>
    <w:rsid w:val="266E3123"/>
    <w:rsid w:val="26881050"/>
    <w:rsid w:val="268A3AF4"/>
    <w:rsid w:val="269229A8"/>
    <w:rsid w:val="269404CF"/>
    <w:rsid w:val="269D6F12"/>
    <w:rsid w:val="26B3099F"/>
    <w:rsid w:val="26B446CD"/>
    <w:rsid w:val="26C047EB"/>
    <w:rsid w:val="26D1527F"/>
    <w:rsid w:val="26D27249"/>
    <w:rsid w:val="26EA2685"/>
    <w:rsid w:val="26EA788C"/>
    <w:rsid w:val="26F86CAF"/>
    <w:rsid w:val="26FD2518"/>
    <w:rsid w:val="270A0791"/>
    <w:rsid w:val="27135897"/>
    <w:rsid w:val="27321A96"/>
    <w:rsid w:val="2734580E"/>
    <w:rsid w:val="27361C32"/>
    <w:rsid w:val="273D4A27"/>
    <w:rsid w:val="27435A51"/>
    <w:rsid w:val="27475E22"/>
    <w:rsid w:val="275854B2"/>
    <w:rsid w:val="275D2FB6"/>
    <w:rsid w:val="27633CE9"/>
    <w:rsid w:val="27775997"/>
    <w:rsid w:val="27843CE5"/>
    <w:rsid w:val="278C7B17"/>
    <w:rsid w:val="278E13C2"/>
    <w:rsid w:val="278F0C96"/>
    <w:rsid w:val="27907C7F"/>
    <w:rsid w:val="279544FE"/>
    <w:rsid w:val="279F3164"/>
    <w:rsid w:val="27A02EA3"/>
    <w:rsid w:val="27A16484"/>
    <w:rsid w:val="27A961FC"/>
    <w:rsid w:val="27AC6415"/>
    <w:rsid w:val="27AF3518"/>
    <w:rsid w:val="27BC096B"/>
    <w:rsid w:val="27C87651"/>
    <w:rsid w:val="27E15484"/>
    <w:rsid w:val="28153891"/>
    <w:rsid w:val="28186EDD"/>
    <w:rsid w:val="28235E4A"/>
    <w:rsid w:val="28235FAE"/>
    <w:rsid w:val="2825407B"/>
    <w:rsid w:val="28254CA4"/>
    <w:rsid w:val="28277120"/>
    <w:rsid w:val="282E4C91"/>
    <w:rsid w:val="28335DA3"/>
    <w:rsid w:val="283A2C0A"/>
    <w:rsid w:val="2841451C"/>
    <w:rsid w:val="28414C59"/>
    <w:rsid w:val="28461827"/>
    <w:rsid w:val="284D6F96"/>
    <w:rsid w:val="285F60E3"/>
    <w:rsid w:val="28663CE8"/>
    <w:rsid w:val="28721E4F"/>
    <w:rsid w:val="287405B8"/>
    <w:rsid w:val="287752D7"/>
    <w:rsid w:val="28893937"/>
    <w:rsid w:val="289376A0"/>
    <w:rsid w:val="28982F9F"/>
    <w:rsid w:val="28A56AF2"/>
    <w:rsid w:val="28B57170"/>
    <w:rsid w:val="28C72DDD"/>
    <w:rsid w:val="28D01AC5"/>
    <w:rsid w:val="28E96259"/>
    <w:rsid w:val="28EF5E90"/>
    <w:rsid w:val="28F506B3"/>
    <w:rsid w:val="28F64F5E"/>
    <w:rsid w:val="28FC235B"/>
    <w:rsid w:val="2919115F"/>
    <w:rsid w:val="291A6189"/>
    <w:rsid w:val="291B0A33"/>
    <w:rsid w:val="2928072E"/>
    <w:rsid w:val="292C0E92"/>
    <w:rsid w:val="29302AC8"/>
    <w:rsid w:val="293B7327"/>
    <w:rsid w:val="293D53F0"/>
    <w:rsid w:val="294A33F3"/>
    <w:rsid w:val="294F0C3C"/>
    <w:rsid w:val="2953641F"/>
    <w:rsid w:val="295B002F"/>
    <w:rsid w:val="29614E6E"/>
    <w:rsid w:val="2975663E"/>
    <w:rsid w:val="2978309C"/>
    <w:rsid w:val="29797B7D"/>
    <w:rsid w:val="297B3BC8"/>
    <w:rsid w:val="29842A7C"/>
    <w:rsid w:val="299627B0"/>
    <w:rsid w:val="29A16D89"/>
    <w:rsid w:val="29A7676B"/>
    <w:rsid w:val="29BF50E2"/>
    <w:rsid w:val="29CD7E65"/>
    <w:rsid w:val="29E4176D"/>
    <w:rsid w:val="29E4351B"/>
    <w:rsid w:val="29E90B31"/>
    <w:rsid w:val="29EC23D0"/>
    <w:rsid w:val="29FD274A"/>
    <w:rsid w:val="29FD51CA"/>
    <w:rsid w:val="2A067935"/>
    <w:rsid w:val="2A1B6AA4"/>
    <w:rsid w:val="2A297180"/>
    <w:rsid w:val="2A2B2EF8"/>
    <w:rsid w:val="2A3F69A3"/>
    <w:rsid w:val="2A4B359A"/>
    <w:rsid w:val="2A522B7B"/>
    <w:rsid w:val="2A524AF9"/>
    <w:rsid w:val="2A54109C"/>
    <w:rsid w:val="2A5F7045"/>
    <w:rsid w:val="2A614B6C"/>
    <w:rsid w:val="2A67695B"/>
    <w:rsid w:val="2A8114CD"/>
    <w:rsid w:val="2A856A1C"/>
    <w:rsid w:val="2A870DDD"/>
    <w:rsid w:val="2A93541F"/>
    <w:rsid w:val="2A9F7442"/>
    <w:rsid w:val="2AAB62C7"/>
    <w:rsid w:val="2AAC403B"/>
    <w:rsid w:val="2AAD1B5F"/>
    <w:rsid w:val="2AAF1545"/>
    <w:rsid w:val="2AB552CC"/>
    <w:rsid w:val="2ABA627F"/>
    <w:rsid w:val="2AC450FA"/>
    <w:rsid w:val="2AC63E33"/>
    <w:rsid w:val="2AC9517E"/>
    <w:rsid w:val="2AC97147"/>
    <w:rsid w:val="2AD143AD"/>
    <w:rsid w:val="2AD33152"/>
    <w:rsid w:val="2ADB75AD"/>
    <w:rsid w:val="2AE80DE9"/>
    <w:rsid w:val="2AF27AA6"/>
    <w:rsid w:val="2AF62EB2"/>
    <w:rsid w:val="2AFB24B3"/>
    <w:rsid w:val="2AFC6642"/>
    <w:rsid w:val="2B141BDE"/>
    <w:rsid w:val="2B157704"/>
    <w:rsid w:val="2B2D2CA0"/>
    <w:rsid w:val="2B326508"/>
    <w:rsid w:val="2B370193"/>
    <w:rsid w:val="2B3E5B05"/>
    <w:rsid w:val="2B446088"/>
    <w:rsid w:val="2B5E54DD"/>
    <w:rsid w:val="2B601C66"/>
    <w:rsid w:val="2B6E4F01"/>
    <w:rsid w:val="2B6F32B8"/>
    <w:rsid w:val="2B73271D"/>
    <w:rsid w:val="2B756E42"/>
    <w:rsid w:val="2B767375"/>
    <w:rsid w:val="2B852ADC"/>
    <w:rsid w:val="2B8559E6"/>
    <w:rsid w:val="2B861A47"/>
    <w:rsid w:val="2B8A00F2"/>
    <w:rsid w:val="2B8C3E6A"/>
    <w:rsid w:val="2B8F395A"/>
    <w:rsid w:val="2B964CE9"/>
    <w:rsid w:val="2BA016C4"/>
    <w:rsid w:val="2BA32E52"/>
    <w:rsid w:val="2BA411B4"/>
    <w:rsid w:val="2BAF7B59"/>
    <w:rsid w:val="2BB3089F"/>
    <w:rsid w:val="2BB8262C"/>
    <w:rsid w:val="2BBB10D1"/>
    <w:rsid w:val="2BC00E3F"/>
    <w:rsid w:val="2BC03B14"/>
    <w:rsid w:val="2BC929C8"/>
    <w:rsid w:val="2BD31A99"/>
    <w:rsid w:val="2BE47802"/>
    <w:rsid w:val="2BFA7026"/>
    <w:rsid w:val="2C0C4FAB"/>
    <w:rsid w:val="2C116BEE"/>
    <w:rsid w:val="2C222404"/>
    <w:rsid w:val="2C2C73FB"/>
    <w:rsid w:val="2C311870"/>
    <w:rsid w:val="2C4E7372"/>
    <w:rsid w:val="2C4F4CE6"/>
    <w:rsid w:val="2C5B55EB"/>
    <w:rsid w:val="2C6642C4"/>
    <w:rsid w:val="2C7A0167"/>
    <w:rsid w:val="2C8903AA"/>
    <w:rsid w:val="2C8C42D3"/>
    <w:rsid w:val="2CA84CD4"/>
    <w:rsid w:val="2CA86A82"/>
    <w:rsid w:val="2CAB3672"/>
    <w:rsid w:val="2CAB47C4"/>
    <w:rsid w:val="2CAE78BA"/>
    <w:rsid w:val="2CBB50FA"/>
    <w:rsid w:val="2CBB618B"/>
    <w:rsid w:val="2CBC42DB"/>
    <w:rsid w:val="2CC013EB"/>
    <w:rsid w:val="2CCD0296"/>
    <w:rsid w:val="2CDA6E57"/>
    <w:rsid w:val="2CDC634B"/>
    <w:rsid w:val="2CE15750"/>
    <w:rsid w:val="2CEB4BC0"/>
    <w:rsid w:val="2CF0667B"/>
    <w:rsid w:val="2CFC4341"/>
    <w:rsid w:val="2D041DE0"/>
    <w:rsid w:val="2D081779"/>
    <w:rsid w:val="2D0839C4"/>
    <w:rsid w:val="2D0A3299"/>
    <w:rsid w:val="2D173C07"/>
    <w:rsid w:val="2D241E80"/>
    <w:rsid w:val="2D2D6F87"/>
    <w:rsid w:val="2D302147"/>
    <w:rsid w:val="2D320A41"/>
    <w:rsid w:val="2D393B7E"/>
    <w:rsid w:val="2D3E2F42"/>
    <w:rsid w:val="2D4B3F34"/>
    <w:rsid w:val="2D507AFC"/>
    <w:rsid w:val="2D5B28A4"/>
    <w:rsid w:val="2D5D21D5"/>
    <w:rsid w:val="2D616CBE"/>
    <w:rsid w:val="2D703C89"/>
    <w:rsid w:val="2D7B0CBD"/>
    <w:rsid w:val="2D7B7CF2"/>
    <w:rsid w:val="2D90368B"/>
    <w:rsid w:val="2D9B65E7"/>
    <w:rsid w:val="2DAF2604"/>
    <w:rsid w:val="2DB23647"/>
    <w:rsid w:val="2DB274AE"/>
    <w:rsid w:val="2DBF6664"/>
    <w:rsid w:val="2DD613CD"/>
    <w:rsid w:val="2DD62BC3"/>
    <w:rsid w:val="2DD76C95"/>
    <w:rsid w:val="2DD815E9"/>
    <w:rsid w:val="2DDE2AFE"/>
    <w:rsid w:val="2DE81100"/>
    <w:rsid w:val="2DFD7A5A"/>
    <w:rsid w:val="2E104380"/>
    <w:rsid w:val="2E153DD5"/>
    <w:rsid w:val="2E1D237F"/>
    <w:rsid w:val="2E2B7F25"/>
    <w:rsid w:val="2E2C4983"/>
    <w:rsid w:val="2E311D80"/>
    <w:rsid w:val="2E352597"/>
    <w:rsid w:val="2E3C236C"/>
    <w:rsid w:val="2E472DEB"/>
    <w:rsid w:val="2E5073D1"/>
    <w:rsid w:val="2E536EC1"/>
    <w:rsid w:val="2E5A1FFE"/>
    <w:rsid w:val="2E60513A"/>
    <w:rsid w:val="2E6513A1"/>
    <w:rsid w:val="2E65218A"/>
    <w:rsid w:val="2E666BF4"/>
    <w:rsid w:val="2E692241"/>
    <w:rsid w:val="2E73135D"/>
    <w:rsid w:val="2E7806D6"/>
    <w:rsid w:val="2E810DAE"/>
    <w:rsid w:val="2E892735"/>
    <w:rsid w:val="2E980D78"/>
    <w:rsid w:val="2E98542B"/>
    <w:rsid w:val="2E990D0A"/>
    <w:rsid w:val="2EA04F1D"/>
    <w:rsid w:val="2EA339A5"/>
    <w:rsid w:val="2EAA7826"/>
    <w:rsid w:val="2EB23BE8"/>
    <w:rsid w:val="2EB84F76"/>
    <w:rsid w:val="2ED26038"/>
    <w:rsid w:val="2ED51684"/>
    <w:rsid w:val="2EED2E72"/>
    <w:rsid w:val="2EED5C20"/>
    <w:rsid w:val="2EF82752"/>
    <w:rsid w:val="2EFB7CE6"/>
    <w:rsid w:val="2F05640D"/>
    <w:rsid w:val="2F1523C9"/>
    <w:rsid w:val="2F1A7844"/>
    <w:rsid w:val="2F261EE0"/>
    <w:rsid w:val="2F2F5238"/>
    <w:rsid w:val="2F36237D"/>
    <w:rsid w:val="2F372D57"/>
    <w:rsid w:val="2F3A3552"/>
    <w:rsid w:val="2F407445"/>
    <w:rsid w:val="2F57478F"/>
    <w:rsid w:val="2F5E5B1E"/>
    <w:rsid w:val="2F686D97"/>
    <w:rsid w:val="2F6A7F51"/>
    <w:rsid w:val="2F7013AD"/>
    <w:rsid w:val="2F701452"/>
    <w:rsid w:val="2F7075FF"/>
    <w:rsid w:val="2F752035"/>
    <w:rsid w:val="2F7722EC"/>
    <w:rsid w:val="2F7C0313"/>
    <w:rsid w:val="2F8B0D0D"/>
    <w:rsid w:val="2F9432ED"/>
    <w:rsid w:val="2F9B0B20"/>
    <w:rsid w:val="2FA774C5"/>
    <w:rsid w:val="2FA9321A"/>
    <w:rsid w:val="2FBE036A"/>
    <w:rsid w:val="2FC11140"/>
    <w:rsid w:val="2FC21E4B"/>
    <w:rsid w:val="2FCE42D5"/>
    <w:rsid w:val="2FE543C3"/>
    <w:rsid w:val="2FE75B13"/>
    <w:rsid w:val="300E618C"/>
    <w:rsid w:val="30172C49"/>
    <w:rsid w:val="301B756B"/>
    <w:rsid w:val="301D1535"/>
    <w:rsid w:val="302151CF"/>
    <w:rsid w:val="302F3016"/>
    <w:rsid w:val="303319A5"/>
    <w:rsid w:val="303C512C"/>
    <w:rsid w:val="305807BF"/>
    <w:rsid w:val="306A1AAE"/>
    <w:rsid w:val="307355F9"/>
    <w:rsid w:val="307A7114"/>
    <w:rsid w:val="3082583C"/>
    <w:rsid w:val="308E5F8F"/>
    <w:rsid w:val="30901AA0"/>
    <w:rsid w:val="309054A5"/>
    <w:rsid w:val="309A4933"/>
    <w:rsid w:val="309B06AC"/>
    <w:rsid w:val="309D23E8"/>
    <w:rsid w:val="30A10F5B"/>
    <w:rsid w:val="30A262C5"/>
    <w:rsid w:val="30B579BF"/>
    <w:rsid w:val="30B97C50"/>
    <w:rsid w:val="30C220DC"/>
    <w:rsid w:val="30C9012F"/>
    <w:rsid w:val="30C93F8F"/>
    <w:rsid w:val="30E107B4"/>
    <w:rsid w:val="30E3277E"/>
    <w:rsid w:val="30F10FED"/>
    <w:rsid w:val="30F304E8"/>
    <w:rsid w:val="31004272"/>
    <w:rsid w:val="310D7A87"/>
    <w:rsid w:val="3118344A"/>
    <w:rsid w:val="31305298"/>
    <w:rsid w:val="31307046"/>
    <w:rsid w:val="31345A18"/>
    <w:rsid w:val="31384830"/>
    <w:rsid w:val="314D409C"/>
    <w:rsid w:val="314F726F"/>
    <w:rsid w:val="31523460"/>
    <w:rsid w:val="315811DD"/>
    <w:rsid w:val="315F39C3"/>
    <w:rsid w:val="31645C0E"/>
    <w:rsid w:val="3179279B"/>
    <w:rsid w:val="317963F2"/>
    <w:rsid w:val="31857392"/>
    <w:rsid w:val="3192385D"/>
    <w:rsid w:val="31932454"/>
    <w:rsid w:val="3196684B"/>
    <w:rsid w:val="31A069C9"/>
    <w:rsid w:val="31B065E7"/>
    <w:rsid w:val="31B56C20"/>
    <w:rsid w:val="31B614E7"/>
    <w:rsid w:val="31C81974"/>
    <w:rsid w:val="31D92B99"/>
    <w:rsid w:val="32070B6D"/>
    <w:rsid w:val="320C360F"/>
    <w:rsid w:val="32157CE1"/>
    <w:rsid w:val="321B2412"/>
    <w:rsid w:val="321E232C"/>
    <w:rsid w:val="32207704"/>
    <w:rsid w:val="322535F5"/>
    <w:rsid w:val="323B04A4"/>
    <w:rsid w:val="323F300F"/>
    <w:rsid w:val="324E6731"/>
    <w:rsid w:val="325979E4"/>
    <w:rsid w:val="32716F74"/>
    <w:rsid w:val="32773502"/>
    <w:rsid w:val="327D450D"/>
    <w:rsid w:val="327F0285"/>
    <w:rsid w:val="327F179E"/>
    <w:rsid w:val="328F4513"/>
    <w:rsid w:val="3293149D"/>
    <w:rsid w:val="3298720E"/>
    <w:rsid w:val="329C1AD0"/>
    <w:rsid w:val="329F0034"/>
    <w:rsid w:val="32A221C5"/>
    <w:rsid w:val="32AB166A"/>
    <w:rsid w:val="32AE0B6A"/>
    <w:rsid w:val="32AF5EA2"/>
    <w:rsid w:val="32B12408"/>
    <w:rsid w:val="32B80ADA"/>
    <w:rsid w:val="32B83B66"/>
    <w:rsid w:val="32BD6FFF"/>
    <w:rsid w:val="32C44FA7"/>
    <w:rsid w:val="32C91500"/>
    <w:rsid w:val="32CC7242"/>
    <w:rsid w:val="32DF0D23"/>
    <w:rsid w:val="32EB653A"/>
    <w:rsid w:val="32FA3DAF"/>
    <w:rsid w:val="32FA6DD7"/>
    <w:rsid w:val="330B1B18"/>
    <w:rsid w:val="330E785B"/>
    <w:rsid w:val="3337290D"/>
    <w:rsid w:val="334868C9"/>
    <w:rsid w:val="334D3EDF"/>
    <w:rsid w:val="33527747"/>
    <w:rsid w:val="33645A6F"/>
    <w:rsid w:val="33750971"/>
    <w:rsid w:val="33780484"/>
    <w:rsid w:val="337B0E24"/>
    <w:rsid w:val="339177A5"/>
    <w:rsid w:val="33925D96"/>
    <w:rsid w:val="33A87367"/>
    <w:rsid w:val="33B0446E"/>
    <w:rsid w:val="33DA6B2A"/>
    <w:rsid w:val="33E15CD7"/>
    <w:rsid w:val="33FE4E5D"/>
    <w:rsid w:val="340376AB"/>
    <w:rsid w:val="3416697E"/>
    <w:rsid w:val="342015F4"/>
    <w:rsid w:val="343A62A9"/>
    <w:rsid w:val="343A7D68"/>
    <w:rsid w:val="344338B5"/>
    <w:rsid w:val="34442374"/>
    <w:rsid w:val="345B3646"/>
    <w:rsid w:val="346522DD"/>
    <w:rsid w:val="346E0042"/>
    <w:rsid w:val="3484461C"/>
    <w:rsid w:val="34873874"/>
    <w:rsid w:val="34972C2C"/>
    <w:rsid w:val="34A5404C"/>
    <w:rsid w:val="34AF3F03"/>
    <w:rsid w:val="34BB756E"/>
    <w:rsid w:val="34CF6B76"/>
    <w:rsid w:val="34D3636B"/>
    <w:rsid w:val="34DA79F4"/>
    <w:rsid w:val="34DB19BE"/>
    <w:rsid w:val="34DD6C8D"/>
    <w:rsid w:val="34E4668C"/>
    <w:rsid w:val="34E6283D"/>
    <w:rsid w:val="34E648C2"/>
    <w:rsid w:val="34F605A6"/>
    <w:rsid w:val="350B4052"/>
    <w:rsid w:val="35143F5C"/>
    <w:rsid w:val="35151DC2"/>
    <w:rsid w:val="351540A2"/>
    <w:rsid w:val="35170499"/>
    <w:rsid w:val="352073D1"/>
    <w:rsid w:val="35442DE0"/>
    <w:rsid w:val="355C2AFF"/>
    <w:rsid w:val="355C665B"/>
    <w:rsid w:val="355F2CA3"/>
    <w:rsid w:val="35631E20"/>
    <w:rsid w:val="35714EDA"/>
    <w:rsid w:val="35805510"/>
    <w:rsid w:val="358F1B65"/>
    <w:rsid w:val="35990D32"/>
    <w:rsid w:val="359B0C5E"/>
    <w:rsid w:val="35A136C7"/>
    <w:rsid w:val="35BC534C"/>
    <w:rsid w:val="35E93C67"/>
    <w:rsid w:val="35F20D6E"/>
    <w:rsid w:val="360D5BA8"/>
    <w:rsid w:val="361231BE"/>
    <w:rsid w:val="361707D4"/>
    <w:rsid w:val="36266C69"/>
    <w:rsid w:val="362F5B1E"/>
    <w:rsid w:val="363333C2"/>
    <w:rsid w:val="3639699D"/>
    <w:rsid w:val="36442ECC"/>
    <w:rsid w:val="36592B9B"/>
    <w:rsid w:val="365D08DD"/>
    <w:rsid w:val="3667175C"/>
    <w:rsid w:val="36706DD9"/>
    <w:rsid w:val="367227A5"/>
    <w:rsid w:val="36826596"/>
    <w:rsid w:val="368C11C2"/>
    <w:rsid w:val="36914A2B"/>
    <w:rsid w:val="36A159ED"/>
    <w:rsid w:val="36B158AC"/>
    <w:rsid w:val="36BB5604"/>
    <w:rsid w:val="36C00E6C"/>
    <w:rsid w:val="36C56482"/>
    <w:rsid w:val="36D6243D"/>
    <w:rsid w:val="36EA08EC"/>
    <w:rsid w:val="36EE3C2B"/>
    <w:rsid w:val="36EF1119"/>
    <w:rsid w:val="36EF3417"/>
    <w:rsid w:val="36F07689"/>
    <w:rsid w:val="36F20CBC"/>
    <w:rsid w:val="36F452C0"/>
    <w:rsid w:val="37046C6C"/>
    <w:rsid w:val="370A247A"/>
    <w:rsid w:val="370A39B6"/>
    <w:rsid w:val="37103BA1"/>
    <w:rsid w:val="371B2546"/>
    <w:rsid w:val="371B60A2"/>
    <w:rsid w:val="372212DB"/>
    <w:rsid w:val="37272349"/>
    <w:rsid w:val="37285C15"/>
    <w:rsid w:val="37296A11"/>
    <w:rsid w:val="37305FF2"/>
    <w:rsid w:val="373971D5"/>
    <w:rsid w:val="374A1DFE"/>
    <w:rsid w:val="3754746A"/>
    <w:rsid w:val="375546D0"/>
    <w:rsid w:val="375A4E1C"/>
    <w:rsid w:val="376D1E36"/>
    <w:rsid w:val="377C2FE5"/>
    <w:rsid w:val="377F77E3"/>
    <w:rsid w:val="378974B0"/>
    <w:rsid w:val="379D1DBA"/>
    <w:rsid w:val="379E083D"/>
    <w:rsid w:val="37A60062"/>
    <w:rsid w:val="37B704C1"/>
    <w:rsid w:val="37BA7AFC"/>
    <w:rsid w:val="37BF7375"/>
    <w:rsid w:val="37C03323"/>
    <w:rsid w:val="37C12E29"/>
    <w:rsid w:val="37C624B2"/>
    <w:rsid w:val="37CB41BB"/>
    <w:rsid w:val="37DC1CD5"/>
    <w:rsid w:val="37DC7F27"/>
    <w:rsid w:val="37F52D97"/>
    <w:rsid w:val="37F9032E"/>
    <w:rsid w:val="37FC4126"/>
    <w:rsid w:val="38142C6A"/>
    <w:rsid w:val="3819048E"/>
    <w:rsid w:val="38195E1F"/>
    <w:rsid w:val="38237904"/>
    <w:rsid w:val="382D2531"/>
    <w:rsid w:val="384E4FDD"/>
    <w:rsid w:val="384F4255"/>
    <w:rsid w:val="38561458"/>
    <w:rsid w:val="385775AE"/>
    <w:rsid w:val="385C6972"/>
    <w:rsid w:val="38637009"/>
    <w:rsid w:val="386B2EAD"/>
    <w:rsid w:val="386C12AB"/>
    <w:rsid w:val="38761300"/>
    <w:rsid w:val="38975BFC"/>
    <w:rsid w:val="389D0C7A"/>
    <w:rsid w:val="38A85F49"/>
    <w:rsid w:val="38AC7518"/>
    <w:rsid w:val="38CA4224"/>
    <w:rsid w:val="38D15FE3"/>
    <w:rsid w:val="38DD7AB3"/>
    <w:rsid w:val="38E277E7"/>
    <w:rsid w:val="38EF3C8A"/>
    <w:rsid w:val="38FD24A1"/>
    <w:rsid w:val="3902576C"/>
    <w:rsid w:val="390422E1"/>
    <w:rsid w:val="39096AFA"/>
    <w:rsid w:val="39134748"/>
    <w:rsid w:val="3925145A"/>
    <w:rsid w:val="393A3157"/>
    <w:rsid w:val="39697054"/>
    <w:rsid w:val="396A5CFF"/>
    <w:rsid w:val="397B5939"/>
    <w:rsid w:val="397B72CC"/>
    <w:rsid w:val="39A64349"/>
    <w:rsid w:val="39B00A7B"/>
    <w:rsid w:val="39B178DF"/>
    <w:rsid w:val="39B21A4D"/>
    <w:rsid w:val="39B37FAE"/>
    <w:rsid w:val="39B51703"/>
    <w:rsid w:val="39B62976"/>
    <w:rsid w:val="39B76556"/>
    <w:rsid w:val="39BC1DBE"/>
    <w:rsid w:val="39BF7BC6"/>
    <w:rsid w:val="39CD3FCC"/>
    <w:rsid w:val="39D70512"/>
    <w:rsid w:val="39D92970"/>
    <w:rsid w:val="39DF3162"/>
    <w:rsid w:val="39DF785B"/>
    <w:rsid w:val="39E14289"/>
    <w:rsid w:val="39E5416B"/>
    <w:rsid w:val="39E9692C"/>
    <w:rsid w:val="39F5707E"/>
    <w:rsid w:val="39F67279"/>
    <w:rsid w:val="39F71049"/>
    <w:rsid w:val="3A0472C2"/>
    <w:rsid w:val="3A053B9B"/>
    <w:rsid w:val="3A0948D8"/>
    <w:rsid w:val="3A137505"/>
    <w:rsid w:val="3A1E68F7"/>
    <w:rsid w:val="3A20024A"/>
    <w:rsid w:val="3A266C45"/>
    <w:rsid w:val="3A4060DF"/>
    <w:rsid w:val="3A4122C4"/>
    <w:rsid w:val="3A43428E"/>
    <w:rsid w:val="3A48749B"/>
    <w:rsid w:val="3A4F4D5A"/>
    <w:rsid w:val="3A4F678F"/>
    <w:rsid w:val="3A546F29"/>
    <w:rsid w:val="3A5827A2"/>
    <w:rsid w:val="3A583AA0"/>
    <w:rsid w:val="3A59760D"/>
    <w:rsid w:val="3A5D0C56"/>
    <w:rsid w:val="3A6745F6"/>
    <w:rsid w:val="3A687D94"/>
    <w:rsid w:val="3A804BF9"/>
    <w:rsid w:val="3A816B64"/>
    <w:rsid w:val="3A92069E"/>
    <w:rsid w:val="3AA6227C"/>
    <w:rsid w:val="3AAC17D9"/>
    <w:rsid w:val="3AAF547F"/>
    <w:rsid w:val="3AC32A96"/>
    <w:rsid w:val="3AD64240"/>
    <w:rsid w:val="3AEC0481"/>
    <w:rsid w:val="3AED1DB7"/>
    <w:rsid w:val="3AF4694A"/>
    <w:rsid w:val="3AFB2792"/>
    <w:rsid w:val="3B06673B"/>
    <w:rsid w:val="3B0F229E"/>
    <w:rsid w:val="3B131215"/>
    <w:rsid w:val="3B141786"/>
    <w:rsid w:val="3B2357A4"/>
    <w:rsid w:val="3B2760D9"/>
    <w:rsid w:val="3B2D45F6"/>
    <w:rsid w:val="3B334302"/>
    <w:rsid w:val="3B3911ED"/>
    <w:rsid w:val="3B5F50F7"/>
    <w:rsid w:val="3B6E533A"/>
    <w:rsid w:val="3B7B35B3"/>
    <w:rsid w:val="3B873D3B"/>
    <w:rsid w:val="3B88671C"/>
    <w:rsid w:val="3B9A315D"/>
    <w:rsid w:val="3B9D177C"/>
    <w:rsid w:val="3BC60CD2"/>
    <w:rsid w:val="3BCB6780"/>
    <w:rsid w:val="3BD528DA"/>
    <w:rsid w:val="3BD84A79"/>
    <w:rsid w:val="3BDC04F6"/>
    <w:rsid w:val="3BDC126F"/>
    <w:rsid w:val="3BE253E0"/>
    <w:rsid w:val="3BEC2AFE"/>
    <w:rsid w:val="3C011D0B"/>
    <w:rsid w:val="3C1732DC"/>
    <w:rsid w:val="3C24440F"/>
    <w:rsid w:val="3C2B32C9"/>
    <w:rsid w:val="3C2B6D87"/>
    <w:rsid w:val="3C406CD7"/>
    <w:rsid w:val="3C4B742A"/>
    <w:rsid w:val="3C4D642A"/>
    <w:rsid w:val="3C5840BE"/>
    <w:rsid w:val="3C5C33E5"/>
    <w:rsid w:val="3C614095"/>
    <w:rsid w:val="3C77021F"/>
    <w:rsid w:val="3C772EA8"/>
    <w:rsid w:val="3C85293C"/>
    <w:rsid w:val="3C9F4A08"/>
    <w:rsid w:val="3CAC611A"/>
    <w:rsid w:val="3CB274A9"/>
    <w:rsid w:val="3CBC24F4"/>
    <w:rsid w:val="3CBE7A99"/>
    <w:rsid w:val="3CC46074"/>
    <w:rsid w:val="3CCD6091"/>
    <w:rsid w:val="3CD25455"/>
    <w:rsid w:val="3CE05AB2"/>
    <w:rsid w:val="3CE447AC"/>
    <w:rsid w:val="3D030443"/>
    <w:rsid w:val="3D080047"/>
    <w:rsid w:val="3D0D0243"/>
    <w:rsid w:val="3D2263DC"/>
    <w:rsid w:val="3D3C45F6"/>
    <w:rsid w:val="3D474095"/>
    <w:rsid w:val="3D49323D"/>
    <w:rsid w:val="3D4C3459"/>
    <w:rsid w:val="3D4C4C27"/>
    <w:rsid w:val="3D51281E"/>
    <w:rsid w:val="3D536596"/>
    <w:rsid w:val="3D636559"/>
    <w:rsid w:val="3D74029A"/>
    <w:rsid w:val="3D7D1865"/>
    <w:rsid w:val="3D7E738B"/>
    <w:rsid w:val="3D826E7B"/>
    <w:rsid w:val="3D8538E9"/>
    <w:rsid w:val="3D9170BE"/>
    <w:rsid w:val="3DA23079"/>
    <w:rsid w:val="3DC0019B"/>
    <w:rsid w:val="3DC2196D"/>
    <w:rsid w:val="3DC54FBA"/>
    <w:rsid w:val="3DC86EE1"/>
    <w:rsid w:val="3DE17AEB"/>
    <w:rsid w:val="3DEB5F9C"/>
    <w:rsid w:val="3DF24001"/>
    <w:rsid w:val="3DF633C5"/>
    <w:rsid w:val="3E1031D0"/>
    <w:rsid w:val="3E171CB9"/>
    <w:rsid w:val="3E1D0952"/>
    <w:rsid w:val="3E1F4BB5"/>
    <w:rsid w:val="3E3B4A51"/>
    <w:rsid w:val="3E3C527C"/>
    <w:rsid w:val="3E4735C9"/>
    <w:rsid w:val="3E4C58E9"/>
    <w:rsid w:val="3E630A5B"/>
    <w:rsid w:val="3E8135D7"/>
    <w:rsid w:val="3E8F4144"/>
    <w:rsid w:val="3E8F7AA2"/>
    <w:rsid w:val="3E9F19FE"/>
    <w:rsid w:val="3EA80B63"/>
    <w:rsid w:val="3EA90437"/>
    <w:rsid w:val="3EAB2402"/>
    <w:rsid w:val="3ECB4D3F"/>
    <w:rsid w:val="3ED11FA1"/>
    <w:rsid w:val="3EED6D14"/>
    <w:rsid w:val="3EF06066"/>
    <w:rsid w:val="3EF71319"/>
    <w:rsid w:val="3F1B30E3"/>
    <w:rsid w:val="3F1C4E43"/>
    <w:rsid w:val="3F2301EA"/>
    <w:rsid w:val="3F3348D1"/>
    <w:rsid w:val="3F33629E"/>
    <w:rsid w:val="3F3441A5"/>
    <w:rsid w:val="3F36616F"/>
    <w:rsid w:val="3F395C5F"/>
    <w:rsid w:val="3F426B6D"/>
    <w:rsid w:val="3F452D08"/>
    <w:rsid w:val="3F4C5C19"/>
    <w:rsid w:val="3F516B05"/>
    <w:rsid w:val="3F5B5BD6"/>
    <w:rsid w:val="3F604F9A"/>
    <w:rsid w:val="3F656A54"/>
    <w:rsid w:val="3F6B3480"/>
    <w:rsid w:val="3F8073EA"/>
    <w:rsid w:val="3F9D1D4A"/>
    <w:rsid w:val="3FAD1589"/>
    <w:rsid w:val="3FB1345C"/>
    <w:rsid w:val="3FC4377B"/>
    <w:rsid w:val="3FC512A1"/>
    <w:rsid w:val="3FD85478"/>
    <w:rsid w:val="3FEE1A61"/>
    <w:rsid w:val="3FF34060"/>
    <w:rsid w:val="3FFC604E"/>
    <w:rsid w:val="401B7113"/>
    <w:rsid w:val="401F6C03"/>
    <w:rsid w:val="402406BD"/>
    <w:rsid w:val="40363F4D"/>
    <w:rsid w:val="40377B31"/>
    <w:rsid w:val="404553BF"/>
    <w:rsid w:val="405158F6"/>
    <w:rsid w:val="405745EF"/>
    <w:rsid w:val="40696D41"/>
    <w:rsid w:val="406B2579"/>
    <w:rsid w:val="406E36E7"/>
    <w:rsid w:val="409867E1"/>
    <w:rsid w:val="40AA2323"/>
    <w:rsid w:val="40B76E3C"/>
    <w:rsid w:val="40BE4091"/>
    <w:rsid w:val="40C31C84"/>
    <w:rsid w:val="40C8729B"/>
    <w:rsid w:val="40C91210"/>
    <w:rsid w:val="40CA3013"/>
    <w:rsid w:val="40CD2B03"/>
    <w:rsid w:val="40D40AD0"/>
    <w:rsid w:val="40D4692A"/>
    <w:rsid w:val="40D5502B"/>
    <w:rsid w:val="40FA31CC"/>
    <w:rsid w:val="4107423D"/>
    <w:rsid w:val="41104B71"/>
    <w:rsid w:val="411A0977"/>
    <w:rsid w:val="411C3143"/>
    <w:rsid w:val="41203847"/>
    <w:rsid w:val="412732C0"/>
    <w:rsid w:val="412A1D04"/>
    <w:rsid w:val="412D35A2"/>
    <w:rsid w:val="41546D80"/>
    <w:rsid w:val="41563185"/>
    <w:rsid w:val="41674BE2"/>
    <w:rsid w:val="41747039"/>
    <w:rsid w:val="417B255F"/>
    <w:rsid w:val="41A35612"/>
    <w:rsid w:val="41AC096A"/>
    <w:rsid w:val="41B45A71"/>
    <w:rsid w:val="41CD4897"/>
    <w:rsid w:val="41CE268F"/>
    <w:rsid w:val="41D63C39"/>
    <w:rsid w:val="41D8350E"/>
    <w:rsid w:val="41E40104"/>
    <w:rsid w:val="41E41EB2"/>
    <w:rsid w:val="41EA1493"/>
    <w:rsid w:val="41F06AA9"/>
    <w:rsid w:val="41F63994"/>
    <w:rsid w:val="41FF6CEC"/>
    <w:rsid w:val="420667E2"/>
    <w:rsid w:val="42096F4A"/>
    <w:rsid w:val="42132798"/>
    <w:rsid w:val="421A185D"/>
    <w:rsid w:val="42233C7D"/>
    <w:rsid w:val="422B7AE1"/>
    <w:rsid w:val="422C5F17"/>
    <w:rsid w:val="422E1E71"/>
    <w:rsid w:val="42312C1E"/>
    <w:rsid w:val="42380F46"/>
    <w:rsid w:val="42383FAC"/>
    <w:rsid w:val="424D45DC"/>
    <w:rsid w:val="425608D6"/>
    <w:rsid w:val="42763E27"/>
    <w:rsid w:val="427D5E63"/>
    <w:rsid w:val="427E301C"/>
    <w:rsid w:val="427F64E4"/>
    <w:rsid w:val="4283629A"/>
    <w:rsid w:val="428B67D2"/>
    <w:rsid w:val="428D7D63"/>
    <w:rsid w:val="42B9733E"/>
    <w:rsid w:val="42BE411F"/>
    <w:rsid w:val="42CD0A98"/>
    <w:rsid w:val="42CE4911"/>
    <w:rsid w:val="42CF55F7"/>
    <w:rsid w:val="42D261AF"/>
    <w:rsid w:val="42DE28E8"/>
    <w:rsid w:val="42DE3152"/>
    <w:rsid w:val="42E13849"/>
    <w:rsid w:val="42E34805"/>
    <w:rsid w:val="42ED123B"/>
    <w:rsid w:val="42FF7800"/>
    <w:rsid w:val="43085765"/>
    <w:rsid w:val="431A0C09"/>
    <w:rsid w:val="431C0839"/>
    <w:rsid w:val="432307B8"/>
    <w:rsid w:val="432D441A"/>
    <w:rsid w:val="43413334"/>
    <w:rsid w:val="43452E25"/>
    <w:rsid w:val="43456981"/>
    <w:rsid w:val="434E3FFB"/>
    <w:rsid w:val="434F15AD"/>
    <w:rsid w:val="436112E1"/>
    <w:rsid w:val="437B23A2"/>
    <w:rsid w:val="437B755B"/>
    <w:rsid w:val="43805C0B"/>
    <w:rsid w:val="43A318F9"/>
    <w:rsid w:val="43B753A5"/>
    <w:rsid w:val="43C6387D"/>
    <w:rsid w:val="43DE0B83"/>
    <w:rsid w:val="43E821A5"/>
    <w:rsid w:val="43F2345B"/>
    <w:rsid w:val="43F64834"/>
    <w:rsid w:val="43F84C95"/>
    <w:rsid w:val="43F860E9"/>
    <w:rsid w:val="43F959BD"/>
    <w:rsid w:val="44223166"/>
    <w:rsid w:val="44242A48"/>
    <w:rsid w:val="442B201A"/>
    <w:rsid w:val="44431E69"/>
    <w:rsid w:val="444A1497"/>
    <w:rsid w:val="444D2373"/>
    <w:rsid w:val="444E121C"/>
    <w:rsid w:val="445552E9"/>
    <w:rsid w:val="446B5B00"/>
    <w:rsid w:val="44782165"/>
    <w:rsid w:val="447A08AC"/>
    <w:rsid w:val="447D214A"/>
    <w:rsid w:val="447F5566"/>
    <w:rsid w:val="44827761"/>
    <w:rsid w:val="4484172B"/>
    <w:rsid w:val="44890EE2"/>
    <w:rsid w:val="44904CF7"/>
    <w:rsid w:val="449C5E6A"/>
    <w:rsid w:val="449D459A"/>
    <w:rsid w:val="44A43B7B"/>
    <w:rsid w:val="44B33DBE"/>
    <w:rsid w:val="44BD165A"/>
    <w:rsid w:val="44C06D59"/>
    <w:rsid w:val="44D97B02"/>
    <w:rsid w:val="44DE52DF"/>
    <w:rsid w:val="44DE5F8F"/>
    <w:rsid w:val="44E10381"/>
    <w:rsid w:val="44F52628"/>
    <w:rsid w:val="44FC3AC7"/>
    <w:rsid w:val="450D38DF"/>
    <w:rsid w:val="45191E99"/>
    <w:rsid w:val="451924DA"/>
    <w:rsid w:val="452024AE"/>
    <w:rsid w:val="45216F7A"/>
    <w:rsid w:val="452B7DF8"/>
    <w:rsid w:val="452D3B70"/>
    <w:rsid w:val="452E0BB8"/>
    <w:rsid w:val="454458BE"/>
    <w:rsid w:val="454458DE"/>
    <w:rsid w:val="45610D1A"/>
    <w:rsid w:val="45683B44"/>
    <w:rsid w:val="456A4DC4"/>
    <w:rsid w:val="45717F01"/>
    <w:rsid w:val="4580301F"/>
    <w:rsid w:val="45814100"/>
    <w:rsid w:val="458D14F8"/>
    <w:rsid w:val="459C0CF6"/>
    <w:rsid w:val="45A656D1"/>
    <w:rsid w:val="45AB2CE7"/>
    <w:rsid w:val="45B632C5"/>
    <w:rsid w:val="45BA7316"/>
    <w:rsid w:val="45BE0C6C"/>
    <w:rsid w:val="45D11C2B"/>
    <w:rsid w:val="45D25D77"/>
    <w:rsid w:val="45D71D2E"/>
    <w:rsid w:val="45DC6F0D"/>
    <w:rsid w:val="45DE4E6B"/>
    <w:rsid w:val="45E55F22"/>
    <w:rsid w:val="460744D3"/>
    <w:rsid w:val="4614160C"/>
    <w:rsid w:val="46216E79"/>
    <w:rsid w:val="462E6545"/>
    <w:rsid w:val="4635018A"/>
    <w:rsid w:val="463A6C69"/>
    <w:rsid w:val="46454EEA"/>
    <w:rsid w:val="46473A9B"/>
    <w:rsid w:val="4649475F"/>
    <w:rsid w:val="465E0C83"/>
    <w:rsid w:val="4667217C"/>
    <w:rsid w:val="4677113D"/>
    <w:rsid w:val="4681349F"/>
    <w:rsid w:val="468679DC"/>
    <w:rsid w:val="469C7200"/>
    <w:rsid w:val="46A45886"/>
    <w:rsid w:val="46A55988"/>
    <w:rsid w:val="46A611A1"/>
    <w:rsid w:val="46AA5F66"/>
    <w:rsid w:val="46B3479E"/>
    <w:rsid w:val="46B61944"/>
    <w:rsid w:val="46B9747D"/>
    <w:rsid w:val="46C422B2"/>
    <w:rsid w:val="46D70238"/>
    <w:rsid w:val="46E510A4"/>
    <w:rsid w:val="46E87CF4"/>
    <w:rsid w:val="46F23FFE"/>
    <w:rsid w:val="471017A0"/>
    <w:rsid w:val="47194D0B"/>
    <w:rsid w:val="471C5C4A"/>
    <w:rsid w:val="471E7C15"/>
    <w:rsid w:val="47280A93"/>
    <w:rsid w:val="4728283D"/>
    <w:rsid w:val="47394A4E"/>
    <w:rsid w:val="47485EB6"/>
    <w:rsid w:val="474D42B3"/>
    <w:rsid w:val="474F4272"/>
    <w:rsid w:val="475950F1"/>
    <w:rsid w:val="475E6263"/>
    <w:rsid w:val="47675BFF"/>
    <w:rsid w:val="47697DC4"/>
    <w:rsid w:val="47707270"/>
    <w:rsid w:val="47721D0E"/>
    <w:rsid w:val="4779309D"/>
    <w:rsid w:val="477A7E35"/>
    <w:rsid w:val="479F7290"/>
    <w:rsid w:val="47AE17EF"/>
    <w:rsid w:val="47C84024"/>
    <w:rsid w:val="47D15BA1"/>
    <w:rsid w:val="47D563D4"/>
    <w:rsid w:val="47E250E6"/>
    <w:rsid w:val="480706A9"/>
    <w:rsid w:val="480E2158"/>
    <w:rsid w:val="4815616C"/>
    <w:rsid w:val="481608EC"/>
    <w:rsid w:val="48425B85"/>
    <w:rsid w:val="484C29C7"/>
    <w:rsid w:val="484F06A2"/>
    <w:rsid w:val="48603E2B"/>
    <w:rsid w:val="4874073F"/>
    <w:rsid w:val="48747045"/>
    <w:rsid w:val="48770DF3"/>
    <w:rsid w:val="487D5927"/>
    <w:rsid w:val="48802209"/>
    <w:rsid w:val="48873E84"/>
    <w:rsid w:val="488E2B78"/>
    <w:rsid w:val="488E4926"/>
    <w:rsid w:val="489C6155"/>
    <w:rsid w:val="48AA54D8"/>
    <w:rsid w:val="48CB597B"/>
    <w:rsid w:val="48DE7FAC"/>
    <w:rsid w:val="49025314"/>
    <w:rsid w:val="49092D04"/>
    <w:rsid w:val="490966A2"/>
    <w:rsid w:val="490C0046"/>
    <w:rsid w:val="491737AB"/>
    <w:rsid w:val="491C0184"/>
    <w:rsid w:val="4921268B"/>
    <w:rsid w:val="49247038"/>
    <w:rsid w:val="493246BF"/>
    <w:rsid w:val="493B5A0E"/>
    <w:rsid w:val="4954779C"/>
    <w:rsid w:val="49574C7D"/>
    <w:rsid w:val="496B4C67"/>
    <w:rsid w:val="496D4E83"/>
    <w:rsid w:val="497C5A89"/>
    <w:rsid w:val="49942410"/>
    <w:rsid w:val="499942D2"/>
    <w:rsid w:val="49A14B2D"/>
    <w:rsid w:val="49B27A46"/>
    <w:rsid w:val="49BE56DF"/>
    <w:rsid w:val="49D46CB0"/>
    <w:rsid w:val="49D54EBD"/>
    <w:rsid w:val="49D825F6"/>
    <w:rsid w:val="49DD64AD"/>
    <w:rsid w:val="49E91E8A"/>
    <w:rsid w:val="49EC520C"/>
    <w:rsid w:val="49EE5D5C"/>
    <w:rsid w:val="49F446CD"/>
    <w:rsid w:val="4A042EDB"/>
    <w:rsid w:val="4A0F39E7"/>
    <w:rsid w:val="4A13211E"/>
    <w:rsid w:val="4A1D0657"/>
    <w:rsid w:val="4A211AF6"/>
    <w:rsid w:val="4A240E49"/>
    <w:rsid w:val="4A2B5965"/>
    <w:rsid w:val="4A2C2648"/>
    <w:rsid w:val="4A347F6C"/>
    <w:rsid w:val="4A3612D0"/>
    <w:rsid w:val="4A455BB1"/>
    <w:rsid w:val="4A4E09BA"/>
    <w:rsid w:val="4A4E6A63"/>
    <w:rsid w:val="4A5D6F3C"/>
    <w:rsid w:val="4A674BED"/>
    <w:rsid w:val="4A6C5BF4"/>
    <w:rsid w:val="4A712EAF"/>
    <w:rsid w:val="4A77447C"/>
    <w:rsid w:val="4A791606"/>
    <w:rsid w:val="4A7C42FE"/>
    <w:rsid w:val="4A7D10F6"/>
    <w:rsid w:val="4A855742"/>
    <w:rsid w:val="4A8A3813"/>
    <w:rsid w:val="4A90145A"/>
    <w:rsid w:val="4A914F38"/>
    <w:rsid w:val="4A946440"/>
    <w:rsid w:val="4A9A1DB1"/>
    <w:rsid w:val="4AA85A47"/>
    <w:rsid w:val="4AC05487"/>
    <w:rsid w:val="4AC62A9D"/>
    <w:rsid w:val="4AD97620"/>
    <w:rsid w:val="4AE50A49"/>
    <w:rsid w:val="4AEA1BE7"/>
    <w:rsid w:val="4B036E6F"/>
    <w:rsid w:val="4B1F12EC"/>
    <w:rsid w:val="4B24089A"/>
    <w:rsid w:val="4B271062"/>
    <w:rsid w:val="4B475260"/>
    <w:rsid w:val="4B55194B"/>
    <w:rsid w:val="4B55797D"/>
    <w:rsid w:val="4B5B7797"/>
    <w:rsid w:val="4B65373A"/>
    <w:rsid w:val="4B751DCD"/>
    <w:rsid w:val="4B833477"/>
    <w:rsid w:val="4B911B72"/>
    <w:rsid w:val="4B9304A5"/>
    <w:rsid w:val="4B9960BB"/>
    <w:rsid w:val="4B9E7576"/>
    <w:rsid w:val="4BA32DDE"/>
    <w:rsid w:val="4BA83F51"/>
    <w:rsid w:val="4BB513ED"/>
    <w:rsid w:val="4BCD39B7"/>
    <w:rsid w:val="4BCD4180"/>
    <w:rsid w:val="4BD17005"/>
    <w:rsid w:val="4BD4791C"/>
    <w:rsid w:val="4BE07B8E"/>
    <w:rsid w:val="4BE91452"/>
    <w:rsid w:val="4BEB5E4E"/>
    <w:rsid w:val="4C077825"/>
    <w:rsid w:val="4C0B4E39"/>
    <w:rsid w:val="4C11081A"/>
    <w:rsid w:val="4C18507D"/>
    <w:rsid w:val="4C355021"/>
    <w:rsid w:val="4C5B5E1B"/>
    <w:rsid w:val="4C5B7C02"/>
    <w:rsid w:val="4C62017B"/>
    <w:rsid w:val="4C6D5C2A"/>
    <w:rsid w:val="4C716E5D"/>
    <w:rsid w:val="4C7D5AE9"/>
    <w:rsid w:val="4C83051A"/>
    <w:rsid w:val="4C83676C"/>
    <w:rsid w:val="4C8F4BBA"/>
    <w:rsid w:val="4C9B75AA"/>
    <w:rsid w:val="4CA74208"/>
    <w:rsid w:val="4CAA3CF8"/>
    <w:rsid w:val="4CB57BFB"/>
    <w:rsid w:val="4CB70475"/>
    <w:rsid w:val="4CBA6C19"/>
    <w:rsid w:val="4CBF19A6"/>
    <w:rsid w:val="4CC006FA"/>
    <w:rsid w:val="4CDD7C2A"/>
    <w:rsid w:val="4CEE1615"/>
    <w:rsid w:val="4D00163A"/>
    <w:rsid w:val="4D057181"/>
    <w:rsid w:val="4D0C6761"/>
    <w:rsid w:val="4D117977"/>
    <w:rsid w:val="4D122BF3"/>
    <w:rsid w:val="4D13189E"/>
    <w:rsid w:val="4D1F6494"/>
    <w:rsid w:val="4D317F76"/>
    <w:rsid w:val="4D433FB9"/>
    <w:rsid w:val="4D4D009C"/>
    <w:rsid w:val="4D5D1B5A"/>
    <w:rsid w:val="4D61529C"/>
    <w:rsid w:val="4D665E71"/>
    <w:rsid w:val="4D704F42"/>
    <w:rsid w:val="4D7E6933"/>
    <w:rsid w:val="4D9549A9"/>
    <w:rsid w:val="4D9556D9"/>
    <w:rsid w:val="4DB0533F"/>
    <w:rsid w:val="4DB43081"/>
    <w:rsid w:val="4DCC78C5"/>
    <w:rsid w:val="4DD059E1"/>
    <w:rsid w:val="4DD12B1B"/>
    <w:rsid w:val="4DF74D1B"/>
    <w:rsid w:val="4DF96659"/>
    <w:rsid w:val="4E0F1702"/>
    <w:rsid w:val="4E115140"/>
    <w:rsid w:val="4E21623C"/>
    <w:rsid w:val="4E25077E"/>
    <w:rsid w:val="4E2B3C6D"/>
    <w:rsid w:val="4E3917D8"/>
    <w:rsid w:val="4E6D5D9A"/>
    <w:rsid w:val="4E6F1424"/>
    <w:rsid w:val="4E8A13C9"/>
    <w:rsid w:val="4E8C5DAC"/>
    <w:rsid w:val="4EA12ED9"/>
    <w:rsid w:val="4EB726FD"/>
    <w:rsid w:val="4ECF7A46"/>
    <w:rsid w:val="4EDD6607"/>
    <w:rsid w:val="4EE35F2B"/>
    <w:rsid w:val="4EE979AB"/>
    <w:rsid w:val="4EF27ED0"/>
    <w:rsid w:val="4EF5498B"/>
    <w:rsid w:val="4F0A6CD0"/>
    <w:rsid w:val="4F0E056F"/>
    <w:rsid w:val="4F0F5BE3"/>
    <w:rsid w:val="4F1218D5"/>
    <w:rsid w:val="4F13344E"/>
    <w:rsid w:val="4F145898"/>
    <w:rsid w:val="4F1B5AA1"/>
    <w:rsid w:val="4F2064F4"/>
    <w:rsid w:val="4F2C6C47"/>
    <w:rsid w:val="4F391364"/>
    <w:rsid w:val="4F3B6676"/>
    <w:rsid w:val="4F416B96"/>
    <w:rsid w:val="4F43038E"/>
    <w:rsid w:val="4F43714D"/>
    <w:rsid w:val="4F5010E4"/>
    <w:rsid w:val="4F5D32A4"/>
    <w:rsid w:val="4F6E54B1"/>
    <w:rsid w:val="4FA07BA9"/>
    <w:rsid w:val="4FA40ED3"/>
    <w:rsid w:val="4FBC446F"/>
    <w:rsid w:val="4FBE28EB"/>
    <w:rsid w:val="4FC12959"/>
    <w:rsid w:val="4FC155E1"/>
    <w:rsid w:val="4FCC03FB"/>
    <w:rsid w:val="4FD86592"/>
    <w:rsid w:val="4FDF1F0B"/>
    <w:rsid w:val="4FE237A9"/>
    <w:rsid w:val="4FED287A"/>
    <w:rsid w:val="4FF260E2"/>
    <w:rsid w:val="4FF5172F"/>
    <w:rsid w:val="4FF63749"/>
    <w:rsid w:val="4FFB7978"/>
    <w:rsid w:val="50033E4B"/>
    <w:rsid w:val="50067498"/>
    <w:rsid w:val="501C4F0D"/>
    <w:rsid w:val="50720FD1"/>
    <w:rsid w:val="508B5BEF"/>
    <w:rsid w:val="509947B0"/>
    <w:rsid w:val="509E3B74"/>
    <w:rsid w:val="50B9275C"/>
    <w:rsid w:val="50BE5FC4"/>
    <w:rsid w:val="50C11611"/>
    <w:rsid w:val="50C250A4"/>
    <w:rsid w:val="50C335DB"/>
    <w:rsid w:val="50CC3483"/>
    <w:rsid w:val="50CF01D2"/>
    <w:rsid w:val="50D457E8"/>
    <w:rsid w:val="50DE6667"/>
    <w:rsid w:val="50E30014"/>
    <w:rsid w:val="50EC419C"/>
    <w:rsid w:val="50F814D6"/>
    <w:rsid w:val="51071719"/>
    <w:rsid w:val="51254295"/>
    <w:rsid w:val="51363DAD"/>
    <w:rsid w:val="514F0A29"/>
    <w:rsid w:val="516F6AA2"/>
    <w:rsid w:val="51772EB5"/>
    <w:rsid w:val="518014CC"/>
    <w:rsid w:val="51870AAC"/>
    <w:rsid w:val="518A40F8"/>
    <w:rsid w:val="51942D43"/>
    <w:rsid w:val="519D7EEC"/>
    <w:rsid w:val="51A4340C"/>
    <w:rsid w:val="51B66617"/>
    <w:rsid w:val="51BA4F62"/>
    <w:rsid w:val="51C23892"/>
    <w:rsid w:val="51C523C0"/>
    <w:rsid w:val="51CA73CE"/>
    <w:rsid w:val="51CE66DB"/>
    <w:rsid w:val="51D04201"/>
    <w:rsid w:val="51D41141"/>
    <w:rsid w:val="51F021AD"/>
    <w:rsid w:val="521168E9"/>
    <w:rsid w:val="52120376"/>
    <w:rsid w:val="52354570"/>
    <w:rsid w:val="523C1920"/>
    <w:rsid w:val="52422029"/>
    <w:rsid w:val="5269545F"/>
    <w:rsid w:val="52727F85"/>
    <w:rsid w:val="52752BC9"/>
    <w:rsid w:val="527728CF"/>
    <w:rsid w:val="527D7680"/>
    <w:rsid w:val="52857836"/>
    <w:rsid w:val="5290573F"/>
    <w:rsid w:val="52AD009F"/>
    <w:rsid w:val="52B6200C"/>
    <w:rsid w:val="52B93A27"/>
    <w:rsid w:val="52D00E4B"/>
    <w:rsid w:val="52E15F9A"/>
    <w:rsid w:val="52E921F0"/>
    <w:rsid w:val="52F301DB"/>
    <w:rsid w:val="52FA35F9"/>
    <w:rsid w:val="52FB7A88"/>
    <w:rsid w:val="53012F37"/>
    <w:rsid w:val="5301753F"/>
    <w:rsid w:val="530458E8"/>
    <w:rsid w:val="5307019F"/>
    <w:rsid w:val="530800F7"/>
    <w:rsid w:val="53082D0F"/>
    <w:rsid w:val="5309084B"/>
    <w:rsid w:val="530B2356"/>
    <w:rsid w:val="530C74BB"/>
    <w:rsid w:val="530E5635"/>
    <w:rsid w:val="532F7B0A"/>
    <w:rsid w:val="533573F7"/>
    <w:rsid w:val="533C2BE4"/>
    <w:rsid w:val="53481693"/>
    <w:rsid w:val="535A3899"/>
    <w:rsid w:val="53607807"/>
    <w:rsid w:val="53764A48"/>
    <w:rsid w:val="537A08B0"/>
    <w:rsid w:val="5381780D"/>
    <w:rsid w:val="53852D5E"/>
    <w:rsid w:val="538E7002"/>
    <w:rsid w:val="539B439B"/>
    <w:rsid w:val="53A26AFE"/>
    <w:rsid w:val="53AC0356"/>
    <w:rsid w:val="53AE0572"/>
    <w:rsid w:val="53B645B0"/>
    <w:rsid w:val="53B65679"/>
    <w:rsid w:val="53C6387D"/>
    <w:rsid w:val="53C85D4E"/>
    <w:rsid w:val="53D004E8"/>
    <w:rsid w:val="53DB0C3B"/>
    <w:rsid w:val="53DB73B8"/>
    <w:rsid w:val="53DD49B3"/>
    <w:rsid w:val="53E45D42"/>
    <w:rsid w:val="53F03510"/>
    <w:rsid w:val="53F953A7"/>
    <w:rsid w:val="54162CDC"/>
    <w:rsid w:val="54176117"/>
    <w:rsid w:val="541C372E"/>
    <w:rsid w:val="54212AF2"/>
    <w:rsid w:val="54240834"/>
    <w:rsid w:val="542C716C"/>
    <w:rsid w:val="542D76E9"/>
    <w:rsid w:val="5441014C"/>
    <w:rsid w:val="544E58B1"/>
    <w:rsid w:val="545F361A"/>
    <w:rsid w:val="546B0AE1"/>
    <w:rsid w:val="547718C8"/>
    <w:rsid w:val="54866F2F"/>
    <w:rsid w:val="54890697"/>
    <w:rsid w:val="548D3B82"/>
    <w:rsid w:val="54A35DA8"/>
    <w:rsid w:val="54AA3A84"/>
    <w:rsid w:val="54BC0A6D"/>
    <w:rsid w:val="54C302D4"/>
    <w:rsid w:val="54C33BA9"/>
    <w:rsid w:val="54C94F38"/>
    <w:rsid w:val="54D20290"/>
    <w:rsid w:val="54DA7145"/>
    <w:rsid w:val="54E81862"/>
    <w:rsid w:val="54F13642"/>
    <w:rsid w:val="54F5082C"/>
    <w:rsid w:val="54FB033C"/>
    <w:rsid w:val="54FD72F8"/>
    <w:rsid w:val="55040901"/>
    <w:rsid w:val="5504495C"/>
    <w:rsid w:val="550D4227"/>
    <w:rsid w:val="550F3998"/>
    <w:rsid w:val="5512615B"/>
    <w:rsid w:val="551F126F"/>
    <w:rsid w:val="55384597"/>
    <w:rsid w:val="553F6575"/>
    <w:rsid w:val="554967A4"/>
    <w:rsid w:val="554F5B16"/>
    <w:rsid w:val="555A6A0D"/>
    <w:rsid w:val="55615CD7"/>
    <w:rsid w:val="55673CEA"/>
    <w:rsid w:val="55715A18"/>
    <w:rsid w:val="5572737D"/>
    <w:rsid w:val="557D4386"/>
    <w:rsid w:val="557D644E"/>
    <w:rsid w:val="558238E0"/>
    <w:rsid w:val="5596306C"/>
    <w:rsid w:val="559C5CF1"/>
    <w:rsid w:val="55A734CB"/>
    <w:rsid w:val="55B256B7"/>
    <w:rsid w:val="55B55BE8"/>
    <w:rsid w:val="55C0251B"/>
    <w:rsid w:val="55C62214"/>
    <w:rsid w:val="55DB4F23"/>
    <w:rsid w:val="55E45A43"/>
    <w:rsid w:val="55E54F9E"/>
    <w:rsid w:val="55EC35D4"/>
    <w:rsid w:val="55F76229"/>
    <w:rsid w:val="55F84BEE"/>
    <w:rsid w:val="55FF6E63"/>
    <w:rsid w:val="560146BF"/>
    <w:rsid w:val="561843C9"/>
    <w:rsid w:val="563F54B2"/>
    <w:rsid w:val="56472911"/>
    <w:rsid w:val="564A3F4D"/>
    <w:rsid w:val="56772E9D"/>
    <w:rsid w:val="568479C8"/>
    <w:rsid w:val="568B40E3"/>
    <w:rsid w:val="56921FCE"/>
    <w:rsid w:val="5697353F"/>
    <w:rsid w:val="56A1254F"/>
    <w:rsid w:val="56A675B7"/>
    <w:rsid w:val="56AC5123"/>
    <w:rsid w:val="56B55774"/>
    <w:rsid w:val="56C97471"/>
    <w:rsid w:val="56DA342C"/>
    <w:rsid w:val="56DF05DE"/>
    <w:rsid w:val="56E10C5F"/>
    <w:rsid w:val="56E60023"/>
    <w:rsid w:val="56EC722D"/>
    <w:rsid w:val="570C3970"/>
    <w:rsid w:val="5710289A"/>
    <w:rsid w:val="57186F93"/>
    <w:rsid w:val="573A0629"/>
    <w:rsid w:val="573E20DA"/>
    <w:rsid w:val="57421F9C"/>
    <w:rsid w:val="57430FD1"/>
    <w:rsid w:val="574943A7"/>
    <w:rsid w:val="57570E51"/>
    <w:rsid w:val="576556E7"/>
    <w:rsid w:val="57672F12"/>
    <w:rsid w:val="57691208"/>
    <w:rsid w:val="57757D3A"/>
    <w:rsid w:val="57835872"/>
    <w:rsid w:val="578475DF"/>
    <w:rsid w:val="578C0BCA"/>
    <w:rsid w:val="579407B7"/>
    <w:rsid w:val="579D2887"/>
    <w:rsid w:val="57CA506F"/>
    <w:rsid w:val="57CD4E2A"/>
    <w:rsid w:val="57CE2F91"/>
    <w:rsid w:val="57D673C4"/>
    <w:rsid w:val="57DC2A49"/>
    <w:rsid w:val="57DE6F4C"/>
    <w:rsid w:val="57F36592"/>
    <w:rsid w:val="57FC6189"/>
    <w:rsid w:val="58043F66"/>
    <w:rsid w:val="580F35CE"/>
    <w:rsid w:val="5821489E"/>
    <w:rsid w:val="5829466B"/>
    <w:rsid w:val="58313520"/>
    <w:rsid w:val="583903D6"/>
    <w:rsid w:val="583C5B32"/>
    <w:rsid w:val="583F3E8F"/>
    <w:rsid w:val="585E590B"/>
    <w:rsid w:val="58615264"/>
    <w:rsid w:val="58633F21"/>
    <w:rsid w:val="58810003"/>
    <w:rsid w:val="58845D45"/>
    <w:rsid w:val="588C69A8"/>
    <w:rsid w:val="58950CF9"/>
    <w:rsid w:val="58A75E0A"/>
    <w:rsid w:val="58A8306A"/>
    <w:rsid w:val="58A85B0D"/>
    <w:rsid w:val="58AA5D43"/>
    <w:rsid w:val="58AD0DF8"/>
    <w:rsid w:val="58B12A14"/>
    <w:rsid w:val="58B24A28"/>
    <w:rsid w:val="58B33A31"/>
    <w:rsid w:val="58BA56F4"/>
    <w:rsid w:val="58BC728D"/>
    <w:rsid w:val="58CB74D0"/>
    <w:rsid w:val="58DD79E4"/>
    <w:rsid w:val="58DF20B1"/>
    <w:rsid w:val="58EB1921"/>
    <w:rsid w:val="59050C34"/>
    <w:rsid w:val="59135427"/>
    <w:rsid w:val="59367040"/>
    <w:rsid w:val="593A0E1B"/>
    <w:rsid w:val="593C217C"/>
    <w:rsid w:val="593C6FD2"/>
    <w:rsid w:val="59447AB5"/>
    <w:rsid w:val="59486D73"/>
    <w:rsid w:val="594F0101"/>
    <w:rsid w:val="594F3C5E"/>
    <w:rsid w:val="595566FE"/>
    <w:rsid w:val="59590F80"/>
    <w:rsid w:val="595B081C"/>
    <w:rsid w:val="595F5E32"/>
    <w:rsid w:val="59694643"/>
    <w:rsid w:val="596C096E"/>
    <w:rsid w:val="596F60AE"/>
    <w:rsid w:val="597162CA"/>
    <w:rsid w:val="597E4582"/>
    <w:rsid w:val="59887752"/>
    <w:rsid w:val="59914276"/>
    <w:rsid w:val="59A65017"/>
    <w:rsid w:val="59AD4E28"/>
    <w:rsid w:val="59AF5DFB"/>
    <w:rsid w:val="59B91A1F"/>
    <w:rsid w:val="59BB2BBD"/>
    <w:rsid w:val="59BF7896"/>
    <w:rsid w:val="59C12023"/>
    <w:rsid w:val="59C53F20"/>
    <w:rsid w:val="59C97EB4"/>
    <w:rsid w:val="59D10B16"/>
    <w:rsid w:val="59D71162"/>
    <w:rsid w:val="59E52B83"/>
    <w:rsid w:val="59E6355E"/>
    <w:rsid w:val="59FB1AEA"/>
    <w:rsid w:val="5A0507C0"/>
    <w:rsid w:val="5A113609"/>
    <w:rsid w:val="5A1629CD"/>
    <w:rsid w:val="5A184997"/>
    <w:rsid w:val="5A1A070F"/>
    <w:rsid w:val="5A1D5226"/>
    <w:rsid w:val="5A203869"/>
    <w:rsid w:val="5A2055FA"/>
    <w:rsid w:val="5A2B5729"/>
    <w:rsid w:val="5A315A59"/>
    <w:rsid w:val="5A33357F"/>
    <w:rsid w:val="5A36306F"/>
    <w:rsid w:val="5A37717F"/>
    <w:rsid w:val="5A3966BC"/>
    <w:rsid w:val="5A3A2B60"/>
    <w:rsid w:val="5A4237C2"/>
    <w:rsid w:val="5A4B2D77"/>
    <w:rsid w:val="5A4B385C"/>
    <w:rsid w:val="5A4C63C9"/>
    <w:rsid w:val="5A4F0C74"/>
    <w:rsid w:val="5A4F3DF7"/>
    <w:rsid w:val="5A525483"/>
    <w:rsid w:val="5A891DF2"/>
    <w:rsid w:val="5A927254"/>
    <w:rsid w:val="5AB32912"/>
    <w:rsid w:val="5AC02939"/>
    <w:rsid w:val="5ACB4E94"/>
    <w:rsid w:val="5ACC6BBC"/>
    <w:rsid w:val="5AD62C87"/>
    <w:rsid w:val="5AD94B68"/>
    <w:rsid w:val="5ADB273E"/>
    <w:rsid w:val="5ADC7773"/>
    <w:rsid w:val="5ADC7D0A"/>
    <w:rsid w:val="5AE42ACB"/>
    <w:rsid w:val="5AFB13A2"/>
    <w:rsid w:val="5B0052B0"/>
    <w:rsid w:val="5B01367D"/>
    <w:rsid w:val="5B076BBE"/>
    <w:rsid w:val="5B4A7359"/>
    <w:rsid w:val="5B5A2D8E"/>
    <w:rsid w:val="5B765C1B"/>
    <w:rsid w:val="5B835E40"/>
    <w:rsid w:val="5B877CDF"/>
    <w:rsid w:val="5B8816A9"/>
    <w:rsid w:val="5B8A71CF"/>
    <w:rsid w:val="5BA069F2"/>
    <w:rsid w:val="5BB64468"/>
    <w:rsid w:val="5BB751BD"/>
    <w:rsid w:val="5BBB7CD0"/>
    <w:rsid w:val="5BBF2325"/>
    <w:rsid w:val="5BBF7D40"/>
    <w:rsid w:val="5BC634A0"/>
    <w:rsid w:val="5BCB2DAC"/>
    <w:rsid w:val="5BE90776"/>
    <w:rsid w:val="5BF40AEC"/>
    <w:rsid w:val="5BF8652C"/>
    <w:rsid w:val="5C0A558A"/>
    <w:rsid w:val="5C1E3DBB"/>
    <w:rsid w:val="5C2C64D8"/>
    <w:rsid w:val="5C4A2E02"/>
    <w:rsid w:val="5C4B1054"/>
    <w:rsid w:val="5C515F3F"/>
    <w:rsid w:val="5C6757ED"/>
    <w:rsid w:val="5C701B62"/>
    <w:rsid w:val="5C775059"/>
    <w:rsid w:val="5C88763A"/>
    <w:rsid w:val="5C930660"/>
    <w:rsid w:val="5C977FDB"/>
    <w:rsid w:val="5C9D3371"/>
    <w:rsid w:val="5CC33925"/>
    <w:rsid w:val="5CCC2F6F"/>
    <w:rsid w:val="5CCC3817"/>
    <w:rsid w:val="5CD728E8"/>
    <w:rsid w:val="5CE768A3"/>
    <w:rsid w:val="5CF80AB0"/>
    <w:rsid w:val="5CF91686"/>
    <w:rsid w:val="5D011713"/>
    <w:rsid w:val="5D025301"/>
    <w:rsid w:val="5D066D29"/>
    <w:rsid w:val="5D0F6CD8"/>
    <w:rsid w:val="5D240887"/>
    <w:rsid w:val="5D24469B"/>
    <w:rsid w:val="5D3077CD"/>
    <w:rsid w:val="5D347D3A"/>
    <w:rsid w:val="5D3C1388"/>
    <w:rsid w:val="5D3E41B1"/>
    <w:rsid w:val="5D417D61"/>
    <w:rsid w:val="5D4A130C"/>
    <w:rsid w:val="5D5B2280"/>
    <w:rsid w:val="5D5F140A"/>
    <w:rsid w:val="5D6323CD"/>
    <w:rsid w:val="5D6F0D72"/>
    <w:rsid w:val="5D6F0E5E"/>
    <w:rsid w:val="5D79399F"/>
    <w:rsid w:val="5D92680F"/>
    <w:rsid w:val="5DA10CB6"/>
    <w:rsid w:val="5DA87DE0"/>
    <w:rsid w:val="5DAB5B22"/>
    <w:rsid w:val="5DAD3649"/>
    <w:rsid w:val="5DB725D8"/>
    <w:rsid w:val="5DB744C7"/>
    <w:rsid w:val="5DC32509"/>
    <w:rsid w:val="5DED7EE9"/>
    <w:rsid w:val="5DF43025"/>
    <w:rsid w:val="5DFC4FE8"/>
    <w:rsid w:val="5E0314BA"/>
    <w:rsid w:val="5E053485"/>
    <w:rsid w:val="5E072D15"/>
    <w:rsid w:val="5E1C432A"/>
    <w:rsid w:val="5E2631D3"/>
    <w:rsid w:val="5E3A427C"/>
    <w:rsid w:val="5E564B39"/>
    <w:rsid w:val="5E6230D9"/>
    <w:rsid w:val="5E666027"/>
    <w:rsid w:val="5E67171A"/>
    <w:rsid w:val="5E6C7060"/>
    <w:rsid w:val="5E711B14"/>
    <w:rsid w:val="5E7919F9"/>
    <w:rsid w:val="5E850121"/>
    <w:rsid w:val="5E8A5738"/>
    <w:rsid w:val="5EB36A3D"/>
    <w:rsid w:val="5EB449A2"/>
    <w:rsid w:val="5EC56770"/>
    <w:rsid w:val="5ECF6233"/>
    <w:rsid w:val="5EE70DDC"/>
    <w:rsid w:val="5EFB7185"/>
    <w:rsid w:val="5F073306"/>
    <w:rsid w:val="5F092B01"/>
    <w:rsid w:val="5F3538F6"/>
    <w:rsid w:val="5F36446E"/>
    <w:rsid w:val="5F5210BB"/>
    <w:rsid w:val="5F5F73B9"/>
    <w:rsid w:val="5F665EC3"/>
    <w:rsid w:val="5F6B47EE"/>
    <w:rsid w:val="5F7206A6"/>
    <w:rsid w:val="5F8A1E93"/>
    <w:rsid w:val="5F9E76ED"/>
    <w:rsid w:val="5FA32F55"/>
    <w:rsid w:val="5FAC3111"/>
    <w:rsid w:val="5FAE5456"/>
    <w:rsid w:val="5FCB17CD"/>
    <w:rsid w:val="5FD255E8"/>
    <w:rsid w:val="5FE07A59"/>
    <w:rsid w:val="5FEC1938"/>
    <w:rsid w:val="5FEC2B87"/>
    <w:rsid w:val="5FED35EF"/>
    <w:rsid w:val="5FF4555F"/>
    <w:rsid w:val="5FF52D97"/>
    <w:rsid w:val="6005151A"/>
    <w:rsid w:val="60065292"/>
    <w:rsid w:val="600720B2"/>
    <w:rsid w:val="6008100A"/>
    <w:rsid w:val="600B024A"/>
    <w:rsid w:val="600F2399"/>
    <w:rsid w:val="602561A9"/>
    <w:rsid w:val="602E29D0"/>
    <w:rsid w:val="602F3537"/>
    <w:rsid w:val="603242D9"/>
    <w:rsid w:val="603C58F9"/>
    <w:rsid w:val="60402552"/>
    <w:rsid w:val="604364E6"/>
    <w:rsid w:val="605526EB"/>
    <w:rsid w:val="606F2B95"/>
    <w:rsid w:val="60830691"/>
    <w:rsid w:val="60870181"/>
    <w:rsid w:val="608E7761"/>
    <w:rsid w:val="60905C88"/>
    <w:rsid w:val="609F439C"/>
    <w:rsid w:val="60A056E7"/>
    <w:rsid w:val="60B62964"/>
    <w:rsid w:val="60C42458"/>
    <w:rsid w:val="60C70EC5"/>
    <w:rsid w:val="60D96503"/>
    <w:rsid w:val="60DF3F53"/>
    <w:rsid w:val="60E30796"/>
    <w:rsid w:val="60E63DB8"/>
    <w:rsid w:val="60E70C20"/>
    <w:rsid w:val="60E922D1"/>
    <w:rsid w:val="60F40524"/>
    <w:rsid w:val="60FE0519"/>
    <w:rsid w:val="610460EE"/>
    <w:rsid w:val="6107128A"/>
    <w:rsid w:val="6108329D"/>
    <w:rsid w:val="61113EEE"/>
    <w:rsid w:val="61204131"/>
    <w:rsid w:val="6121647A"/>
    <w:rsid w:val="612265F1"/>
    <w:rsid w:val="612F7E5E"/>
    <w:rsid w:val="613A1697"/>
    <w:rsid w:val="614222FA"/>
    <w:rsid w:val="614530AE"/>
    <w:rsid w:val="6146003C"/>
    <w:rsid w:val="61501D2B"/>
    <w:rsid w:val="6155074D"/>
    <w:rsid w:val="615E4893"/>
    <w:rsid w:val="61602933"/>
    <w:rsid w:val="61642270"/>
    <w:rsid w:val="616C7377"/>
    <w:rsid w:val="617F70AA"/>
    <w:rsid w:val="617F7E34"/>
    <w:rsid w:val="61804119"/>
    <w:rsid w:val="61841955"/>
    <w:rsid w:val="61A570C7"/>
    <w:rsid w:val="61A61C0D"/>
    <w:rsid w:val="61AB60F1"/>
    <w:rsid w:val="61B079B8"/>
    <w:rsid w:val="61C15A0D"/>
    <w:rsid w:val="61C176C2"/>
    <w:rsid w:val="61C827FF"/>
    <w:rsid w:val="61D76EE6"/>
    <w:rsid w:val="61FC6D54"/>
    <w:rsid w:val="61FE0491"/>
    <w:rsid w:val="62035F2D"/>
    <w:rsid w:val="62051CA5"/>
    <w:rsid w:val="620A0F8A"/>
    <w:rsid w:val="623925A1"/>
    <w:rsid w:val="623C4FCA"/>
    <w:rsid w:val="62404A8B"/>
    <w:rsid w:val="62441E42"/>
    <w:rsid w:val="62447573"/>
    <w:rsid w:val="62577E91"/>
    <w:rsid w:val="62593D9F"/>
    <w:rsid w:val="62715661"/>
    <w:rsid w:val="627B3D15"/>
    <w:rsid w:val="627D2D2F"/>
    <w:rsid w:val="629A2C3C"/>
    <w:rsid w:val="629D3C5C"/>
    <w:rsid w:val="62A60D12"/>
    <w:rsid w:val="62A96AD4"/>
    <w:rsid w:val="62B010D0"/>
    <w:rsid w:val="62C66514"/>
    <w:rsid w:val="62DA45BB"/>
    <w:rsid w:val="62DD57F7"/>
    <w:rsid w:val="62E2045A"/>
    <w:rsid w:val="62ED5559"/>
    <w:rsid w:val="62EE5FEA"/>
    <w:rsid w:val="63021EF2"/>
    <w:rsid w:val="63052570"/>
    <w:rsid w:val="630540BC"/>
    <w:rsid w:val="630755A9"/>
    <w:rsid w:val="630E4B89"/>
    <w:rsid w:val="63117CD6"/>
    <w:rsid w:val="63226E1F"/>
    <w:rsid w:val="632C5010"/>
    <w:rsid w:val="633D2468"/>
    <w:rsid w:val="634405AB"/>
    <w:rsid w:val="63461B81"/>
    <w:rsid w:val="6347009B"/>
    <w:rsid w:val="637044CE"/>
    <w:rsid w:val="637248F1"/>
    <w:rsid w:val="63853388"/>
    <w:rsid w:val="638C120E"/>
    <w:rsid w:val="638C7FE1"/>
    <w:rsid w:val="639E21A0"/>
    <w:rsid w:val="639F57E1"/>
    <w:rsid w:val="63AF0C1D"/>
    <w:rsid w:val="63B868A3"/>
    <w:rsid w:val="63BE035D"/>
    <w:rsid w:val="63C35974"/>
    <w:rsid w:val="63C94F54"/>
    <w:rsid w:val="63C96D02"/>
    <w:rsid w:val="63CB65D6"/>
    <w:rsid w:val="63DD1F76"/>
    <w:rsid w:val="63E1224D"/>
    <w:rsid w:val="63E92F01"/>
    <w:rsid w:val="63ED0C43"/>
    <w:rsid w:val="63F518A5"/>
    <w:rsid w:val="63FF2724"/>
    <w:rsid w:val="64200507"/>
    <w:rsid w:val="642A59F3"/>
    <w:rsid w:val="642E7A8E"/>
    <w:rsid w:val="642F125B"/>
    <w:rsid w:val="64356146"/>
    <w:rsid w:val="64446AA0"/>
    <w:rsid w:val="644B5969"/>
    <w:rsid w:val="64572736"/>
    <w:rsid w:val="645C36D2"/>
    <w:rsid w:val="646F6088"/>
    <w:rsid w:val="6480384A"/>
    <w:rsid w:val="648A0024"/>
    <w:rsid w:val="64963088"/>
    <w:rsid w:val="64A70DF2"/>
    <w:rsid w:val="64A84D53"/>
    <w:rsid w:val="64B92960"/>
    <w:rsid w:val="64BF421D"/>
    <w:rsid w:val="64C13F53"/>
    <w:rsid w:val="64DF01EB"/>
    <w:rsid w:val="64E14C16"/>
    <w:rsid w:val="64E161D9"/>
    <w:rsid w:val="64E9765C"/>
    <w:rsid w:val="64FD74BC"/>
    <w:rsid w:val="650F646A"/>
    <w:rsid w:val="65150451"/>
    <w:rsid w:val="651E4B62"/>
    <w:rsid w:val="652F2B95"/>
    <w:rsid w:val="6537195E"/>
    <w:rsid w:val="653E4B1A"/>
    <w:rsid w:val="654B55E2"/>
    <w:rsid w:val="654E74BF"/>
    <w:rsid w:val="65621015"/>
    <w:rsid w:val="65674A25"/>
    <w:rsid w:val="656C01D4"/>
    <w:rsid w:val="656E0A66"/>
    <w:rsid w:val="656E7B61"/>
    <w:rsid w:val="658031BA"/>
    <w:rsid w:val="658A4348"/>
    <w:rsid w:val="65913819"/>
    <w:rsid w:val="65931376"/>
    <w:rsid w:val="65A83222"/>
    <w:rsid w:val="65A92947"/>
    <w:rsid w:val="65AC2438"/>
    <w:rsid w:val="65D33A39"/>
    <w:rsid w:val="65E65C3B"/>
    <w:rsid w:val="65E72E74"/>
    <w:rsid w:val="65ED6CD8"/>
    <w:rsid w:val="65F00688"/>
    <w:rsid w:val="65F30067"/>
    <w:rsid w:val="660758C0"/>
    <w:rsid w:val="661B7FD5"/>
    <w:rsid w:val="66236B9E"/>
    <w:rsid w:val="66285F62"/>
    <w:rsid w:val="662D5327"/>
    <w:rsid w:val="66302BFB"/>
    <w:rsid w:val="663A5193"/>
    <w:rsid w:val="66432586"/>
    <w:rsid w:val="664408C2"/>
    <w:rsid w:val="668313EA"/>
    <w:rsid w:val="668A2779"/>
    <w:rsid w:val="669C24AC"/>
    <w:rsid w:val="66B43C9A"/>
    <w:rsid w:val="66B94A07"/>
    <w:rsid w:val="66CC0FE3"/>
    <w:rsid w:val="66E0683D"/>
    <w:rsid w:val="66E14363"/>
    <w:rsid w:val="66E300DB"/>
    <w:rsid w:val="66E62095"/>
    <w:rsid w:val="66F347C2"/>
    <w:rsid w:val="66F61BBC"/>
    <w:rsid w:val="66FB3E26"/>
    <w:rsid w:val="67047008"/>
    <w:rsid w:val="67184229"/>
    <w:rsid w:val="672506F4"/>
    <w:rsid w:val="672951A5"/>
    <w:rsid w:val="672E75A8"/>
    <w:rsid w:val="672F211B"/>
    <w:rsid w:val="6736645D"/>
    <w:rsid w:val="675759A0"/>
    <w:rsid w:val="67600BA5"/>
    <w:rsid w:val="67617BB2"/>
    <w:rsid w:val="676A4358"/>
    <w:rsid w:val="676E5054"/>
    <w:rsid w:val="67777DEF"/>
    <w:rsid w:val="67844015"/>
    <w:rsid w:val="67A755AC"/>
    <w:rsid w:val="67B246D6"/>
    <w:rsid w:val="67B359DD"/>
    <w:rsid w:val="67BC7A26"/>
    <w:rsid w:val="67BF28F6"/>
    <w:rsid w:val="67C307CD"/>
    <w:rsid w:val="67D408FF"/>
    <w:rsid w:val="67E4324C"/>
    <w:rsid w:val="67F26828"/>
    <w:rsid w:val="67F75096"/>
    <w:rsid w:val="68012F0F"/>
    <w:rsid w:val="680C5410"/>
    <w:rsid w:val="680E1188"/>
    <w:rsid w:val="68150768"/>
    <w:rsid w:val="681C5484"/>
    <w:rsid w:val="68280C4D"/>
    <w:rsid w:val="68336E40"/>
    <w:rsid w:val="6838144E"/>
    <w:rsid w:val="683B74A5"/>
    <w:rsid w:val="684758FF"/>
    <w:rsid w:val="6850354E"/>
    <w:rsid w:val="6865279D"/>
    <w:rsid w:val="68724F91"/>
    <w:rsid w:val="68831B76"/>
    <w:rsid w:val="68854982"/>
    <w:rsid w:val="688B5308"/>
    <w:rsid w:val="688E7F7B"/>
    <w:rsid w:val="6895020F"/>
    <w:rsid w:val="68983B76"/>
    <w:rsid w:val="689F0032"/>
    <w:rsid w:val="68A11FFC"/>
    <w:rsid w:val="68AA7398"/>
    <w:rsid w:val="68BC0DCC"/>
    <w:rsid w:val="68CC52CB"/>
    <w:rsid w:val="68D128E1"/>
    <w:rsid w:val="68DC2A5E"/>
    <w:rsid w:val="68E96ABB"/>
    <w:rsid w:val="68F02F6A"/>
    <w:rsid w:val="68F330F8"/>
    <w:rsid w:val="68F6059A"/>
    <w:rsid w:val="6905258B"/>
    <w:rsid w:val="69141967"/>
    <w:rsid w:val="692A1FF1"/>
    <w:rsid w:val="6935244A"/>
    <w:rsid w:val="694145F4"/>
    <w:rsid w:val="695452C0"/>
    <w:rsid w:val="696279DD"/>
    <w:rsid w:val="696C042A"/>
    <w:rsid w:val="697119CE"/>
    <w:rsid w:val="69790883"/>
    <w:rsid w:val="69871EBC"/>
    <w:rsid w:val="699672AC"/>
    <w:rsid w:val="69A2734B"/>
    <w:rsid w:val="69A77F29"/>
    <w:rsid w:val="69AA2715"/>
    <w:rsid w:val="69B144C0"/>
    <w:rsid w:val="69B53998"/>
    <w:rsid w:val="69B55D5F"/>
    <w:rsid w:val="69BD4C13"/>
    <w:rsid w:val="69D72179"/>
    <w:rsid w:val="69D837FB"/>
    <w:rsid w:val="69E8074D"/>
    <w:rsid w:val="69EC3133"/>
    <w:rsid w:val="69F525FF"/>
    <w:rsid w:val="69FF6FDA"/>
    <w:rsid w:val="6A160CC7"/>
    <w:rsid w:val="6A2068B3"/>
    <w:rsid w:val="6A286F3C"/>
    <w:rsid w:val="6A2B3C1A"/>
    <w:rsid w:val="6A333127"/>
    <w:rsid w:val="6A38073E"/>
    <w:rsid w:val="6A3C022E"/>
    <w:rsid w:val="6A470981"/>
    <w:rsid w:val="6A4B755B"/>
    <w:rsid w:val="6A4C5F97"/>
    <w:rsid w:val="6A615EE7"/>
    <w:rsid w:val="6A6A636B"/>
    <w:rsid w:val="6A6D70B4"/>
    <w:rsid w:val="6A7052DA"/>
    <w:rsid w:val="6A707ED8"/>
    <w:rsid w:val="6A745C1A"/>
    <w:rsid w:val="6A7A6FA8"/>
    <w:rsid w:val="6A7D033C"/>
    <w:rsid w:val="6A8079C5"/>
    <w:rsid w:val="6A871405"/>
    <w:rsid w:val="6A885341"/>
    <w:rsid w:val="6AA47B81"/>
    <w:rsid w:val="6AB04778"/>
    <w:rsid w:val="6AC90B84"/>
    <w:rsid w:val="6ACD3676"/>
    <w:rsid w:val="6ACE4BFE"/>
    <w:rsid w:val="6ADE08DC"/>
    <w:rsid w:val="6ADE3093"/>
    <w:rsid w:val="6AE93058"/>
    <w:rsid w:val="6AEB3A02"/>
    <w:rsid w:val="6AEF704E"/>
    <w:rsid w:val="6AFC0F1C"/>
    <w:rsid w:val="6B097CA2"/>
    <w:rsid w:val="6B0D227E"/>
    <w:rsid w:val="6B0D5727"/>
    <w:rsid w:val="6B1C5B5B"/>
    <w:rsid w:val="6B1D005F"/>
    <w:rsid w:val="6B1E5534"/>
    <w:rsid w:val="6B2A452A"/>
    <w:rsid w:val="6B2C2051"/>
    <w:rsid w:val="6B362ECF"/>
    <w:rsid w:val="6B3E0BD3"/>
    <w:rsid w:val="6B405AFC"/>
    <w:rsid w:val="6B4B1B06"/>
    <w:rsid w:val="6B4E0E3B"/>
    <w:rsid w:val="6B5415A7"/>
    <w:rsid w:val="6B7D28AC"/>
    <w:rsid w:val="6BAB20AE"/>
    <w:rsid w:val="6BB4390C"/>
    <w:rsid w:val="6BC24763"/>
    <w:rsid w:val="6BC525EA"/>
    <w:rsid w:val="6BD91AAD"/>
    <w:rsid w:val="6BE0108D"/>
    <w:rsid w:val="6BE446D9"/>
    <w:rsid w:val="6BED03F1"/>
    <w:rsid w:val="6BF055A6"/>
    <w:rsid w:val="6BF3491C"/>
    <w:rsid w:val="6BF95CAB"/>
    <w:rsid w:val="6C092392"/>
    <w:rsid w:val="6C117498"/>
    <w:rsid w:val="6C165A05"/>
    <w:rsid w:val="6C275AB4"/>
    <w:rsid w:val="6C293284"/>
    <w:rsid w:val="6C360CAD"/>
    <w:rsid w:val="6C38510D"/>
    <w:rsid w:val="6C443283"/>
    <w:rsid w:val="6C457D6E"/>
    <w:rsid w:val="6C4C227F"/>
    <w:rsid w:val="6C5A2BED"/>
    <w:rsid w:val="6C5B69BA"/>
    <w:rsid w:val="6C6455BD"/>
    <w:rsid w:val="6C6E0447"/>
    <w:rsid w:val="6C6E257C"/>
    <w:rsid w:val="6C711CE5"/>
    <w:rsid w:val="6C71250C"/>
    <w:rsid w:val="6C856090"/>
    <w:rsid w:val="6C86293E"/>
    <w:rsid w:val="6C88775B"/>
    <w:rsid w:val="6C9C4FB4"/>
    <w:rsid w:val="6C9F4AA4"/>
    <w:rsid w:val="6CB579C7"/>
    <w:rsid w:val="6CB82D1F"/>
    <w:rsid w:val="6CBC5656"/>
    <w:rsid w:val="6CC22541"/>
    <w:rsid w:val="6CD97FB6"/>
    <w:rsid w:val="6CE261B7"/>
    <w:rsid w:val="6CFA0B7B"/>
    <w:rsid w:val="6D0034ED"/>
    <w:rsid w:val="6D01750D"/>
    <w:rsid w:val="6D033285"/>
    <w:rsid w:val="6D125276"/>
    <w:rsid w:val="6D170ADE"/>
    <w:rsid w:val="6D250822"/>
    <w:rsid w:val="6D3719AB"/>
    <w:rsid w:val="6D3821E3"/>
    <w:rsid w:val="6D521B17"/>
    <w:rsid w:val="6D5B2AAF"/>
    <w:rsid w:val="6D8C2099"/>
    <w:rsid w:val="6D8F1190"/>
    <w:rsid w:val="6DA30088"/>
    <w:rsid w:val="6DBB590E"/>
    <w:rsid w:val="6DC95810"/>
    <w:rsid w:val="6DCE3893"/>
    <w:rsid w:val="6DD32C57"/>
    <w:rsid w:val="6DD604BE"/>
    <w:rsid w:val="6DD864C0"/>
    <w:rsid w:val="6DD95D94"/>
    <w:rsid w:val="6DE25D78"/>
    <w:rsid w:val="6DE5298B"/>
    <w:rsid w:val="6DEB6993"/>
    <w:rsid w:val="6DF130DE"/>
    <w:rsid w:val="6DF57072"/>
    <w:rsid w:val="6DF94C18"/>
    <w:rsid w:val="6DFC6A01"/>
    <w:rsid w:val="6E0A02A9"/>
    <w:rsid w:val="6E0C43BB"/>
    <w:rsid w:val="6E153270"/>
    <w:rsid w:val="6E173908"/>
    <w:rsid w:val="6E1F40EF"/>
    <w:rsid w:val="6E22773B"/>
    <w:rsid w:val="6E2A0E46"/>
    <w:rsid w:val="6E3660B8"/>
    <w:rsid w:val="6E3F02ED"/>
    <w:rsid w:val="6E44542F"/>
    <w:rsid w:val="6E455010"/>
    <w:rsid w:val="6E4D4E74"/>
    <w:rsid w:val="6E4E6782"/>
    <w:rsid w:val="6E5378F4"/>
    <w:rsid w:val="6E580AE7"/>
    <w:rsid w:val="6E58498E"/>
    <w:rsid w:val="6E5D17A4"/>
    <w:rsid w:val="6E684544"/>
    <w:rsid w:val="6E6B10E2"/>
    <w:rsid w:val="6E6D2FFA"/>
    <w:rsid w:val="6E7206C2"/>
    <w:rsid w:val="6E7855AD"/>
    <w:rsid w:val="6E7B6E4B"/>
    <w:rsid w:val="6E7C32EF"/>
    <w:rsid w:val="6E8234E5"/>
    <w:rsid w:val="6E8D2AF8"/>
    <w:rsid w:val="6E9839DC"/>
    <w:rsid w:val="6E9C62EF"/>
    <w:rsid w:val="6EB21C79"/>
    <w:rsid w:val="6EBE2657"/>
    <w:rsid w:val="6EC95E08"/>
    <w:rsid w:val="6ECC157B"/>
    <w:rsid w:val="6ED12088"/>
    <w:rsid w:val="6ED85CCD"/>
    <w:rsid w:val="6EE5490A"/>
    <w:rsid w:val="6EED7D49"/>
    <w:rsid w:val="6EF07839"/>
    <w:rsid w:val="6EF653B5"/>
    <w:rsid w:val="6EFB57D9"/>
    <w:rsid w:val="6F0737B2"/>
    <w:rsid w:val="6F233582"/>
    <w:rsid w:val="6F37310B"/>
    <w:rsid w:val="6F386A3C"/>
    <w:rsid w:val="6F621658"/>
    <w:rsid w:val="6F6642CA"/>
    <w:rsid w:val="6F68415C"/>
    <w:rsid w:val="6F6D534E"/>
    <w:rsid w:val="6F7915DC"/>
    <w:rsid w:val="6F834209"/>
    <w:rsid w:val="6F881820"/>
    <w:rsid w:val="6F887026"/>
    <w:rsid w:val="6F8915EB"/>
    <w:rsid w:val="6F977CB5"/>
    <w:rsid w:val="6FA0300D"/>
    <w:rsid w:val="6FA06B69"/>
    <w:rsid w:val="6FB01D4E"/>
    <w:rsid w:val="6FCF2A35"/>
    <w:rsid w:val="6FD80573"/>
    <w:rsid w:val="6FE22DFF"/>
    <w:rsid w:val="6FEE0E24"/>
    <w:rsid w:val="6FF54EF1"/>
    <w:rsid w:val="70161B39"/>
    <w:rsid w:val="7016507D"/>
    <w:rsid w:val="70167FBF"/>
    <w:rsid w:val="701D088E"/>
    <w:rsid w:val="70206657"/>
    <w:rsid w:val="70223A22"/>
    <w:rsid w:val="702B781A"/>
    <w:rsid w:val="703758EF"/>
    <w:rsid w:val="70433998"/>
    <w:rsid w:val="704C0CEB"/>
    <w:rsid w:val="705067E1"/>
    <w:rsid w:val="705071AE"/>
    <w:rsid w:val="70542388"/>
    <w:rsid w:val="70567B70"/>
    <w:rsid w:val="70710506"/>
    <w:rsid w:val="70736D1F"/>
    <w:rsid w:val="70741DA4"/>
    <w:rsid w:val="70777A9B"/>
    <w:rsid w:val="708E3A71"/>
    <w:rsid w:val="70942915"/>
    <w:rsid w:val="70B07280"/>
    <w:rsid w:val="70B54896"/>
    <w:rsid w:val="70D66346"/>
    <w:rsid w:val="70D80585"/>
    <w:rsid w:val="70EA0EFE"/>
    <w:rsid w:val="70F22111"/>
    <w:rsid w:val="70FF0791"/>
    <w:rsid w:val="710940D7"/>
    <w:rsid w:val="71136FA4"/>
    <w:rsid w:val="71156C5F"/>
    <w:rsid w:val="71175551"/>
    <w:rsid w:val="711D41EA"/>
    <w:rsid w:val="711D7826"/>
    <w:rsid w:val="7121017E"/>
    <w:rsid w:val="71245578"/>
    <w:rsid w:val="712D3717"/>
    <w:rsid w:val="713042C9"/>
    <w:rsid w:val="713F23B2"/>
    <w:rsid w:val="713F2D11"/>
    <w:rsid w:val="71431EA2"/>
    <w:rsid w:val="714A27BC"/>
    <w:rsid w:val="714D2D21"/>
    <w:rsid w:val="715D1CC4"/>
    <w:rsid w:val="718F50E7"/>
    <w:rsid w:val="71A10428"/>
    <w:rsid w:val="71A52970"/>
    <w:rsid w:val="71B30C69"/>
    <w:rsid w:val="71B64EE5"/>
    <w:rsid w:val="71B854C9"/>
    <w:rsid w:val="71BA3557"/>
    <w:rsid w:val="71BA7C8A"/>
    <w:rsid w:val="71C10F79"/>
    <w:rsid w:val="71E02583"/>
    <w:rsid w:val="71E80C9B"/>
    <w:rsid w:val="71E847F7"/>
    <w:rsid w:val="71F2709A"/>
    <w:rsid w:val="71F95C44"/>
    <w:rsid w:val="720553A9"/>
    <w:rsid w:val="720B0421"/>
    <w:rsid w:val="72227D09"/>
    <w:rsid w:val="72280BB1"/>
    <w:rsid w:val="723839D1"/>
    <w:rsid w:val="724759C2"/>
    <w:rsid w:val="724D0AFE"/>
    <w:rsid w:val="724E6D50"/>
    <w:rsid w:val="72514A93"/>
    <w:rsid w:val="72597B19"/>
    <w:rsid w:val="72606060"/>
    <w:rsid w:val="72682784"/>
    <w:rsid w:val="72760055"/>
    <w:rsid w:val="728221C1"/>
    <w:rsid w:val="72822E9E"/>
    <w:rsid w:val="72871F70"/>
    <w:rsid w:val="728E1843"/>
    <w:rsid w:val="72A03324"/>
    <w:rsid w:val="72A11576"/>
    <w:rsid w:val="72A76461"/>
    <w:rsid w:val="72B07CC4"/>
    <w:rsid w:val="72BB015E"/>
    <w:rsid w:val="72C023B8"/>
    <w:rsid w:val="72D53D2F"/>
    <w:rsid w:val="72DE0AD4"/>
    <w:rsid w:val="72E81D00"/>
    <w:rsid w:val="72E86C14"/>
    <w:rsid w:val="72F1592E"/>
    <w:rsid w:val="72F27AC3"/>
    <w:rsid w:val="72F8797B"/>
    <w:rsid w:val="72FB055A"/>
    <w:rsid w:val="73036065"/>
    <w:rsid w:val="730D6CC5"/>
    <w:rsid w:val="730E4FC3"/>
    <w:rsid w:val="73104006"/>
    <w:rsid w:val="731059AA"/>
    <w:rsid w:val="73135C35"/>
    <w:rsid w:val="731F693F"/>
    <w:rsid w:val="732B0E40"/>
    <w:rsid w:val="732E489D"/>
    <w:rsid w:val="734343DB"/>
    <w:rsid w:val="735E0A88"/>
    <w:rsid w:val="73813156"/>
    <w:rsid w:val="738D1AFA"/>
    <w:rsid w:val="739C76C4"/>
    <w:rsid w:val="739F538A"/>
    <w:rsid w:val="73BB62A5"/>
    <w:rsid w:val="73C17C9D"/>
    <w:rsid w:val="73C3551C"/>
    <w:rsid w:val="73C87E1D"/>
    <w:rsid w:val="73CA68AB"/>
    <w:rsid w:val="73E42497"/>
    <w:rsid w:val="74046549"/>
    <w:rsid w:val="74192817"/>
    <w:rsid w:val="742713DE"/>
    <w:rsid w:val="742762AB"/>
    <w:rsid w:val="742A3920"/>
    <w:rsid w:val="742C597A"/>
    <w:rsid w:val="742F220E"/>
    <w:rsid w:val="743B2FC6"/>
    <w:rsid w:val="74732A9E"/>
    <w:rsid w:val="74765E79"/>
    <w:rsid w:val="747D58EB"/>
    <w:rsid w:val="748026BE"/>
    <w:rsid w:val="74987681"/>
    <w:rsid w:val="74A84833"/>
    <w:rsid w:val="74B5079D"/>
    <w:rsid w:val="74B86703"/>
    <w:rsid w:val="74C01A5C"/>
    <w:rsid w:val="74C57AF9"/>
    <w:rsid w:val="74E120FE"/>
    <w:rsid w:val="74E67714"/>
    <w:rsid w:val="74F0564D"/>
    <w:rsid w:val="750A2B3F"/>
    <w:rsid w:val="752E4C17"/>
    <w:rsid w:val="75305569"/>
    <w:rsid w:val="75346F61"/>
    <w:rsid w:val="755A3C5E"/>
    <w:rsid w:val="755E00A5"/>
    <w:rsid w:val="75667907"/>
    <w:rsid w:val="75763F65"/>
    <w:rsid w:val="758B02BC"/>
    <w:rsid w:val="758B689E"/>
    <w:rsid w:val="759206C7"/>
    <w:rsid w:val="759C4277"/>
    <w:rsid w:val="75A57FED"/>
    <w:rsid w:val="75A60C51"/>
    <w:rsid w:val="75AD4614"/>
    <w:rsid w:val="75B0387E"/>
    <w:rsid w:val="75B92311"/>
    <w:rsid w:val="75BA0E4D"/>
    <w:rsid w:val="75BA5FEB"/>
    <w:rsid w:val="75BB5EC9"/>
    <w:rsid w:val="75C97D94"/>
    <w:rsid w:val="75CD6591"/>
    <w:rsid w:val="75D21A46"/>
    <w:rsid w:val="75D424ED"/>
    <w:rsid w:val="75D94865"/>
    <w:rsid w:val="75E31EA6"/>
    <w:rsid w:val="75E33C54"/>
    <w:rsid w:val="75E33D8D"/>
    <w:rsid w:val="75F93477"/>
    <w:rsid w:val="760342F6"/>
    <w:rsid w:val="76085468"/>
    <w:rsid w:val="760C31AA"/>
    <w:rsid w:val="760F2C9B"/>
    <w:rsid w:val="761D1EEE"/>
    <w:rsid w:val="76312C11"/>
    <w:rsid w:val="763D0213"/>
    <w:rsid w:val="76430CA3"/>
    <w:rsid w:val="7647515B"/>
    <w:rsid w:val="766D169F"/>
    <w:rsid w:val="76843DF7"/>
    <w:rsid w:val="76862086"/>
    <w:rsid w:val="76930E09"/>
    <w:rsid w:val="76A038F3"/>
    <w:rsid w:val="76A37A02"/>
    <w:rsid w:val="76A827A7"/>
    <w:rsid w:val="76AB77C6"/>
    <w:rsid w:val="76AC3716"/>
    <w:rsid w:val="76B17509"/>
    <w:rsid w:val="76C05D43"/>
    <w:rsid w:val="76CC685A"/>
    <w:rsid w:val="76E063E5"/>
    <w:rsid w:val="76E301AB"/>
    <w:rsid w:val="76F53C3E"/>
    <w:rsid w:val="76F90082"/>
    <w:rsid w:val="77071D4E"/>
    <w:rsid w:val="77152231"/>
    <w:rsid w:val="771B45F4"/>
    <w:rsid w:val="771F6F0D"/>
    <w:rsid w:val="77253DF8"/>
    <w:rsid w:val="773329B9"/>
    <w:rsid w:val="77387860"/>
    <w:rsid w:val="77455749"/>
    <w:rsid w:val="774A3AFB"/>
    <w:rsid w:val="775546DD"/>
    <w:rsid w:val="77600CF7"/>
    <w:rsid w:val="776808B4"/>
    <w:rsid w:val="7774302C"/>
    <w:rsid w:val="77756B2D"/>
    <w:rsid w:val="77761AE8"/>
    <w:rsid w:val="7776476A"/>
    <w:rsid w:val="77832A4C"/>
    <w:rsid w:val="778B00FF"/>
    <w:rsid w:val="77AE203F"/>
    <w:rsid w:val="77B041CF"/>
    <w:rsid w:val="77B8461E"/>
    <w:rsid w:val="77BE141D"/>
    <w:rsid w:val="77C6752A"/>
    <w:rsid w:val="77C87DF1"/>
    <w:rsid w:val="77CB54B8"/>
    <w:rsid w:val="77D53C61"/>
    <w:rsid w:val="77DC750A"/>
    <w:rsid w:val="77E24114"/>
    <w:rsid w:val="77EA25B1"/>
    <w:rsid w:val="77EC4E20"/>
    <w:rsid w:val="77ED4572"/>
    <w:rsid w:val="77EF68E0"/>
    <w:rsid w:val="77F008AA"/>
    <w:rsid w:val="77F042F8"/>
    <w:rsid w:val="780305DD"/>
    <w:rsid w:val="78112CFA"/>
    <w:rsid w:val="781976DF"/>
    <w:rsid w:val="781A76D5"/>
    <w:rsid w:val="781E0F73"/>
    <w:rsid w:val="78212B1E"/>
    <w:rsid w:val="78232A2D"/>
    <w:rsid w:val="78296B8A"/>
    <w:rsid w:val="78312044"/>
    <w:rsid w:val="783764D9"/>
    <w:rsid w:val="78422859"/>
    <w:rsid w:val="78450BF6"/>
    <w:rsid w:val="784A07F9"/>
    <w:rsid w:val="784A2FF2"/>
    <w:rsid w:val="784A6749"/>
    <w:rsid w:val="78616A57"/>
    <w:rsid w:val="786D53B4"/>
    <w:rsid w:val="78762B5D"/>
    <w:rsid w:val="787E5EB6"/>
    <w:rsid w:val="789065B5"/>
    <w:rsid w:val="78915BE9"/>
    <w:rsid w:val="789B5700"/>
    <w:rsid w:val="78A43B6E"/>
    <w:rsid w:val="78AF180E"/>
    <w:rsid w:val="78B94869"/>
    <w:rsid w:val="78BF2637"/>
    <w:rsid w:val="78D15FE5"/>
    <w:rsid w:val="78DD3E84"/>
    <w:rsid w:val="78E41B6C"/>
    <w:rsid w:val="78FF0DA4"/>
    <w:rsid w:val="79063035"/>
    <w:rsid w:val="790B6BB7"/>
    <w:rsid w:val="7919766F"/>
    <w:rsid w:val="791B1956"/>
    <w:rsid w:val="791C3DF8"/>
    <w:rsid w:val="791F1447"/>
    <w:rsid w:val="79377F8C"/>
    <w:rsid w:val="79522E50"/>
    <w:rsid w:val="7956473D"/>
    <w:rsid w:val="79780B57"/>
    <w:rsid w:val="797A0DFD"/>
    <w:rsid w:val="798D4602"/>
    <w:rsid w:val="7993773F"/>
    <w:rsid w:val="79982FA7"/>
    <w:rsid w:val="79986663"/>
    <w:rsid w:val="79A4194C"/>
    <w:rsid w:val="79A50AA4"/>
    <w:rsid w:val="79A92498"/>
    <w:rsid w:val="79B0209F"/>
    <w:rsid w:val="79CB512B"/>
    <w:rsid w:val="79DB12C6"/>
    <w:rsid w:val="79F04B91"/>
    <w:rsid w:val="79F06E8E"/>
    <w:rsid w:val="7A0F3269"/>
    <w:rsid w:val="7A1E34AC"/>
    <w:rsid w:val="7A212F9C"/>
    <w:rsid w:val="7A27652B"/>
    <w:rsid w:val="7A37456E"/>
    <w:rsid w:val="7A3A5E0C"/>
    <w:rsid w:val="7A3C3932"/>
    <w:rsid w:val="7A411CA8"/>
    <w:rsid w:val="7A4B626B"/>
    <w:rsid w:val="7A523156"/>
    <w:rsid w:val="7A614A12"/>
    <w:rsid w:val="7A65732D"/>
    <w:rsid w:val="7A6A7F36"/>
    <w:rsid w:val="7A6B3AC7"/>
    <w:rsid w:val="7A7C4677"/>
    <w:rsid w:val="7A8837E5"/>
    <w:rsid w:val="7A8A28F0"/>
    <w:rsid w:val="7A9A4961"/>
    <w:rsid w:val="7A9F4B33"/>
    <w:rsid w:val="7AA81415"/>
    <w:rsid w:val="7AB35C3F"/>
    <w:rsid w:val="7AB636E5"/>
    <w:rsid w:val="7AD85D51"/>
    <w:rsid w:val="7ADC79A2"/>
    <w:rsid w:val="7AFB23E7"/>
    <w:rsid w:val="7B1D3764"/>
    <w:rsid w:val="7B21244C"/>
    <w:rsid w:val="7B236A91"/>
    <w:rsid w:val="7B276391"/>
    <w:rsid w:val="7B2D1895"/>
    <w:rsid w:val="7B351BF6"/>
    <w:rsid w:val="7B3665D4"/>
    <w:rsid w:val="7B3F192C"/>
    <w:rsid w:val="7B3F41E9"/>
    <w:rsid w:val="7B400F29"/>
    <w:rsid w:val="7B432FC7"/>
    <w:rsid w:val="7B5353D8"/>
    <w:rsid w:val="7B5B428C"/>
    <w:rsid w:val="7B6018A2"/>
    <w:rsid w:val="7B7C7C8F"/>
    <w:rsid w:val="7B9164A4"/>
    <w:rsid w:val="7B917737"/>
    <w:rsid w:val="7B997BCB"/>
    <w:rsid w:val="7BA37C08"/>
    <w:rsid w:val="7BA73591"/>
    <w:rsid w:val="7BAC7B24"/>
    <w:rsid w:val="7BB67714"/>
    <w:rsid w:val="7BB8348D"/>
    <w:rsid w:val="7BBD0AA3"/>
    <w:rsid w:val="7BD003CB"/>
    <w:rsid w:val="7BD9210E"/>
    <w:rsid w:val="7BE349AD"/>
    <w:rsid w:val="7BE67FFA"/>
    <w:rsid w:val="7BE75B20"/>
    <w:rsid w:val="7BE8798A"/>
    <w:rsid w:val="7BED6089"/>
    <w:rsid w:val="7BF2699E"/>
    <w:rsid w:val="7C325917"/>
    <w:rsid w:val="7C364338"/>
    <w:rsid w:val="7C3849C7"/>
    <w:rsid w:val="7C442F72"/>
    <w:rsid w:val="7C507B69"/>
    <w:rsid w:val="7C596A1E"/>
    <w:rsid w:val="7C5F7DAC"/>
    <w:rsid w:val="7C6453C2"/>
    <w:rsid w:val="7C66738C"/>
    <w:rsid w:val="7C75312C"/>
    <w:rsid w:val="7C783B28"/>
    <w:rsid w:val="7C8415C1"/>
    <w:rsid w:val="7C870FF8"/>
    <w:rsid w:val="7C8B0BA1"/>
    <w:rsid w:val="7CA35EEB"/>
    <w:rsid w:val="7CA47D98"/>
    <w:rsid w:val="7CAD4FBB"/>
    <w:rsid w:val="7CB00D0A"/>
    <w:rsid w:val="7CB84A5A"/>
    <w:rsid w:val="7CC145C3"/>
    <w:rsid w:val="7CCD4D16"/>
    <w:rsid w:val="7CD50349"/>
    <w:rsid w:val="7CD6006E"/>
    <w:rsid w:val="7CDB5685"/>
    <w:rsid w:val="7CDB6E1D"/>
    <w:rsid w:val="7CDF5F59"/>
    <w:rsid w:val="7CE3278B"/>
    <w:rsid w:val="7CEC7892"/>
    <w:rsid w:val="7CF130FA"/>
    <w:rsid w:val="7CFB5D27"/>
    <w:rsid w:val="7D006E99"/>
    <w:rsid w:val="7D0E5A5A"/>
    <w:rsid w:val="7D27627E"/>
    <w:rsid w:val="7D2C4132"/>
    <w:rsid w:val="7D2D1C58"/>
    <w:rsid w:val="7D3322D3"/>
    <w:rsid w:val="7D39285E"/>
    <w:rsid w:val="7D3F20B7"/>
    <w:rsid w:val="7D453A82"/>
    <w:rsid w:val="7D4E0B21"/>
    <w:rsid w:val="7D537911"/>
    <w:rsid w:val="7D5D42EC"/>
    <w:rsid w:val="7D64046A"/>
    <w:rsid w:val="7D761851"/>
    <w:rsid w:val="7D7D0EC6"/>
    <w:rsid w:val="7D8361C8"/>
    <w:rsid w:val="7D97463E"/>
    <w:rsid w:val="7D9A1D28"/>
    <w:rsid w:val="7D9F66B2"/>
    <w:rsid w:val="7DA04CD9"/>
    <w:rsid w:val="7DA91C7A"/>
    <w:rsid w:val="7DAA3C60"/>
    <w:rsid w:val="7DB02197"/>
    <w:rsid w:val="7DBB7264"/>
    <w:rsid w:val="7DCA58F6"/>
    <w:rsid w:val="7DD04F55"/>
    <w:rsid w:val="7DDB3462"/>
    <w:rsid w:val="7DE92023"/>
    <w:rsid w:val="7DEB45B9"/>
    <w:rsid w:val="7DFB4123"/>
    <w:rsid w:val="7E152647"/>
    <w:rsid w:val="7E293099"/>
    <w:rsid w:val="7E365B56"/>
    <w:rsid w:val="7E3C2153"/>
    <w:rsid w:val="7E3D3EDD"/>
    <w:rsid w:val="7E4B05E8"/>
    <w:rsid w:val="7E4C610E"/>
    <w:rsid w:val="7E50146C"/>
    <w:rsid w:val="7E5E62C0"/>
    <w:rsid w:val="7E607791"/>
    <w:rsid w:val="7E611BB9"/>
    <w:rsid w:val="7E631AC4"/>
    <w:rsid w:val="7EB54064"/>
    <w:rsid w:val="7EB70745"/>
    <w:rsid w:val="7EB77A2B"/>
    <w:rsid w:val="7EBE6ADC"/>
    <w:rsid w:val="7EC177CB"/>
    <w:rsid w:val="7EC860DC"/>
    <w:rsid w:val="7ECA2FD7"/>
    <w:rsid w:val="7ECC4A5F"/>
    <w:rsid w:val="7EE6CA96"/>
    <w:rsid w:val="7EE71383"/>
    <w:rsid w:val="7EF24F07"/>
    <w:rsid w:val="7EFE1F79"/>
    <w:rsid w:val="7F0129C5"/>
    <w:rsid w:val="7F121106"/>
    <w:rsid w:val="7F180321"/>
    <w:rsid w:val="7F1A5FD8"/>
    <w:rsid w:val="7F356C2C"/>
    <w:rsid w:val="7F405C73"/>
    <w:rsid w:val="7F65392B"/>
    <w:rsid w:val="7F656529"/>
    <w:rsid w:val="7F857B2A"/>
    <w:rsid w:val="7F875650"/>
    <w:rsid w:val="7F8C05A6"/>
    <w:rsid w:val="7F8F09A8"/>
    <w:rsid w:val="7FAA6D28"/>
    <w:rsid w:val="7FB87EFF"/>
    <w:rsid w:val="7FBA7420"/>
    <w:rsid w:val="7FC14849"/>
    <w:rsid w:val="7FCE1E18"/>
    <w:rsid w:val="7FD41A94"/>
    <w:rsid w:val="7FD840FD"/>
    <w:rsid w:val="7FF52F01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0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1"/>
    <w:link w:val="56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5">
    <w:name w:val="heading 4"/>
    <w:basedOn w:val="1"/>
    <w:next w:val="1"/>
    <w:link w:val="23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6">
    <w:name w:val="heading 5"/>
    <w:basedOn w:val="1"/>
    <w:next w:val="1"/>
    <w:link w:val="23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23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23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23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23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Normal Indent"/>
    <w:basedOn w:val="1"/>
    <w:link w:val="6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237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83"/>
    <w:qFormat/>
    <w:uiPriority w:val="99"/>
    <w:pPr>
      <w:jc w:val="left"/>
    </w:pPr>
  </w:style>
  <w:style w:type="paragraph" w:styleId="16">
    <w:name w:val="Body Text 3"/>
    <w:basedOn w:val="1"/>
    <w:link w:val="23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27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link w:val="68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toc 5"/>
    <w:basedOn w:val="1"/>
    <w:next w:val="1"/>
    <w:qFormat/>
    <w:uiPriority w:val="0"/>
    <w:pPr>
      <w:ind w:left="1680" w:leftChars="800"/>
    </w:p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Plain Text"/>
    <w:basedOn w:val="1"/>
    <w:next w:val="1"/>
    <w:link w:val="273"/>
    <w:qFormat/>
    <w:uiPriority w:val="0"/>
    <w:rPr>
      <w:rFonts w:hint="eastAsia" w:ascii="宋体" w:hAnsi="Courier New"/>
      <w:szCs w:val="20"/>
    </w:rPr>
  </w:style>
  <w:style w:type="paragraph" w:styleId="24">
    <w:name w:val="toc 8"/>
    <w:basedOn w:val="1"/>
    <w:next w:val="1"/>
    <w:qFormat/>
    <w:uiPriority w:val="0"/>
    <w:pPr>
      <w:ind w:left="2940" w:leftChars="1400"/>
    </w:pPr>
  </w:style>
  <w:style w:type="paragraph" w:styleId="25">
    <w:name w:val="Date"/>
    <w:basedOn w:val="1"/>
    <w:next w:val="1"/>
    <w:link w:val="240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6">
    <w:name w:val="Body Text Indent 2"/>
    <w:basedOn w:val="1"/>
    <w:link w:val="24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7">
    <w:name w:val="Balloon Text"/>
    <w:basedOn w:val="1"/>
    <w:link w:val="242"/>
    <w:qFormat/>
    <w:uiPriority w:val="0"/>
    <w:rPr>
      <w:sz w:val="18"/>
      <w:szCs w:val="18"/>
    </w:rPr>
  </w:style>
  <w:style w:type="paragraph" w:styleId="28">
    <w:name w:val="footer"/>
    <w:basedOn w:val="1"/>
    <w:link w:val="170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9">
    <w:name w:val="header"/>
    <w:basedOn w:val="1"/>
    <w:link w:val="7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footnote text"/>
    <w:basedOn w:val="1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3">
    <w:name w:val="toc 6"/>
    <w:basedOn w:val="1"/>
    <w:next w:val="1"/>
    <w:qFormat/>
    <w:uiPriority w:val="0"/>
    <w:pPr>
      <w:ind w:left="2100" w:leftChars="1000"/>
    </w:pPr>
  </w:style>
  <w:style w:type="paragraph" w:styleId="34">
    <w:name w:val="Body Text Indent 3"/>
    <w:basedOn w:val="1"/>
    <w:link w:val="243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5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6">
    <w:name w:val="toc 9"/>
    <w:basedOn w:val="1"/>
    <w:next w:val="1"/>
    <w:qFormat/>
    <w:uiPriority w:val="0"/>
    <w:pPr>
      <w:ind w:left="3360" w:leftChars="1600"/>
    </w:pPr>
  </w:style>
  <w:style w:type="paragraph" w:styleId="37">
    <w:name w:val="HTML Preformatted"/>
    <w:basedOn w:val="1"/>
    <w:link w:val="24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index 1"/>
    <w:basedOn w:val="1"/>
    <w:next w:val="1"/>
    <w:qFormat/>
    <w:uiPriority w:val="0"/>
    <w:rPr>
      <w:szCs w:val="20"/>
    </w:rPr>
  </w:style>
  <w:style w:type="paragraph" w:styleId="40">
    <w:name w:val="Title"/>
    <w:basedOn w:val="1"/>
    <w:link w:val="189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1">
    <w:name w:val="annotation subject"/>
    <w:basedOn w:val="15"/>
    <w:next w:val="15"/>
    <w:link w:val="245"/>
    <w:qFormat/>
    <w:uiPriority w:val="0"/>
    <w:rPr>
      <w:b/>
      <w:bCs/>
    </w:rPr>
  </w:style>
  <w:style w:type="paragraph" w:styleId="42">
    <w:name w:val="Body Text First Indent 2"/>
    <w:basedOn w:val="18"/>
    <w:link w:val="246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basedOn w:val="46"/>
    <w:qFormat/>
    <w:uiPriority w:val="99"/>
    <w:rPr>
      <w:sz w:val="21"/>
      <w:szCs w:val="21"/>
    </w:rPr>
  </w:style>
  <w:style w:type="character" w:styleId="53">
    <w:name w:val="HTML Cite"/>
    <w:qFormat/>
    <w:uiPriority w:val="0"/>
    <w:rPr>
      <w:i/>
      <w:iCs/>
    </w:rPr>
  </w:style>
  <w:style w:type="paragraph" w:customStyle="1" w:styleId="54">
    <w:name w:val="H正文"/>
    <w:basedOn w:val="1"/>
    <w:qFormat/>
    <w:uiPriority w:val="0"/>
    <w:pPr>
      <w:spacing w:line="360" w:lineRule="auto"/>
      <w:ind w:firstLine="482"/>
    </w:pPr>
  </w:style>
  <w:style w:type="character" w:customStyle="1" w:styleId="55">
    <w:name w:val="标题 2 Char1"/>
    <w:link w:val="3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56">
    <w:name w:val="标题 3 Char1"/>
    <w:link w:val="4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7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58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59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0">
    <w:name w:val="black1"/>
    <w:qFormat/>
    <w:uiPriority w:val="0"/>
    <w:rPr>
      <w:color w:val="000000"/>
    </w:rPr>
  </w:style>
  <w:style w:type="character" w:customStyle="1" w:styleId="61">
    <w:name w:val="street-address"/>
    <w:basedOn w:val="46"/>
    <w:qFormat/>
    <w:uiPriority w:val="0"/>
  </w:style>
  <w:style w:type="character" w:customStyle="1" w:styleId="62">
    <w:name w:val="locality"/>
    <w:basedOn w:val="46"/>
    <w:qFormat/>
    <w:uiPriority w:val="0"/>
  </w:style>
  <w:style w:type="character" w:customStyle="1" w:styleId="63">
    <w:name w:val="正文缩进 Char1"/>
    <w:link w:val="12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4">
    <w:name w:val="正文文本缩进 Char1"/>
    <w:link w:val="65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65">
    <w:name w:val="正文文本缩进1"/>
    <w:basedOn w:val="1"/>
    <w:link w:val="64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66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67">
    <w:name w:val="txt"/>
    <w:basedOn w:val="46"/>
    <w:qFormat/>
    <w:uiPriority w:val="0"/>
  </w:style>
  <w:style w:type="character" w:customStyle="1" w:styleId="68">
    <w:name w:val="正文文本缩进 Char2"/>
    <w:link w:val="1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9">
    <w:name w:val="正文缩进 Char Char"/>
    <w:link w:val="70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70">
    <w:name w:val="正文缩进1"/>
    <w:basedOn w:val="1"/>
    <w:link w:val="69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71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2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73">
    <w:name w:val="列出段落 Char1"/>
    <w:link w:val="74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74">
    <w:name w:val="List Paragraph"/>
    <w:basedOn w:val="1"/>
    <w:link w:val="73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5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6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77">
    <w:name w:val="页眉 Char1"/>
    <w:link w:val="2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8">
    <w:name w:val="chanpin拷贝"/>
    <w:basedOn w:val="46"/>
    <w:qFormat/>
    <w:uiPriority w:val="0"/>
  </w:style>
  <w:style w:type="character" w:customStyle="1" w:styleId="79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0">
    <w:name w:val="apple-style-span"/>
    <w:qFormat/>
    <w:uiPriority w:val="0"/>
    <w:rPr>
      <w:rFonts w:cs="Times New Roman"/>
    </w:rPr>
  </w:style>
  <w:style w:type="paragraph" w:customStyle="1" w:styleId="81">
    <w:name w:val="二级条标题"/>
    <w:basedOn w:val="82"/>
    <w:next w:val="1"/>
    <w:qFormat/>
    <w:uiPriority w:val="0"/>
    <w:pPr>
      <w:numPr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82">
    <w:name w:val="一级条标题"/>
    <w:basedOn w:val="83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83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85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6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项目编号2"/>
    <w:basedOn w:val="89"/>
    <w:qFormat/>
    <w:uiPriority w:val="0"/>
    <w:pPr>
      <w:numPr>
        <w:numId w:val="2"/>
      </w:numPr>
    </w:pPr>
  </w:style>
  <w:style w:type="paragraph" w:customStyle="1" w:styleId="89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90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91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3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4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5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6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97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8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0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01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2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03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04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5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6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8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09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1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1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2">
    <w:name w:val="Char Char1"/>
    <w:basedOn w:val="14"/>
    <w:qFormat/>
    <w:uiPriority w:val="0"/>
    <w:rPr>
      <w:rFonts w:ascii="Tahoma" w:hAnsi="Tahoma"/>
      <w:sz w:val="24"/>
    </w:rPr>
  </w:style>
  <w:style w:type="paragraph" w:customStyle="1" w:styleId="11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1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6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17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8">
    <w:name w:val="四级条标题"/>
    <w:basedOn w:val="119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19">
    <w:name w:val="三级条标题"/>
    <w:basedOn w:val="81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20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21">
    <w:name w:val="样式 标题 2 + 宋体 五号 行距: 单倍行距"/>
    <w:basedOn w:val="3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2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3">
    <w:name w:val="项目符号1"/>
    <w:basedOn w:val="124"/>
    <w:qFormat/>
    <w:uiPriority w:val="0"/>
    <w:pPr>
      <w:ind w:left="-25" w:firstLine="0"/>
    </w:pPr>
  </w:style>
  <w:style w:type="paragraph" w:customStyle="1" w:styleId="124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2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7">
    <w:name w:val="五级条标题"/>
    <w:basedOn w:val="118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28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29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30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31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32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3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34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3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36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7">
    <w:name w:val="Char Char Char Char Char Char Char Char Char Char"/>
    <w:basedOn w:val="1"/>
    <w:qFormat/>
    <w:uiPriority w:val="0"/>
  </w:style>
  <w:style w:type="paragraph" w:customStyle="1" w:styleId="138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9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0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41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3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44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4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46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8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49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50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1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52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3">
    <w:name w:val="样式2"/>
    <w:basedOn w:val="39"/>
    <w:qFormat/>
    <w:uiPriority w:val="0"/>
    <w:pPr>
      <w:spacing w:line="360" w:lineRule="auto"/>
      <w:jc w:val="center"/>
    </w:pPr>
    <w:rPr>
      <w:sz w:val="24"/>
    </w:rPr>
  </w:style>
  <w:style w:type="paragraph" w:customStyle="1" w:styleId="15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56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57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58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6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1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2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项目编号3"/>
    <w:basedOn w:val="124"/>
    <w:qFormat/>
    <w:uiPriority w:val="0"/>
    <w:pPr>
      <w:numPr>
        <w:ilvl w:val="0"/>
        <w:numId w:val="6"/>
      </w:numPr>
    </w:pPr>
  </w:style>
  <w:style w:type="paragraph" w:customStyle="1" w:styleId="165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6">
    <w:name w:val="表格文字"/>
    <w:basedOn w:val="18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67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68">
    <w:name w:val="正文文本样式 加粗"/>
    <w:basedOn w:val="124"/>
    <w:qFormat/>
    <w:uiPriority w:val="0"/>
    <w:rPr>
      <w:b/>
    </w:rPr>
  </w:style>
  <w:style w:type="paragraph" w:customStyle="1" w:styleId="169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character" w:customStyle="1" w:styleId="170">
    <w:name w:val="页脚 Char1"/>
    <w:link w:val="28"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171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72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7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75">
    <w:name w:val="中等深浅网格 1 - 强调文字颜色 2 Char"/>
    <w:link w:val="176"/>
    <w:qFormat/>
    <w:uiPriority w:val="0"/>
    <w:rPr>
      <w:kern w:val="2"/>
      <w:sz w:val="21"/>
      <w:szCs w:val="24"/>
      <w:lang w:val="zh-CN" w:eastAsia="zh-CN"/>
    </w:rPr>
  </w:style>
  <w:style w:type="paragraph" w:customStyle="1" w:styleId="176">
    <w:name w:val="1"/>
    <w:link w:val="175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177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78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179">
    <w:name w:val="正文表格"/>
    <w:basedOn w:val="1"/>
    <w:link w:val="180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180">
    <w:name w:val="正文表格 Char"/>
    <w:link w:val="179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181">
    <w:name w:val="正文重点"/>
    <w:basedOn w:val="1"/>
    <w:link w:val="182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182">
    <w:name w:val="正文重点 Char"/>
    <w:link w:val="181"/>
    <w:qFormat/>
    <w:uiPriority w:val="0"/>
    <w:rPr>
      <w:b/>
      <w:sz w:val="24"/>
    </w:rPr>
  </w:style>
  <w:style w:type="character" w:customStyle="1" w:styleId="183">
    <w:name w:val="批注文字 Char1"/>
    <w:link w:val="15"/>
    <w:qFormat/>
    <w:uiPriority w:val="99"/>
    <w:rPr>
      <w:kern w:val="2"/>
      <w:sz w:val="21"/>
      <w:szCs w:val="24"/>
    </w:rPr>
  </w:style>
  <w:style w:type="paragraph" w:customStyle="1" w:styleId="184">
    <w:name w:val="标题1-附件"/>
    <w:basedOn w:val="2"/>
    <w:qFormat/>
    <w:uiPriority w:val="0"/>
    <w:pPr>
      <w:jc w:val="left"/>
    </w:pPr>
    <w:rPr>
      <w:sz w:val="24"/>
      <w:szCs w:val="24"/>
    </w:rPr>
  </w:style>
  <w:style w:type="paragraph" w:customStyle="1" w:styleId="185">
    <w:name w:val="正文小标题"/>
    <w:basedOn w:val="1"/>
    <w:next w:val="12"/>
    <w:link w:val="186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86">
    <w:name w:val="正文小标题 Char"/>
    <w:link w:val="185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187">
    <w:name w:val="正文大标题"/>
    <w:basedOn w:val="185"/>
    <w:next w:val="12"/>
    <w:link w:val="188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188">
    <w:name w:val="正文大标题 Char"/>
    <w:link w:val="187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character" w:customStyle="1" w:styleId="189">
    <w:name w:val="标题 Char1"/>
    <w:link w:val="40"/>
    <w:qFormat/>
    <w:uiPriority w:val="0"/>
    <w:rPr>
      <w:b/>
      <w:kern w:val="2"/>
      <w:sz w:val="32"/>
    </w:rPr>
  </w:style>
  <w:style w:type="paragraph" w:customStyle="1" w:styleId="190">
    <w:name w:val="注释"/>
    <w:basedOn w:val="1"/>
    <w:link w:val="191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191">
    <w:name w:val="注释 Char"/>
    <w:link w:val="190"/>
    <w:qFormat/>
    <w:uiPriority w:val="0"/>
    <w:rPr>
      <w:rFonts w:ascii="宋体" w:hAnsi="宋体"/>
      <w:kern w:val="2"/>
      <w:sz w:val="21"/>
      <w:szCs w:val="21"/>
    </w:rPr>
  </w:style>
  <w:style w:type="paragraph" w:customStyle="1" w:styleId="192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3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4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19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96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97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198">
    <w:name w:val="纯文本 字符1"/>
    <w:qFormat/>
    <w:uiPriority w:val="0"/>
    <w:rPr>
      <w:rFonts w:ascii="宋体" w:hAnsi="Courier New"/>
    </w:rPr>
  </w:style>
  <w:style w:type="character" w:customStyle="1" w:styleId="199">
    <w:name w:val="bjh-p"/>
    <w:qFormat/>
    <w:uiPriority w:val="0"/>
  </w:style>
  <w:style w:type="paragraph" w:customStyle="1" w:styleId="200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1">
    <w:name w:val="正文格式 Char"/>
    <w:link w:val="202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02">
    <w:name w:val="正文格式"/>
    <w:basedOn w:val="1"/>
    <w:link w:val="201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03">
    <w:name w:val="纯文本 字符2"/>
    <w:basedOn w:val="46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04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5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06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7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08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09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0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11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2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3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14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15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16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8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9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0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21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22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5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26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27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28">
    <w:name w:val="批注文字 Char"/>
    <w:qFormat/>
    <w:uiPriority w:val="99"/>
    <w:rPr>
      <w:kern w:val="2"/>
      <w:sz w:val="21"/>
      <w:szCs w:val="24"/>
    </w:rPr>
  </w:style>
  <w:style w:type="character" w:customStyle="1" w:styleId="229">
    <w:name w:val="标题 Char"/>
    <w:qFormat/>
    <w:uiPriority w:val="0"/>
    <w:rPr>
      <w:b/>
      <w:kern w:val="2"/>
      <w:sz w:val="32"/>
    </w:rPr>
  </w:style>
  <w:style w:type="character" w:customStyle="1" w:styleId="230">
    <w:name w:val="标题 1 Char"/>
    <w:basedOn w:val="46"/>
    <w:link w:val="2"/>
    <w:qFormat/>
    <w:uiPriority w:val="0"/>
    <w:rPr>
      <w:rFonts w:ascii="宋体"/>
      <w:b/>
      <w:kern w:val="44"/>
      <w:sz w:val="32"/>
    </w:rPr>
  </w:style>
  <w:style w:type="character" w:customStyle="1" w:styleId="231">
    <w:name w:val="标题 4 Char"/>
    <w:basedOn w:val="46"/>
    <w:link w:val="5"/>
    <w:qFormat/>
    <w:uiPriority w:val="0"/>
    <w:rPr>
      <w:sz w:val="24"/>
    </w:rPr>
  </w:style>
  <w:style w:type="character" w:customStyle="1" w:styleId="232">
    <w:name w:val="标题 5 Char"/>
    <w:basedOn w:val="46"/>
    <w:link w:val="6"/>
    <w:qFormat/>
    <w:uiPriority w:val="0"/>
    <w:rPr>
      <w:b/>
      <w:sz w:val="28"/>
    </w:rPr>
  </w:style>
  <w:style w:type="character" w:customStyle="1" w:styleId="233">
    <w:name w:val="标题 6 Char"/>
    <w:basedOn w:val="46"/>
    <w:link w:val="7"/>
    <w:qFormat/>
    <w:uiPriority w:val="0"/>
    <w:rPr>
      <w:rFonts w:ascii="Arial" w:hAnsi="Arial" w:eastAsia="黑体"/>
      <w:b/>
      <w:sz w:val="24"/>
    </w:rPr>
  </w:style>
  <w:style w:type="character" w:customStyle="1" w:styleId="234">
    <w:name w:val="标题 7 Char"/>
    <w:basedOn w:val="46"/>
    <w:link w:val="8"/>
    <w:qFormat/>
    <w:uiPriority w:val="0"/>
    <w:rPr>
      <w:b/>
      <w:sz w:val="24"/>
    </w:rPr>
  </w:style>
  <w:style w:type="character" w:customStyle="1" w:styleId="235">
    <w:name w:val="标题 8 Char"/>
    <w:basedOn w:val="46"/>
    <w:link w:val="9"/>
    <w:qFormat/>
    <w:uiPriority w:val="0"/>
    <w:rPr>
      <w:rFonts w:ascii="Arial" w:hAnsi="Arial" w:eastAsia="黑体"/>
      <w:sz w:val="24"/>
    </w:rPr>
  </w:style>
  <w:style w:type="character" w:customStyle="1" w:styleId="236">
    <w:name w:val="标题 9 Char"/>
    <w:basedOn w:val="46"/>
    <w:link w:val="10"/>
    <w:qFormat/>
    <w:uiPriority w:val="0"/>
    <w:rPr>
      <w:rFonts w:ascii="Arial" w:hAnsi="Arial" w:eastAsia="黑体"/>
      <w:sz w:val="21"/>
    </w:rPr>
  </w:style>
  <w:style w:type="character" w:customStyle="1" w:styleId="237">
    <w:name w:val="文档结构图 Char"/>
    <w:basedOn w:val="46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38">
    <w:name w:val="正文文本 3 Char"/>
    <w:basedOn w:val="46"/>
    <w:link w:val="16"/>
    <w:qFormat/>
    <w:uiPriority w:val="0"/>
    <w:rPr>
      <w:kern w:val="2"/>
      <w:sz w:val="16"/>
      <w:szCs w:val="16"/>
    </w:rPr>
  </w:style>
  <w:style w:type="character" w:customStyle="1" w:styleId="239">
    <w:name w:val="正文文本 字符"/>
    <w:basedOn w:val="46"/>
    <w:qFormat/>
    <w:uiPriority w:val="0"/>
    <w:rPr>
      <w:rFonts w:ascii="宋体" w:hAnsi="宋体"/>
      <w:kern w:val="2"/>
      <w:sz w:val="24"/>
      <w:szCs w:val="24"/>
    </w:rPr>
  </w:style>
  <w:style w:type="character" w:customStyle="1" w:styleId="240">
    <w:name w:val="日期 Char"/>
    <w:basedOn w:val="46"/>
    <w:link w:val="25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41">
    <w:name w:val="正文文本缩进 2 Char"/>
    <w:basedOn w:val="46"/>
    <w:link w:val="26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242">
    <w:name w:val="批注框文本 Char"/>
    <w:basedOn w:val="46"/>
    <w:link w:val="27"/>
    <w:qFormat/>
    <w:uiPriority w:val="0"/>
    <w:rPr>
      <w:kern w:val="2"/>
      <w:sz w:val="18"/>
      <w:szCs w:val="18"/>
    </w:rPr>
  </w:style>
  <w:style w:type="character" w:customStyle="1" w:styleId="243">
    <w:name w:val="正文文本缩进 3 Char"/>
    <w:basedOn w:val="46"/>
    <w:link w:val="34"/>
    <w:qFormat/>
    <w:uiPriority w:val="0"/>
    <w:rPr>
      <w:rFonts w:ascii="宋体"/>
      <w:sz w:val="24"/>
    </w:rPr>
  </w:style>
  <w:style w:type="character" w:customStyle="1" w:styleId="244">
    <w:name w:val="HTML 预设格式 Char"/>
    <w:basedOn w:val="46"/>
    <w:link w:val="37"/>
    <w:qFormat/>
    <w:uiPriority w:val="0"/>
    <w:rPr>
      <w:rFonts w:ascii="宋体" w:hAnsi="宋体" w:cs="宋体"/>
      <w:sz w:val="24"/>
      <w:szCs w:val="24"/>
    </w:rPr>
  </w:style>
  <w:style w:type="character" w:customStyle="1" w:styleId="245">
    <w:name w:val="批注主题 Char"/>
    <w:basedOn w:val="195"/>
    <w:link w:val="4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46">
    <w:name w:val="正文首行缩进 2 Char"/>
    <w:basedOn w:val="68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4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4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0">
    <w:name w:val="*正文"/>
    <w:basedOn w:val="74"/>
    <w:qFormat/>
    <w:uiPriority w:val="0"/>
    <w:pPr>
      <w:spacing w:line="360" w:lineRule="auto"/>
      <w:ind w:firstLine="560"/>
    </w:pPr>
    <w:rPr>
      <w:rFonts w:ascii="宋体" w:hAnsi="宋体"/>
      <w:sz w:val="28"/>
      <w:szCs w:val="28"/>
    </w:rPr>
  </w:style>
  <w:style w:type="character" w:customStyle="1" w:styleId="251">
    <w:name w:val="font41"/>
    <w:basedOn w:val="46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character" w:customStyle="1" w:styleId="252">
    <w:name w:val="font51"/>
    <w:basedOn w:val="46"/>
    <w:qFormat/>
    <w:uiPriority w:val="0"/>
    <w:rPr>
      <w:rFonts w:hint="eastAsia" w:ascii="等线" w:hAnsi="等线" w:eastAsia="等线" w:cs="等线"/>
      <w:color w:val="FF0000"/>
      <w:sz w:val="18"/>
      <w:szCs w:val="18"/>
      <w:u w:val="none"/>
    </w:rPr>
  </w:style>
  <w:style w:type="character" w:customStyle="1" w:styleId="253">
    <w:name w:val="font31"/>
    <w:basedOn w:val="46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paragraph" w:customStyle="1" w:styleId="25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">
    <w:name w:val="彩色列表 - 着色 11"/>
    <w:basedOn w:val="1"/>
    <w:qFormat/>
    <w:uiPriority w:val="34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customStyle="1" w:styleId="256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7">
    <w:name w:val="H居中"/>
    <w:basedOn w:val="1"/>
    <w:next w:val="54"/>
    <w:qFormat/>
    <w:uiPriority w:val="0"/>
    <w:pPr>
      <w:jc w:val="center"/>
    </w:pPr>
    <w:rPr>
      <w:rFonts w:cs="宋体"/>
    </w:rPr>
  </w:style>
  <w:style w:type="paragraph" w:customStyle="1" w:styleId="258">
    <w:name w:val="H表格文字"/>
    <w:basedOn w:val="54"/>
    <w:qFormat/>
    <w:uiPriority w:val="0"/>
    <w:pPr>
      <w:spacing w:line="240" w:lineRule="auto"/>
      <w:ind w:firstLine="0"/>
      <w:jc w:val="center"/>
    </w:pPr>
    <w:rPr>
      <w:rFonts w:cs="宋体"/>
      <w:bCs/>
    </w:rPr>
  </w:style>
  <w:style w:type="paragraph" w:customStyle="1" w:styleId="259">
    <w:name w:val="H正文圆"/>
    <w:basedOn w:val="54"/>
    <w:qFormat/>
    <w:uiPriority w:val="0"/>
    <w:pPr>
      <w:numPr>
        <w:ilvl w:val="0"/>
        <w:numId w:val="8"/>
      </w:numPr>
    </w:pPr>
  </w:style>
  <w:style w:type="paragraph" w:customStyle="1" w:styleId="260">
    <w:name w:val="H表标题"/>
    <w:basedOn w:val="1"/>
    <w:next w:val="54"/>
    <w:qFormat/>
    <w:uiPriority w:val="0"/>
    <w:pPr>
      <w:numPr>
        <w:ilvl w:val="0"/>
        <w:numId w:val="9"/>
      </w:numPr>
      <w:spacing w:before="120"/>
      <w:ind w:left="0" w:firstLine="0"/>
      <w:jc w:val="center"/>
    </w:pPr>
    <w:rPr>
      <w:rFonts w:eastAsia="黑体"/>
      <w:b/>
    </w:rPr>
  </w:style>
  <w:style w:type="paragraph" w:customStyle="1" w:styleId="261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">
    <w:name w:val="图片"/>
    <w:basedOn w:val="1"/>
    <w:next w:val="13"/>
    <w:qFormat/>
    <w:uiPriority w:val="0"/>
    <w:pPr>
      <w:jc w:val="center"/>
    </w:pPr>
  </w:style>
  <w:style w:type="paragraph" w:customStyle="1" w:styleId="263">
    <w:name w:val="列出段落11"/>
    <w:basedOn w:val="1"/>
    <w:qFormat/>
    <w:uiPriority w:val="0"/>
    <w:pPr>
      <w:ind w:firstLine="420"/>
    </w:pPr>
    <w:rPr>
      <w:rFonts w:ascii="Calibri" w:hAnsi="Calibri" w:cs="黑体"/>
      <w:szCs w:val="21"/>
    </w:rPr>
  </w:style>
  <w:style w:type="paragraph" w:customStyle="1" w:styleId="26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65">
    <w:name w:val="font01"/>
    <w:basedOn w:val="4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66">
    <w:name w:val="!BECC正文"/>
    <w:basedOn w:val="1"/>
    <w:qFormat/>
    <w:uiPriority w:val="0"/>
    <w:pPr>
      <w:tabs>
        <w:tab w:val="left" w:pos="0"/>
      </w:tabs>
      <w:spacing w:beforeLines="50" w:afterLines="50" w:line="360" w:lineRule="auto"/>
      <w:ind w:firstLine="200" w:firstLineChars="200"/>
      <w:contextualSpacing/>
    </w:pPr>
    <w:rPr>
      <w:lang w:val="zh-CN"/>
    </w:rPr>
  </w:style>
  <w:style w:type="paragraph" w:customStyle="1" w:styleId="267">
    <w:name w:val="样式 1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8">
    <w:name w:val="font11"/>
    <w:basedOn w:val="4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9">
    <w:name w:val="font2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0">
    <w:name w:val="GP标题3"/>
    <w:basedOn w:val="1"/>
    <w:next w:val="1"/>
    <w:qFormat/>
    <w:uiPriority w:val="0"/>
    <w:pPr>
      <w:numPr>
        <w:ilvl w:val="2"/>
        <w:numId w:val="10"/>
      </w:numPr>
      <w:spacing w:line="520" w:lineRule="exact"/>
      <w:ind w:right="210" w:rightChars="100"/>
      <w:jc w:val="left"/>
      <w:outlineLvl w:val="2"/>
    </w:pPr>
    <w:rPr>
      <w:rFonts w:ascii="宋体" w:hAnsi="宋体" w:cs="黑体"/>
      <w:b/>
      <w:kern w:val="0"/>
      <w:sz w:val="28"/>
      <w:szCs w:val="30"/>
    </w:rPr>
  </w:style>
  <w:style w:type="paragraph" w:customStyle="1" w:styleId="271">
    <w:name w:val="Table Text"/>
    <w:qFormat/>
    <w:uiPriority w:val="0"/>
    <w:pPr>
      <w:snapToGrid w:val="0"/>
      <w:spacing w:before="80" w:after="80"/>
    </w:pPr>
    <w:rPr>
      <w:rFonts w:ascii="Arial" w:hAnsi="Arial" w:eastAsia="宋体" w:cs="Arial"/>
      <w:kern w:val="2"/>
      <w:sz w:val="18"/>
      <w:szCs w:val="18"/>
      <w:lang w:val="en-US" w:eastAsia="zh-CN" w:bidi="ar-SA"/>
    </w:rPr>
  </w:style>
  <w:style w:type="paragraph" w:customStyle="1" w:styleId="272">
    <w:name w:val="列表段落1"/>
    <w:basedOn w:val="1"/>
    <w:qFormat/>
    <w:uiPriority w:val="34"/>
    <w:pPr>
      <w:ind w:firstLine="420" w:firstLineChars="200"/>
    </w:pPr>
  </w:style>
  <w:style w:type="character" w:customStyle="1" w:styleId="273">
    <w:name w:val="纯文本 Char"/>
    <w:basedOn w:val="46"/>
    <w:link w:val="23"/>
    <w:qFormat/>
    <w:uiPriority w:val="0"/>
    <w:rPr>
      <w:rFonts w:hint="eastAsia" w:ascii="宋体" w:hAnsi="Courier New" w:eastAsia="宋体" w:cs="宋体"/>
      <w:kern w:val="2"/>
      <w:sz w:val="24"/>
    </w:rPr>
  </w:style>
  <w:style w:type="character" w:customStyle="1" w:styleId="274">
    <w:name w:val="正文文本 Char"/>
    <w:basedOn w:val="46"/>
    <w:link w:val="17"/>
    <w:qFormat/>
    <w:uiPriority w:val="0"/>
    <w:rPr>
      <w:kern w:val="2"/>
      <w:sz w:val="24"/>
    </w:rPr>
  </w:style>
  <w:style w:type="paragraph" w:customStyle="1" w:styleId="275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6">
    <w:name w:val="2级标题"/>
    <w:basedOn w:val="3"/>
    <w:next w:val="1"/>
    <w:qFormat/>
    <w:uiPriority w:val="0"/>
    <w:pPr>
      <w:autoSpaceDE/>
      <w:autoSpaceDN/>
      <w:adjustRightInd/>
      <w:spacing w:before="480" w:after="240" w:line="240" w:lineRule="auto"/>
      <w:ind w:left="1418" w:hanging="420"/>
      <w:jc w:val="left"/>
    </w:pPr>
    <w:rPr>
      <w:b w:val="0"/>
      <w:kern w:val="2"/>
      <w:sz w:val="36"/>
      <w:szCs w:val="32"/>
      <w:lang w:val="zh-CN"/>
    </w:rPr>
  </w:style>
  <w:style w:type="paragraph" w:customStyle="1" w:styleId="277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8">
    <w:name w:val="正文-首缩2字符"/>
    <w:basedOn w:val="1"/>
    <w:autoRedefine/>
    <w:qFormat/>
    <w:uiPriority w:val="99"/>
    <w:pPr>
      <w:ind w:firstLine="200" w:firstLineChars="200"/>
      <w:jc w:val="left"/>
    </w:pPr>
    <w:rPr>
      <w:rFonts w:hAnsi="宋体" w:cs="宋体"/>
      <w:szCs w:val="24"/>
    </w:rPr>
  </w:style>
  <w:style w:type="character" w:customStyle="1" w:styleId="279">
    <w:name w:val="NormalCharacter"/>
    <w:qFormat/>
    <w:uiPriority w:val="0"/>
  </w:style>
  <w:style w:type="table" w:customStyle="1" w:styleId="280">
    <w:name w:val="TableGrid"/>
    <w:basedOn w:val="43"/>
    <w:qFormat/>
    <w:uiPriority w:val="0"/>
    <w:rPr>
      <w:rFonts w:hint="eastAsia" w:ascii="等线" w:hAnsi="等线" w:eastAsia="等线" w:cs="等线"/>
    </w:rPr>
    <w:tblPr>
      <w:tblCellMar>
        <w:left w:w="0" w:type="dxa"/>
        <w:right w:w="0" w:type="dxa"/>
      </w:tblCellMar>
    </w:tblPr>
  </w:style>
  <w:style w:type="character" w:customStyle="1" w:styleId="281">
    <w:name w:val="font111"/>
    <w:basedOn w:val="4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282">
    <w:name w:val="列出段落8"/>
    <w:basedOn w:val="1"/>
    <w:unhideWhenUsed/>
    <w:qFormat/>
    <w:uiPriority w:val="99"/>
    <w:pPr>
      <w:ind w:firstLine="420" w:firstLineChars="200"/>
    </w:pPr>
  </w:style>
  <w:style w:type="paragraph" w:customStyle="1" w:styleId="283">
    <w:name w:val="样式 3 10 磅1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84">
    <w:name w:val="正文图标题"/>
    <w:next w:val="285"/>
    <w:qFormat/>
    <w:uiPriority w:val="0"/>
    <w:pPr>
      <w:numPr>
        <w:ilvl w:val="0"/>
        <w:numId w:val="10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5">
    <w:name w:val="段"/>
    <w:next w:val="1"/>
    <w:qFormat/>
    <w:uiPriority w:val="0"/>
    <w:pPr>
      <w:numPr>
        <w:ilvl w:val="0"/>
        <w:numId w:val="11"/>
      </w:numPr>
      <w:autoSpaceDE w:val="0"/>
      <w:autoSpaceDN w:val="0"/>
      <w:ind w:left="0"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正文表标题"/>
    <w:next w:val="285"/>
    <w:qFormat/>
    <w:uiPriority w:val="0"/>
    <w:pPr>
      <w:numPr>
        <w:ilvl w:val="0"/>
        <w:numId w:val="12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7">
    <w:name w:val="标准文件_表格"/>
    <w:basedOn w:val="28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28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9">
    <w:name w:val="标准文件_正文表标题"/>
    <w:next w:val="288"/>
    <w:qFormat/>
    <w:uiPriority w:val="0"/>
    <w:pPr>
      <w:numPr>
        <w:ilvl w:val="0"/>
        <w:numId w:val="13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4401</Words>
  <Characters>5577</Characters>
  <Lines>340</Lines>
  <Paragraphs>95</Paragraphs>
  <TotalTime>1</TotalTime>
  <ScaleCrop>false</ScaleCrop>
  <LinksUpToDate>false</LinksUpToDate>
  <CharactersWithSpaces>5680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2024-12-12T17:39:00Z</dcterms:created>
  <dc:creator>尹皓</dc:creator>
  <cp:lastModifiedBy>LIUsw</cp:lastModifiedBy>
  <cp:lastPrinted>2025-03-28T06:12:00Z</cp:lastPrinted>
  <dcterms:modified xsi:type="dcterms:W3CDTF">2025-03-31T06:47:26Z</dcterms:modified>
  <dc:title>政府采购示范文本（2023）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C384F1A9FC6A47EC9AACC8CAC64EA1AD_13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